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C2333" w14:textId="77777777" w:rsidR="00CF755E" w:rsidRPr="007B156B" w:rsidRDefault="00CF755E" w:rsidP="00A40C18">
      <w:pPr>
        <w:pStyle w:val="Bezodstpw"/>
        <w:jc w:val="both"/>
        <w:rPr>
          <w:i/>
          <w:sz w:val="22"/>
          <w:szCs w:val="22"/>
        </w:rPr>
      </w:pPr>
      <w:r w:rsidRPr="007B156B">
        <w:rPr>
          <w:i/>
          <w:sz w:val="22"/>
          <w:szCs w:val="22"/>
        </w:rPr>
        <w:t>Załącznik nr 1 do SWZ</w:t>
      </w:r>
    </w:p>
    <w:p w14:paraId="318F2EEC" w14:textId="77777777" w:rsidR="00DE7133" w:rsidRPr="007B156B" w:rsidRDefault="00DE7133" w:rsidP="00A40C18">
      <w:pPr>
        <w:overflowPunct/>
        <w:autoSpaceDE/>
        <w:autoSpaceDN/>
        <w:adjustRightInd/>
        <w:textAlignment w:val="auto"/>
        <w:rPr>
          <w:rFonts w:eastAsia="Lucida Sans Unicode"/>
          <w:i/>
          <w:color w:val="FF0000"/>
          <w:kern w:val="2"/>
          <w:sz w:val="22"/>
          <w:szCs w:val="22"/>
          <w:lang w:eastAsia="ar-SA"/>
        </w:rPr>
      </w:pPr>
    </w:p>
    <w:p w14:paraId="5D07F3F1" w14:textId="65DD31E2" w:rsidR="00A26AFF" w:rsidRPr="00696718" w:rsidRDefault="00A26AFF" w:rsidP="00A26AFF">
      <w:pPr>
        <w:widowControl/>
        <w:suppressAutoHyphens w:val="0"/>
        <w:overflowPunct/>
        <w:autoSpaceDE/>
        <w:autoSpaceDN/>
        <w:adjustRightInd/>
        <w:spacing w:after="200" w:line="276" w:lineRule="auto"/>
        <w:jc w:val="center"/>
        <w:textAlignment w:val="auto"/>
        <w:rPr>
          <w:rFonts w:eastAsiaTheme="minorEastAsia"/>
          <w:b/>
          <w:kern w:val="0"/>
          <w:sz w:val="22"/>
          <w:szCs w:val="22"/>
          <w:lang w:val="pl-PL"/>
        </w:rPr>
      </w:pPr>
    </w:p>
    <w:tbl>
      <w:tblPr>
        <w:tblpPr w:leftFromText="141" w:rightFromText="141" w:vertAnchor="text" w:horzAnchor="margin" w:tblpXSpec="center" w:tblpY="78"/>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97"/>
        <w:gridCol w:w="1512"/>
        <w:gridCol w:w="1007"/>
        <w:gridCol w:w="1178"/>
      </w:tblGrid>
      <w:tr w:rsidR="00BE60F9" w14:paraId="654EA95E" w14:textId="77777777" w:rsidTr="001C362E">
        <w:trPr>
          <w:cantSplit/>
          <w:trHeight w:val="660"/>
        </w:trPr>
        <w:tc>
          <w:tcPr>
            <w:tcW w:w="5315" w:type="dxa"/>
          </w:tcPr>
          <w:p w14:paraId="5E40E2A0" w14:textId="77777777" w:rsidR="00BE60F9" w:rsidRPr="0032591A" w:rsidRDefault="00BE60F9" w:rsidP="001C362E">
            <w:pPr>
              <w:jc w:val="center"/>
              <w:rPr>
                <w:b/>
                <w:sz w:val="16"/>
              </w:rPr>
            </w:pPr>
          </w:p>
          <w:p w14:paraId="7A42F17B" w14:textId="77777777" w:rsidR="00BE60F9" w:rsidRPr="0032591A" w:rsidRDefault="00BE60F9" w:rsidP="001C362E">
            <w:pPr>
              <w:jc w:val="center"/>
              <w:rPr>
                <w:b/>
                <w:sz w:val="16"/>
              </w:rPr>
            </w:pPr>
            <w:r w:rsidRPr="0032591A">
              <w:rPr>
                <w:b/>
                <w:sz w:val="16"/>
              </w:rPr>
              <w:t>ASORTYMENT</w:t>
            </w:r>
          </w:p>
          <w:p w14:paraId="75370852" w14:textId="77777777" w:rsidR="00BE60F9" w:rsidRPr="0032591A" w:rsidRDefault="00BE60F9" w:rsidP="001C362E">
            <w:pPr>
              <w:jc w:val="center"/>
              <w:rPr>
                <w:b/>
                <w:sz w:val="16"/>
              </w:rPr>
            </w:pPr>
            <w:r w:rsidRPr="0032591A">
              <w:rPr>
                <w:b/>
                <w:sz w:val="16"/>
              </w:rPr>
              <w:t>SZCZEGÓŁOWY</w:t>
            </w:r>
          </w:p>
        </w:tc>
        <w:tc>
          <w:tcPr>
            <w:tcW w:w="1276" w:type="dxa"/>
            <w:vAlign w:val="center"/>
          </w:tcPr>
          <w:p w14:paraId="5B472FBE" w14:textId="77777777" w:rsidR="00BE60F9" w:rsidRPr="0032591A" w:rsidRDefault="00BE60F9" w:rsidP="001C362E">
            <w:pPr>
              <w:jc w:val="center"/>
              <w:rPr>
                <w:b/>
                <w:sz w:val="16"/>
              </w:rPr>
            </w:pPr>
            <w:r>
              <w:rPr>
                <w:b/>
                <w:sz w:val="16"/>
              </w:rPr>
              <w:t>WARTOŚĆ NETTO</w:t>
            </w:r>
          </w:p>
        </w:tc>
        <w:tc>
          <w:tcPr>
            <w:tcW w:w="850" w:type="dxa"/>
            <w:vAlign w:val="center"/>
          </w:tcPr>
          <w:p w14:paraId="54FF72E6" w14:textId="77777777" w:rsidR="00BE60F9" w:rsidRDefault="00BE60F9" w:rsidP="001C362E">
            <w:pPr>
              <w:jc w:val="center"/>
              <w:rPr>
                <w:b/>
                <w:sz w:val="16"/>
              </w:rPr>
            </w:pPr>
            <w:r>
              <w:rPr>
                <w:b/>
                <w:sz w:val="16"/>
              </w:rPr>
              <w:t>VAT</w:t>
            </w:r>
          </w:p>
        </w:tc>
        <w:tc>
          <w:tcPr>
            <w:tcW w:w="994" w:type="dxa"/>
            <w:vAlign w:val="center"/>
          </w:tcPr>
          <w:p w14:paraId="66E7CA74" w14:textId="77777777" w:rsidR="00BE60F9" w:rsidRDefault="00BE60F9" w:rsidP="001C362E">
            <w:pPr>
              <w:jc w:val="center"/>
              <w:rPr>
                <w:b/>
                <w:sz w:val="16"/>
              </w:rPr>
            </w:pPr>
            <w:r>
              <w:rPr>
                <w:b/>
                <w:sz w:val="16"/>
              </w:rPr>
              <w:t>WARTOŚĆ BRUTTO</w:t>
            </w:r>
          </w:p>
        </w:tc>
      </w:tr>
      <w:tr w:rsidR="00BE60F9" w:rsidRPr="00C9007B" w14:paraId="1466B93A" w14:textId="77777777" w:rsidTr="00BE60F9">
        <w:trPr>
          <w:cantSplit/>
          <w:trHeight w:val="1032"/>
        </w:trPr>
        <w:tc>
          <w:tcPr>
            <w:tcW w:w="5315" w:type="dxa"/>
            <w:vAlign w:val="center"/>
          </w:tcPr>
          <w:p w14:paraId="11ACEA47" w14:textId="77777777" w:rsidR="00BE60F9" w:rsidRDefault="00BE60F9" w:rsidP="00BE60F9">
            <w:pPr>
              <w:spacing w:before="40" w:after="40"/>
              <w:jc w:val="center"/>
              <w:rPr>
                <w:lang w:val="pl-PL"/>
              </w:rPr>
            </w:pPr>
            <w:r w:rsidRPr="00BE60F9">
              <w:rPr>
                <w:lang w:val="pl-PL"/>
              </w:rPr>
              <w:t xml:space="preserve">Usługi </w:t>
            </w:r>
            <w:proofErr w:type="spellStart"/>
            <w:r w:rsidRPr="00BE60F9">
              <w:rPr>
                <w:lang w:val="pl-PL"/>
              </w:rPr>
              <w:t>hostelowe</w:t>
            </w:r>
            <w:proofErr w:type="spellEnd"/>
            <w:r w:rsidRPr="00BE60F9">
              <w:rPr>
                <w:lang w:val="pl-PL"/>
              </w:rPr>
              <w:t xml:space="preserve"> dla pacjentów Centrum Radioterapii</w:t>
            </w:r>
          </w:p>
          <w:p w14:paraId="2A44C555" w14:textId="7DF0AF4F" w:rsidR="00664AE9" w:rsidRPr="00BE60F9" w:rsidRDefault="00664AE9" w:rsidP="00BE60F9">
            <w:pPr>
              <w:spacing w:before="40" w:after="40"/>
              <w:jc w:val="center"/>
              <w:rPr>
                <w:sz w:val="20"/>
              </w:rPr>
            </w:pPr>
            <w:r>
              <w:rPr>
                <w:lang w:val="pl-PL"/>
              </w:rPr>
              <w:t>za okres 12 m-cy</w:t>
            </w:r>
          </w:p>
        </w:tc>
        <w:tc>
          <w:tcPr>
            <w:tcW w:w="1276" w:type="dxa"/>
            <w:vAlign w:val="center"/>
          </w:tcPr>
          <w:p w14:paraId="2B530853" w14:textId="77777777" w:rsidR="00BE60F9" w:rsidRDefault="00BE60F9" w:rsidP="001C362E">
            <w:pPr>
              <w:rPr>
                <w:b/>
                <w:sz w:val="18"/>
                <w:szCs w:val="18"/>
              </w:rPr>
            </w:pPr>
          </w:p>
          <w:p w14:paraId="2B7325B4" w14:textId="77777777" w:rsidR="00BE60F9" w:rsidRDefault="00BE60F9" w:rsidP="001C362E">
            <w:pPr>
              <w:rPr>
                <w:b/>
                <w:sz w:val="18"/>
                <w:szCs w:val="18"/>
              </w:rPr>
            </w:pPr>
          </w:p>
          <w:p w14:paraId="7B7A4427" w14:textId="77777777" w:rsidR="00BE60F9" w:rsidRDefault="00BE60F9" w:rsidP="001C362E">
            <w:pPr>
              <w:rPr>
                <w:b/>
                <w:sz w:val="18"/>
                <w:szCs w:val="18"/>
              </w:rPr>
            </w:pPr>
          </w:p>
          <w:p w14:paraId="1C957D3D" w14:textId="77777777" w:rsidR="00BE60F9" w:rsidRDefault="00BE60F9" w:rsidP="001C362E">
            <w:pPr>
              <w:rPr>
                <w:b/>
                <w:sz w:val="18"/>
                <w:szCs w:val="18"/>
              </w:rPr>
            </w:pPr>
          </w:p>
          <w:p w14:paraId="2DF24462" w14:textId="77777777" w:rsidR="00BE60F9" w:rsidRDefault="00BE60F9" w:rsidP="001C362E">
            <w:pPr>
              <w:rPr>
                <w:b/>
                <w:sz w:val="18"/>
                <w:szCs w:val="18"/>
              </w:rPr>
            </w:pPr>
          </w:p>
          <w:p w14:paraId="4236386C" w14:textId="77777777" w:rsidR="00BE60F9" w:rsidRPr="00C9007B" w:rsidRDefault="00BE60F9" w:rsidP="001C362E">
            <w:pPr>
              <w:rPr>
                <w:b/>
                <w:sz w:val="18"/>
                <w:szCs w:val="18"/>
              </w:rPr>
            </w:pPr>
          </w:p>
        </w:tc>
        <w:tc>
          <w:tcPr>
            <w:tcW w:w="850" w:type="dxa"/>
          </w:tcPr>
          <w:p w14:paraId="351F5263" w14:textId="77777777" w:rsidR="00BE60F9" w:rsidRPr="00C9007B" w:rsidRDefault="00BE60F9" w:rsidP="001C362E">
            <w:pPr>
              <w:jc w:val="center"/>
              <w:rPr>
                <w:b/>
                <w:i/>
                <w:sz w:val="14"/>
              </w:rPr>
            </w:pPr>
          </w:p>
        </w:tc>
        <w:tc>
          <w:tcPr>
            <w:tcW w:w="994" w:type="dxa"/>
          </w:tcPr>
          <w:p w14:paraId="0DA880ED" w14:textId="77777777" w:rsidR="00BE60F9" w:rsidRPr="00C9007B" w:rsidRDefault="00BE60F9" w:rsidP="001C362E">
            <w:pPr>
              <w:jc w:val="center"/>
              <w:rPr>
                <w:b/>
                <w:i/>
                <w:sz w:val="14"/>
              </w:rPr>
            </w:pPr>
          </w:p>
        </w:tc>
      </w:tr>
      <w:tr w:rsidR="00BE60F9" w:rsidRPr="00C9007B" w14:paraId="00FD5BDB" w14:textId="77777777" w:rsidTr="001C362E">
        <w:trPr>
          <w:cantSplit/>
          <w:trHeight w:val="660"/>
        </w:trPr>
        <w:tc>
          <w:tcPr>
            <w:tcW w:w="5315" w:type="dxa"/>
            <w:vAlign w:val="center"/>
          </w:tcPr>
          <w:p w14:paraId="43DC913B" w14:textId="77777777" w:rsidR="00BE60F9" w:rsidRPr="004C758F" w:rsidRDefault="00BE60F9" w:rsidP="001C362E">
            <w:pPr>
              <w:spacing w:before="40"/>
              <w:jc w:val="center"/>
              <w:rPr>
                <w:b/>
                <w:sz w:val="20"/>
              </w:rPr>
            </w:pPr>
            <w:r w:rsidRPr="004C758F">
              <w:rPr>
                <w:b/>
                <w:sz w:val="20"/>
              </w:rPr>
              <w:t>RAZEM :</w:t>
            </w:r>
          </w:p>
        </w:tc>
        <w:tc>
          <w:tcPr>
            <w:tcW w:w="1276" w:type="dxa"/>
            <w:vAlign w:val="center"/>
          </w:tcPr>
          <w:p w14:paraId="7FBC4FE2" w14:textId="77777777" w:rsidR="00BE60F9" w:rsidRDefault="00BE60F9" w:rsidP="001C362E">
            <w:pPr>
              <w:rPr>
                <w:b/>
                <w:sz w:val="18"/>
                <w:szCs w:val="18"/>
              </w:rPr>
            </w:pPr>
          </w:p>
        </w:tc>
        <w:tc>
          <w:tcPr>
            <w:tcW w:w="850" w:type="dxa"/>
          </w:tcPr>
          <w:p w14:paraId="76518DEE" w14:textId="77777777" w:rsidR="00BE60F9" w:rsidRPr="00C9007B" w:rsidRDefault="00BE60F9" w:rsidP="001C362E">
            <w:pPr>
              <w:jc w:val="center"/>
              <w:rPr>
                <w:b/>
                <w:i/>
                <w:sz w:val="14"/>
              </w:rPr>
            </w:pPr>
          </w:p>
        </w:tc>
        <w:tc>
          <w:tcPr>
            <w:tcW w:w="994" w:type="dxa"/>
          </w:tcPr>
          <w:p w14:paraId="31BED4FA" w14:textId="77777777" w:rsidR="00BE60F9" w:rsidRPr="00C9007B" w:rsidRDefault="00BE60F9" w:rsidP="001C362E">
            <w:pPr>
              <w:jc w:val="center"/>
              <w:rPr>
                <w:b/>
                <w:i/>
                <w:sz w:val="14"/>
              </w:rPr>
            </w:pPr>
          </w:p>
        </w:tc>
      </w:tr>
    </w:tbl>
    <w:p w14:paraId="456D4636" w14:textId="77777777" w:rsidR="00A9079C" w:rsidRDefault="00A9079C" w:rsidP="00C53A2A">
      <w:pPr>
        <w:overflowPunct/>
        <w:autoSpaceDE/>
        <w:autoSpaceDN/>
        <w:adjustRightInd/>
        <w:textAlignment w:val="auto"/>
        <w:rPr>
          <w:rFonts w:eastAsia="Lucida Sans Unicode"/>
          <w:i/>
          <w:color w:val="FF0000"/>
          <w:kern w:val="2"/>
          <w:sz w:val="22"/>
          <w:szCs w:val="24"/>
          <w:lang w:eastAsia="ar-SA"/>
        </w:rPr>
      </w:pPr>
    </w:p>
    <w:p w14:paraId="0C2B5C9D" w14:textId="77777777" w:rsidR="00A9079C" w:rsidRDefault="00A9079C" w:rsidP="00C53A2A">
      <w:pPr>
        <w:overflowPunct/>
        <w:autoSpaceDE/>
        <w:autoSpaceDN/>
        <w:adjustRightInd/>
        <w:textAlignment w:val="auto"/>
        <w:rPr>
          <w:rFonts w:eastAsia="Lucida Sans Unicode"/>
          <w:i/>
          <w:color w:val="FF0000"/>
          <w:kern w:val="2"/>
          <w:sz w:val="22"/>
          <w:szCs w:val="24"/>
          <w:lang w:eastAsia="ar-SA"/>
        </w:rPr>
      </w:pPr>
    </w:p>
    <w:p w14:paraId="0C3328E5" w14:textId="77777777" w:rsidR="00A9079C" w:rsidRDefault="00A9079C" w:rsidP="00C53A2A">
      <w:pPr>
        <w:overflowPunct/>
        <w:autoSpaceDE/>
        <w:autoSpaceDN/>
        <w:adjustRightInd/>
        <w:textAlignment w:val="auto"/>
        <w:rPr>
          <w:rFonts w:eastAsia="Lucida Sans Unicode"/>
          <w:i/>
          <w:color w:val="FF0000"/>
          <w:kern w:val="2"/>
          <w:sz w:val="22"/>
          <w:szCs w:val="24"/>
          <w:lang w:eastAsia="ar-SA"/>
        </w:rPr>
      </w:pPr>
    </w:p>
    <w:p w14:paraId="0F66B6F1" w14:textId="77777777" w:rsidR="00655711" w:rsidRPr="00230D27" w:rsidRDefault="00655711" w:rsidP="00655711">
      <w:pPr>
        <w:pStyle w:val="Tekstpodstawowy"/>
        <w:spacing w:before="60" w:line="240" w:lineRule="exact"/>
        <w:jc w:val="center"/>
        <w:rPr>
          <w:b/>
          <w:kern w:val="0"/>
          <w:sz w:val="22"/>
          <w:szCs w:val="22"/>
          <w:lang w:val="x-none"/>
        </w:rPr>
      </w:pPr>
      <w:r w:rsidRPr="00230D27">
        <w:rPr>
          <w:b/>
          <w:sz w:val="22"/>
          <w:szCs w:val="22"/>
        </w:rPr>
        <w:t>OPIS PRZEDMIOTU ZAMÓWIENIA</w:t>
      </w:r>
    </w:p>
    <w:p w14:paraId="7284F864" w14:textId="7A3F1EF2" w:rsidR="00655711" w:rsidRPr="00230D27" w:rsidRDefault="00476D42" w:rsidP="00655711">
      <w:pPr>
        <w:spacing w:before="40" w:after="40"/>
        <w:jc w:val="center"/>
        <w:rPr>
          <w:b/>
          <w:sz w:val="22"/>
          <w:szCs w:val="22"/>
          <w:lang w:val="pl-PL"/>
        </w:rPr>
      </w:pPr>
      <w:r>
        <w:rPr>
          <w:b/>
          <w:sz w:val="22"/>
          <w:szCs w:val="22"/>
          <w:lang w:val="pl-PL"/>
        </w:rPr>
        <w:t xml:space="preserve">Usługi </w:t>
      </w:r>
      <w:proofErr w:type="spellStart"/>
      <w:r>
        <w:rPr>
          <w:b/>
          <w:sz w:val="22"/>
          <w:szCs w:val="22"/>
          <w:lang w:val="pl-PL"/>
        </w:rPr>
        <w:t>hostelowe</w:t>
      </w:r>
      <w:proofErr w:type="spellEnd"/>
      <w:r w:rsidR="00655711" w:rsidRPr="00230D27">
        <w:rPr>
          <w:b/>
          <w:sz w:val="22"/>
          <w:szCs w:val="22"/>
          <w:lang w:val="pl-PL"/>
        </w:rPr>
        <w:t xml:space="preserve"> dla pacjentów</w:t>
      </w:r>
    </w:p>
    <w:p w14:paraId="723A0F6A" w14:textId="59A8D48F" w:rsidR="00655711" w:rsidRPr="00230D27" w:rsidRDefault="00655711" w:rsidP="00655711">
      <w:pPr>
        <w:spacing w:before="40" w:after="40"/>
        <w:jc w:val="both"/>
        <w:rPr>
          <w:b/>
          <w:sz w:val="22"/>
          <w:szCs w:val="22"/>
          <w:lang w:val="pl-PL"/>
        </w:rPr>
      </w:pPr>
      <w:r w:rsidRPr="00230D27">
        <w:rPr>
          <w:b/>
          <w:sz w:val="22"/>
          <w:szCs w:val="22"/>
          <w:lang w:val="pl-PL"/>
        </w:rPr>
        <w:t>Centrum Radioterapii Specjalistycznego Szpitala im. Alfre</w:t>
      </w:r>
      <w:r w:rsidR="00476D42">
        <w:rPr>
          <w:b/>
          <w:sz w:val="22"/>
          <w:szCs w:val="22"/>
          <w:lang w:val="pl-PL"/>
        </w:rPr>
        <w:t>da Sokołowskiego w Wałbrzychu (</w:t>
      </w:r>
      <w:r w:rsidRPr="00230D27">
        <w:rPr>
          <w:b/>
          <w:sz w:val="22"/>
          <w:szCs w:val="22"/>
          <w:lang w:val="pl-PL"/>
        </w:rPr>
        <w:t>z wyłączeniem usług hotelarskich świadczonych na campingach, polach namiotowych)</w:t>
      </w:r>
    </w:p>
    <w:p w14:paraId="386E47ED" w14:textId="77777777" w:rsidR="00655711" w:rsidRPr="00230D27" w:rsidRDefault="00655711" w:rsidP="00655711">
      <w:pPr>
        <w:spacing w:before="40" w:after="40"/>
        <w:jc w:val="both"/>
        <w:rPr>
          <w:b/>
          <w:sz w:val="22"/>
          <w:szCs w:val="22"/>
          <w:lang w:val="pl-PL"/>
        </w:rPr>
      </w:pPr>
    </w:p>
    <w:p w14:paraId="79CA10A8" w14:textId="5AB32128" w:rsidR="00655711" w:rsidRPr="00230D27" w:rsidRDefault="00476D42" w:rsidP="0002251D">
      <w:pPr>
        <w:pStyle w:val="Akapitzlist0"/>
        <w:numPr>
          <w:ilvl w:val="0"/>
          <w:numId w:val="28"/>
        </w:numPr>
        <w:spacing w:before="40" w:after="40"/>
        <w:jc w:val="both"/>
        <w:rPr>
          <w:b/>
          <w:sz w:val="22"/>
          <w:szCs w:val="22"/>
          <w:lang w:val="pl-PL"/>
        </w:rPr>
      </w:pPr>
      <w:r>
        <w:rPr>
          <w:b/>
          <w:sz w:val="22"/>
          <w:szCs w:val="22"/>
          <w:lang w:val="pl-PL"/>
        </w:rPr>
        <w:t xml:space="preserve">Usługa </w:t>
      </w:r>
      <w:proofErr w:type="spellStart"/>
      <w:r>
        <w:rPr>
          <w:b/>
          <w:sz w:val="22"/>
          <w:szCs w:val="22"/>
          <w:lang w:val="pl-PL"/>
        </w:rPr>
        <w:t>hostelowa</w:t>
      </w:r>
      <w:proofErr w:type="spellEnd"/>
      <w:r w:rsidR="00655711" w:rsidRPr="00230D27">
        <w:rPr>
          <w:b/>
          <w:sz w:val="22"/>
          <w:szCs w:val="22"/>
          <w:lang w:val="pl-PL"/>
        </w:rPr>
        <w:t xml:space="preserve"> dla pacjentów Centrum Radioterapii </w:t>
      </w:r>
    </w:p>
    <w:p w14:paraId="57EDFAC3" w14:textId="5886E1E7" w:rsidR="00655711" w:rsidRPr="00B46E20" w:rsidRDefault="00AF219B" w:rsidP="00B46E20">
      <w:pPr>
        <w:pStyle w:val="Akapitzlist0"/>
        <w:numPr>
          <w:ilvl w:val="0"/>
          <w:numId w:val="29"/>
        </w:numPr>
        <w:spacing w:before="40" w:after="40"/>
        <w:jc w:val="both"/>
        <w:rPr>
          <w:sz w:val="22"/>
          <w:szCs w:val="22"/>
          <w:lang w:val="pl-PL"/>
        </w:rPr>
      </w:pPr>
      <w:r>
        <w:rPr>
          <w:sz w:val="22"/>
          <w:szCs w:val="22"/>
          <w:lang w:val="pl-PL"/>
        </w:rPr>
        <w:t xml:space="preserve">Dostępność usług </w:t>
      </w:r>
      <w:proofErr w:type="spellStart"/>
      <w:r>
        <w:rPr>
          <w:sz w:val="22"/>
          <w:szCs w:val="22"/>
          <w:lang w:val="pl-PL"/>
        </w:rPr>
        <w:t>hostelowych</w:t>
      </w:r>
      <w:proofErr w:type="spellEnd"/>
      <w:r w:rsidR="00664AE9">
        <w:rPr>
          <w:sz w:val="22"/>
          <w:szCs w:val="22"/>
          <w:lang w:val="pl-PL"/>
        </w:rPr>
        <w:t xml:space="preserve"> przez 365 </w:t>
      </w:r>
      <w:r>
        <w:rPr>
          <w:sz w:val="22"/>
          <w:szCs w:val="22"/>
          <w:lang w:val="pl-PL"/>
        </w:rPr>
        <w:t>dni w r</w:t>
      </w:r>
      <w:r w:rsidR="00B46E20">
        <w:rPr>
          <w:sz w:val="22"/>
          <w:szCs w:val="22"/>
          <w:lang w:val="pl-PL"/>
        </w:rPr>
        <w:t>oku każdorazowo dla 49 pacjentów.</w:t>
      </w:r>
    </w:p>
    <w:p w14:paraId="5FB9DCE2" w14:textId="27F980BD" w:rsidR="00655711" w:rsidRPr="00230D27" w:rsidRDefault="00F37D8F" w:rsidP="0002251D">
      <w:pPr>
        <w:pStyle w:val="Akapitzlist0"/>
        <w:numPr>
          <w:ilvl w:val="0"/>
          <w:numId w:val="29"/>
        </w:numPr>
        <w:spacing w:before="40" w:after="40"/>
        <w:jc w:val="both"/>
        <w:rPr>
          <w:sz w:val="22"/>
          <w:szCs w:val="22"/>
          <w:lang w:val="pl-PL"/>
        </w:rPr>
      </w:pPr>
      <w:r>
        <w:rPr>
          <w:sz w:val="22"/>
          <w:szCs w:val="22"/>
          <w:lang w:val="pl-PL"/>
        </w:rPr>
        <w:t>Pokoje:</w:t>
      </w:r>
      <w:r w:rsidR="00655711" w:rsidRPr="00230D27">
        <w:rPr>
          <w:sz w:val="22"/>
          <w:szCs w:val="22"/>
          <w:lang w:val="pl-PL"/>
        </w:rPr>
        <w:t xml:space="preserve"> 1, 2, </w:t>
      </w:r>
      <w:r>
        <w:rPr>
          <w:sz w:val="22"/>
          <w:szCs w:val="22"/>
          <w:lang w:val="pl-PL"/>
        </w:rPr>
        <w:t>3 osobowe</w:t>
      </w:r>
      <w:r w:rsidR="00655711" w:rsidRPr="00230D27">
        <w:rPr>
          <w:sz w:val="22"/>
          <w:szCs w:val="22"/>
          <w:lang w:val="pl-PL"/>
        </w:rPr>
        <w:t xml:space="preserve"> przeznaczone wyłącznie dla pacjentów Centrum Radioterapii Specjalistycznego Szpitala im. A. Sokołowskiego w Wałbrzychu, zwanych w dalszej części gościem. </w:t>
      </w:r>
    </w:p>
    <w:p w14:paraId="785BC654" w14:textId="77777777" w:rsidR="00655711" w:rsidRPr="00230D27" w:rsidRDefault="00655711" w:rsidP="0002251D">
      <w:pPr>
        <w:pStyle w:val="Akapitzlist0"/>
        <w:numPr>
          <w:ilvl w:val="0"/>
          <w:numId w:val="29"/>
        </w:numPr>
        <w:spacing w:before="40" w:after="40"/>
        <w:jc w:val="both"/>
        <w:rPr>
          <w:sz w:val="22"/>
          <w:szCs w:val="22"/>
          <w:lang w:val="pl-PL"/>
        </w:rPr>
      </w:pPr>
      <w:r w:rsidRPr="00230D27">
        <w:rPr>
          <w:sz w:val="22"/>
          <w:szCs w:val="22"/>
          <w:lang w:val="pl-PL"/>
        </w:rPr>
        <w:t>Odległość obiektu od szpitala powinna wynosić maksymalnie 9 km liczone w linii prostej (jako promień okręgu) ulicy Sokołowskiego, podane zgodnie z miarą internetowej mapy elektronicznej (np. maps.google.pl; www.zumi.pl ; docelu.pl; mapa.targeo.pl itp.), odległość drogowa maksymalnie 10 km liczone od ulicy Sokołowskiego.</w:t>
      </w:r>
    </w:p>
    <w:p w14:paraId="73D48ADC" w14:textId="77777777" w:rsidR="00655711" w:rsidRPr="00230D27" w:rsidRDefault="00655711" w:rsidP="0002251D">
      <w:pPr>
        <w:pStyle w:val="Akapitzlist0"/>
        <w:numPr>
          <w:ilvl w:val="0"/>
          <w:numId w:val="29"/>
        </w:numPr>
        <w:spacing w:before="40" w:after="40"/>
        <w:jc w:val="both"/>
        <w:rPr>
          <w:sz w:val="22"/>
          <w:szCs w:val="22"/>
          <w:lang w:val="pl-PL"/>
        </w:rPr>
      </w:pPr>
      <w:r w:rsidRPr="00230D27">
        <w:rPr>
          <w:sz w:val="22"/>
          <w:szCs w:val="22"/>
          <w:lang w:val="pl-PL"/>
        </w:rPr>
        <w:t>Wszystkie miejsca noclegowe nie muszą znajdować się w jednym obiekcie pod jednym adresem.</w:t>
      </w:r>
    </w:p>
    <w:p w14:paraId="3BE00DFD" w14:textId="77777777" w:rsidR="00655711" w:rsidRPr="00230D27" w:rsidRDefault="00655711" w:rsidP="0002251D">
      <w:pPr>
        <w:pStyle w:val="Akapitzlist0"/>
        <w:numPr>
          <w:ilvl w:val="0"/>
          <w:numId w:val="29"/>
        </w:numPr>
        <w:spacing w:before="40" w:after="40"/>
        <w:jc w:val="both"/>
        <w:rPr>
          <w:sz w:val="22"/>
          <w:szCs w:val="22"/>
          <w:lang w:val="pl-PL"/>
        </w:rPr>
      </w:pPr>
      <w:r w:rsidRPr="00230D27">
        <w:rPr>
          <w:sz w:val="22"/>
          <w:szCs w:val="22"/>
          <w:lang w:val="pl-PL"/>
        </w:rPr>
        <w:t>W cenę należy wliczyć:</w:t>
      </w:r>
    </w:p>
    <w:p w14:paraId="1D856453" w14:textId="2466B9C1" w:rsidR="00655711" w:rsidRPr="00230D27" w:rsidRDefault="00F37D8F" w:rsidP="0002251D">
      <w:pPr>
        <w:pStyle w:val="Akapitzlist0"/>
        <w:numPr>
          <w:ilvl w:val="0"/>
          <w:numId w:val="30"/>
        </w:numPr>
        <w:spacing w:before="40" w:after="40"/>
        <w:jc w:val="both"/>
        <w:rPr>
          <w:sz w:val="22"/>
          <w:szCs w:val="22"/>
          <w:lang w:val="pl-PL"/>
        </w:rPr>
      </w:pPr>
      <w:r>
        <w:rPr>
          <w:sz w:val="22"/>
          <w:szCs w:val="22"/>
          <w:lang w:val="pl-PL"/>
        </w:rPr>
        <w:t>sprzątanie pokoi</w:t>
      </w:r>
      <w:r w:rsidR="00655711" w:rsidRPr="00230D27">
        <w:rPr>
          <w:sz w:val="22"/>
          <w:szCs w:val="22"/>
          <w:lang w:val="pl-PL"/>
        </w:rPr>
        <w:t>, pomieszczeń z których gość korzysta – w miarę potrzeb nie rzadziej niż 3 razy w tygodniu w rozumieniu wymiaru 7 dniowego tygodnia; oraz dodatkowo po każdej zmianie gościa;</w:t>
      </w:r>
    </w:p>
    <w:p w14:paraId="21668D96" w14:textId="77777777" w:rsidR="00655711" w:rsidRPr="00230D27" w:rsidRDefault="00655711" w:rsidP="0002251D">
      <w:pPr>
        <w:pStyle w:val="Akapitzlist0"/>
        <w:numPr>
          <w:ilvl w:val="0"/>
          <w:numId w:val="30"/>
        </w:numPr>
        <w:spacing w:before="40" w:after="40"/>
        <w:jc w:val="both"/>
        <w:rPr>
          <w:sz w:val="22"/>
          <w:szCs w:val="22"/>
          <w:lang w:val="pl-PL"/>
        </w:rPr>
      </w:pPr>
      <w:r w:rsidRPr="00230D27">
        <w:rPr>
          <w:sz w:val="22"/>
          <w:szCs w:val="22"/>
          <w:lang w:val="pl-PL"/>
        </w:rPr>
        <w:t>nieograniczony dostęp do deski do prasowania, żelazka, telewizora, dostęp do Internetu;</w:t>
      </w:r>
    </w:p>
    <w:p w14:paraId="76526744" w14:textId="77777777" w:rsidR="00655711" w:rsidRPr="00230D27" w:rsidRDefault="00655711" w:rsidP="0002251D">
      <w:pPr>
        <w:pStyle w:val="Akapitzlist0"/>
        <w:numPr>
          <w:ilvl w:val="0"/>
          <w:numId w:val="30"/>
        </w:numPr>
        <w:spacing w:before="40" w:after="40"/>
        <w:jc w:val="both"/>
        <w:rPr>
          <w:sz w:val="22"/>
          <w:szCs w:val="22"/>
          <w:lang w:val="pl-PL"/>
        </w:rPr>
      </w:pPr>
      <w:r w:rsidRPr="00230D27">
        <w:rPr>
          <w:sz w:val="22"/>
          <w:szCs w:val="22"/>
          <w:lang w:val="pl-PL"/>
        </w:rPr>
        <w:t>wymianę pościeli – w miarę potrzeb jednak nie rzadziej niż 2 razy w tygodniu oraz każdorazowo po zmianie gościa zajmującego dane łóżko;</w:t>
      </w:r>
    </w:p>
    <w:p w14:paraId="5250893F" w14:textId="77777777" w:rsidR="00655711" w:rsidRPr="00230D27" w:rsidRDefault="00655711" w:rsidP="0002251D">
      <w:pPr>
        <w:pStyle w:val="Akapitzlist0"/>
        <w:numPr>
          <w:ilvl w:val="0"/>
          <w:numId w:val="30"/>
        </w:numPr>
        <w:spacing w:before="40" w:after="40"/>
        <w:jc w:val="both"/>
        <w:rPr>
          <w:sz w:val="22"/>
          <w:szCs w:val="22"/>
          <w:lang w:val="pl-PL"/>
        </w:rPr>
      </w:pPr>
      <w:r w:rsidRPr="00230D27">
        <w:rPr>
          <w:sz w:val="22"/>
          <w:szCs w:val="22"/>
          <w:lang w:val="pl-PL"/>
        </w:rPr>
        <w:t>możliwość korzystania przez gościa z łazienki wyposażonej w wannę lub kabinę prysznicową, wieszaczki, półki, lustro, minimum jedna łazienka (z wanną/prysznicem) i toaleta na 3/4 pokoje lub modułowa, osobne dla kobiet i mężczyzn;</w:t>
      </w:r>
    </w:p>
    <w:p w14:paraId="76AE254D" w14:textId="77777777" w:rsidR="00655711" w:rsidRPr="00230D27" w:rsidRDefault="00655711" w:rsidP="0002251D">
      <w:pPr>
        <w:pStyle w:val="Akapitzlist0"/>
        <w:numPr>
          <w:ilvl w:val="0"/>
          <w:numId w:val="30"/>
        </w:numPr>
        <w:spacing w:before="40" w:after="40"/>
        <w:jc w:val="both"/>
        <w:rPr>
          <w:sz w:val="22"/>
          <w:szCs w:val="22"/>
          <w:lang w:val="pl-PL"/>
        </w:rPr>
      </w:pPr>
      <w:r w:rsidRPr="00230D27">
        <w:rPr>
          <w:sz w:val="22"/>
          <w:szCs w:val="22"/>
          <w:lang w:val="pl-PL"/>
        </w:rPr>
        <w:t>możliwość korzystania przez gościa z dostępu do aneksu kuchennego/kuchni celem przygotowania posiłków własnych, wyposażonych w kuchenkę (elektryczną, gazową), lodówkę, czajnik lub automat z zimną i gorącą wodą, naczyń kuchennych i sztućców, mikrofalówki,  zlewozmywaka w wymiarze jeden aneks/kuchnia z wyposażeniem na obiekt mieszkalny.</w:t>
      </w:r>
    </w:p>
    <w:p w14:paraId="11D9FF00" w14:textId="77777777" w:rsidR="00655711" w:rsidRPr="00230D27" w:rsidRDefault="00655711" w:rsidP="0002251D">
      <w:pPr>
        <w:pStyle w:val="Akapitzlist0"/>
        <w:numPr>
          <w:ilvl w:val="0"/>
          <w:numId w:val="29"/>
        </w:numPr>
        <w:spacing w:before="40" w:after="40"/>
        <w:jc w:val="both"/>
        <w:rPr>
          <w:sz w:val="22"/>
          <w:szCs w:val="22"/>
          <w:lang w:val="pl-PL"/>
        </w:rPr>
      </w:pPr>
      <w:r w:rsidRPr="00230D27">
        <w:rPr>
          <w:sz w:val="22"/>
          <w:szCs w:val="22"/>
          <w:lang w:val="pl-PL"/>
        </w:rPr>
        <w:t>Wymagania dotyczące realizacji usług hotelarskich:</w:t>
      </w:r>
    </w:p>
    <w:p w14:paraId="73185892" w14:textId="77777777" w:rsidR="00655711" w:rsidRPr="00230D27" w:rsidRDefault="00655711" w:rsidP="0002251D">
      <w:pPr>
        <w:pStyle w:val="Akapitzlist0"/>
        <w:numPr>
          <w:ilvl w:val="0"/>
          <w:numId w:val="31"/>
        </w:numPr>
        <w:spacing w:before="40" w:after="40"/>
        <w:ind w:left="1443"/>
        <w:jc w:val="both"/>
        <w:rPr>
          <w:sz w:val="22"/>
          <w:szCs w:val="22"/>
          <w:lang w:val="pl-PL"/>
        </w:rPr>
      </w:pPr>
      <w:r w:rsidRPr="00230D27">
        <w:rPr>
          <w:sz w:val="22"/>
          <w:szCs w:val="22"/>
          <w:lang w:val="pl-PL"/>
        </w:rPr>
        <w:t>zapewnienie przynajmniej jednej oddzielnie zamykanej dla każdego gościa szafki nocnej, lampki nocnej, krzesła/taboretu.</w:t>
      </w:r>
    </w:p>
    <w:p w14:paraId="080AD460" w14:textId="77777777" w:rsidR="00655711" w:rsidRPr="00230D27" w:rsidRDefault="00655711" w:rsidP="0002251D">
      <w:pPr>
        <w:pStyle w:val="Akapitzlist0"/>
        <w:numPr>
          <w:ilvl w:val="0"/>
          <w:numId w:val="31"/>
        </w:numPr>
        <w:spacing w:before="40" w:after="40"/>
        <w:ind w:left="1443"/>
        <w:jc w:val="both"/>
        <w:rPr>
          <w:sz w:val="22"/>
          <w:szCs w:val="22"/>
          <w:lang w:val="pl-PL"/>
        </w:rPr>
      </w:pPr>
      <w:r w:rsidRPr="00230D27">
        <w:rPr>
          <w:sz w:val="22"/>
          <w:szCs w:val="22"/>
          <w:lang w:val="pl-PL"/>
        </w:rPr>
        <w:t>zapewnienie kompletu pościeli dla każdego gościa tj. kołdry, poduszki, poszwy, prześcieradła, poszewki na poduszkę, dodatkowego koca na każde łóżko. Grubość kołder należy dostosować do pory roku;</w:t>
      </w:r>
    </w:p>
    <w:p w14:paraId="228219C1" w14:textId="77777777" w:rsidR="00655711" w:rsidRPr="00230D27" w:rsidRDefault="00655711" w:rsidP="0002251D">
      <w:pPr>
        <w:pStyle w:val="Akapitzlist0"/>
        <w:numPr>
          <w:ilvl w:val="0"/>
          <w:numId w:val="31"/>
        </w:numPr>
        <w:spacing w:before="40" w:after="40"/>
        <w:ind w:left="1443"/>
        <w:jc w:val="both"/>
        <w:rPr>
          <w:sz w:val="22"/>
          <w:szCs w:val="22"/>
          <w:lang w:val="pl-PL"/>
        </w:rPr>
      </w:pPr>
      <w:r w:rsidRPr="00230D27">
        <w:rPr>
          <w:sz w:val="22"/>
          <w:szCs w:val="22"/>
          <w:lang w:val="pl-PL"/>
        </w:rPr>
        <w:lastRenderedPageBreak/>
        <w:t>zapewnienie w każdym pokoju noclegowym minimum: jednego punktu świetlnego o mocy adekwatnej do powierzchni pokoju, kosza na śmieci, stolika, szafy odzieżowej dzielonej (szafa wyposażona w półki oraz część do zawieszania odzieży);</w:t>
      </w:r>
    </w:p>
    <w:p w14:paraId="7422C166" w14:textId="085F8D4E" w:rsidR="00655711" w:rsidRPr="00230D27" w:rsidRDefault="00F37D8F" w:rsidP="0002251D">
      <w:pPr>
        <w:pStyle w:val="Akapitzlist0"/>
        <w:numPr>
          <w:ilvl w:val="0"/>
          <w:numId w:val="31"/>
        </w:numPr>
        <w:spacing w:before="40" w:after="40"/>
        <w:ind w:left="1443"/>
        <w:jc w:val="both"/>
        <w:rPr>
          <w:sz w:val="22"/>
          <w:szCs w:val="22"/>
          <w:lang w:val="pl-PL"/>
        </w:rPr>
      </w:pPr>
      <w:r>
        <w:rPr>
          <w:sz w:val="22"/>
          <w:szCs w:val="22"/>
          <w:lang w:val="pl-PL"/>
        </w:rPr>
        <w:t>zapewnienie własnego</w:t>
      </w:r>
      <w:r w:rsidR="00655711" w:rsidRPr="00230D27">
        <w:rPr>
          <w:sz w:val="22"/>
          <w:szCs w:val="22"/>
          <w:lang w:val="pl-PL"/>
        </w:rPr>
        <w:t xml:space="preserve"> zestawu kluczy dla każdego gościa zapewniający pełną niezależność ( w tym klucz od ś</w:t>
      </w:r>
      <w:r>
        <w:rPr>
          <w:sz w:val="22"/>
          <w:szCs w:val="22"/>
          <w:lang w:val="pl-PL"/>
        </w:rPr>
        <w:t>wietlicy dostępnej 24 h/7 dni; Z</w:t>
      </w:r>
      <w:r w:rsidR="00655711" w:rsidRPr="00230D27">
        <w:rPr>
          <w:sz w:val="22"/>
          <w:szCs w:val="22"/>
          <w:lang w:val="pl-PL"/>
        </w:rPr>
        <w:t>amawiający dopuszcza możliwość każdorazowego zostawiania i odbierania klucza na stanowisku ochrony/recepcji budynku, przy zapewnieniu dostę</w:t>
      </w:r>
      <w:r>
        <w:rPr>
          <w:sz w:val="22"/>
          <w:szCs w:val="22"/>
          <w:lang w:val="pl-PL"/>
        </w:rPr>
        <w:t>pu przez 24h/7 dni w tygodniu; Z</w:t>
      </w:r>
      <w:r w:rsidR="00655711" w:rsidRPr="00230D27">
        <w:rPr>
          <w:sz w:val="22"/>
          <w:szCs w:val="22"/>
          <w:lang w:val="pl-PL"/>
        </w:rPr>
        <w:t>amawiający dopuszcza zaoferowanie usług hotelowych bez udostępnienia świetlicy ale z zapewnieniem dostępu do TV w każdym lokalu mieszkalnym;</w:t>
      </w:r>
    </w:p>
    <w:p w14:paraId="74626069" w14:textId="77777777" w:rsidR="00655711" w:rsidRPr="00230D27" w:rsidRDefault="00655711" w:rsidP="0002251D">
      <w:pPr>
        <w:pStyle w:val="Akapitzlist0"/>
        <w:numPr>
          <w:ilvl w:val="0"/>
          <w:numId w:val="31"/>
        </w:numPr>
        <w:spacing w:before="40" w:after="40"/>
        <w:ind w:left="1443"/>
        <w:jc w:val="both"/>
        <w:rPr>
          <w:sz w:val="22"/>
          <w:szCs w:val="22"/>
          <w:lang w:val="pl-PL"/>
        </w:rPr>
      </w:pPr>
      <w:r w:rsidRPr="00230D27">
        <w:rPr>
          <w:sz w:val="22"/>
          <w:szCs w:val="22"/>
          <w:lang w:val="pl-PL"/>
        </w:rPr>
        <w:t>zapewnienie w pokojach noclegowych w miesiącach od X do IV temperatury minimum  230C;</w:t>
      </w:r>
    </w:p>
    <w:p w14:paraId="7D198DCF" w14:textId="77777777" w:rsidR="00655711" w:rsidRPr="00230D27" w:rsidRDefault="00655711" w:rsidP="0002251D">
      <w:pPr>
        <w:pStyle w:val="Akapitzlist0"/>
        <w:numPr>
          <w:ilvl w:val="0"/>
          <w:numId w:val="31"/>
        </w:numPr>
        <w:spacing w:before="40" w:after="40"/>
        <w:ind w:left="1443"/>
        <w:jc w:val="both"/>
        <w:rPr>
          <w:sz w:val="22"/>
          <w:szCs w:val="22"/>
          <w:lang w:val="pl-PL"/>
        </w:rPr>
      </w:pPr>
      <w:r w:rsidRPr="00230D27">
        <w:rPr>
          <w:sz w:val="22"/>
          <w:szCs w:val="22"/>
          <w:lang w:val="pl-PL"/>
        </w:rPr>
        <w:t>zapewnienie możliwości otwierania okien w celu wietrzenia (stolarka okienna oraz drzwiowa sprawna);</w:t>
      </w:r>
    </w:p>
    <w:p w14:paraId="58622D2B" w14:textId="77777777" w:rsidR="00655711" w:rsidRPr="00230D27" w:rsidRDefault="00655711" w:rsidP="0002251D">
      <w:pPr>
        <w:pStyle w:val="Akapitzlist0"/>
        <w:numPr>
          <w:ilvl w:val="0"/>
          <w:numId w:val="31"/>
        </w:numPr>
        <w:spacing w:before="40" w:after="40"/>
        <w:ind w:left="1443"/>
        <w:jc w:val="both"/>
        <w:rPr>
          <w:sz w:val="22"/>
          <w:szCs w:val="22"/>
          <w:lang w:val="pl-PL"/>
        </w:rPr>
      </w:pPr>
      <w:r w:rsidRPr="00230D27">
        <w:rPr>
          <w:sz w:val="22"/>
          <w:szCs w:val="22"/>
          <w:lang w:val="pl-PL"/>
        </w:rPr>
        <w:t>zapewnienie, iż wejścia do budynku, w którym zlokalizowane będą miejsca noclegowe zajmowane przez gości będą zabezpieczone zamkiem otwieranym za pomocą klucza lub domofonu;</w:t>
      </w:r>
    </w:p>
    <w:p w14:paraId="496BA4E9" w14:textId="77777777" w:rsidR="00655711" w:rsidRPr="00230D27" w:rsidRDefault="00655711" w:rsidP="0002251D">
      <w:pPr>
        <w:pStyle w:val="Akapitzlist0"/>
        <w:numPr>
          <w:ilvl w:val="0"/>
          <w:numId w:val="31"/>
        </w:numPr>
        <w:spacing w:before="40" w:after="40"/>
        <w:ind w:left="1443"/>
        <w:jc w:val="both"/>
        <w:rPr>
          <w:sz w:val="22"/>
          <w:szCs w:val="22"/>
          <w:lang w:val="pl-PL"/>
        </w:rPr>
      </w:pPr>
      <w:r w:rsidRPr="00230D27">
        <w:rPr>
          <w:sz w:val="22"/>
          <w:szCs w:val="22"/>
          <w:lang w:val="pl-PL"/>
        </w:rPr>
        <w:t>zapewnienie dostępu do zimnej i ciepłej wody w łazienkach przez całą dobę;</w:t>
      </w:r>
    </w:p>
    <w:p w14:paraId="41A253C3" w14:textId="77777777" w:rsidR="00655711" w:rsidRPr="00230D27" w:rsidRDefault="00655711" w:rsidP="0002251D">
      <w:pPr>
        <w:pStyle w:val="Akapitzlist0"/>
        <w:numPr>
          <w:ilvl w:val="0"/>
          <w:numId w:val="31"/>
        </w:numPr>
        <w:spacing w:before="40" w:after="40"/>
        <w:ind w:left="1443"/>
        <w:jc w:val="both"/>
        <w:rPr>
          <w:sz w:val="22"/>
          <w:szCs w:val="22"/>
          <w:lang w:val="pl-PL"/>
        </w:rPr>
      </w:pPr>
      <w:r w:rsidRPr="00230D27">
        <w:rPr>
          <w:sz w:val="22"/>
          <w:szCs w:val="22"/>
          <w:lang w:val="pl-PL"/>
        </w:rPr>
        <w:t>odrębne pokoje dla kobiet i mężczyzn;</w:t>
      </w:r>
    </w:p>
    <w:p w14:paraId="0B7446DF" w14:textId="77777777" w:rsidR="00655711" w:rsidRPr="00230D27" w:rsidRDefault="00655711" w:rsidP="0002251D">
      <w:pPr>
        <w:pStyle w:val="Akapitzlist0"/>
        <w:numPr>
          <w:ilvl w:val="0"/>
          <w:numId w:val="31"/>
        </w:numPr>
        <w:spacing w:before="40" w:after="40"/>
        <w:ind w:left="1443"/>
        <w:jc w:val="both"/>
        <w:rPr>
          <w:sz w:val="22"/>
          <w:szCs w:val="22"/>
          <w:lang w:val="pl-PL"/>
        </w:rPr>
      </w:pPr>
      <w:r w:rsidRPr="00230D27">
        <w:rPr>
          <w:sz w:val="22"/>
          <w:szCs w:val="22"/>
          <w:lang w:val="pl-PL"/>
        </w:rPr>
        <w:t xml:space="preserve">pokoje nie mogą być położone poniżej poziomu gruntu, poniżej poziomu otaczającego terenu ( w przyziemiu, piwnicy, suterynie) oraz powyżej 2 piętra, od 3 piętra wzwyż wymagana jest winda. </w:t>
      </w:r>
    </w:p>
    <w:p w14:paraId="06CF8320" w14:textId="77777777" w:rsidR="00655711" w:rsidRPr="00230D27" w:rsidRDefault="00655711" w:rsidP="0002251D">
      <w:pPr>
        <w:pStyle w:val="Akapitzlist0"/>
        <w:numPr>
          <w:ilvl w:val="0"/>
          <w:numId w:val="31"/>
        </w:numPr>
        <w:spacing w:before="40" w:after="40"/>
        <w:ind w:left="1443"/>
        <w:jc w:val="both"/>
        <w:rPr>
          <w:sz w:val="22"/>
          <w:szCs w:val="22"/>
          <w:lang w:val="pl-PL"/>
        </w:rPr>
      </w:pPr>
      <w:r w:rsidRPr="00230D27">
        <w:rPr>
          <w:sz w:val="22"/>
          <w:szCs w:val="22"/>
          <w:lang w:val="pl-PL"/>
        </w:rPr>
        <w:t xml:space="preserve">zapewnienie pojedynczego miejsca do spania dla każdego gościa, wyklucza się korzystanie ze spania na górnym poziomie w przypadku łóżek piętrowych. </w:t>
      </w:r>
    </w:p>
    <w:p w14:paraId="61E6193F" w14:textId="77777777" w:rsidR="00655711" w:rsidRPr="00230D27" w:rsidRDefault="00655711" w:rsidP="0002251D">
      <w:pPr>
        <w:pStyle w:val="Akapitzlist0"/>
        <w:numPr>
          <w:ilvl w:val="0"/>
          <w:numId w:val="29"/>
        </w:numPr>
        <w:spacing w:before="40" w:after="40"/>
        <w:jc w:val="both"/>
        <w:rPr>
          <w:sz w:val="22"/>
          <w:szCs w:val="22"/>
          <w:lang w:val="pl-PL"/>
        </w:rPr>
      </w:pPr>
      <w:r w:rsidRPr="00230D27">
        <w:rPr>
          <w:sz w:val="22"/>
          <w:szCs w:val="22"/>
          <w:lang w:val="pl-PL"/>
        </w:rPr>
        <w:t>Wykonawca zapewnia codzienną obecność swojego pracownika/ów na terenie obiektu.</w:t>
      </w:r>
    </w:p>
    <w:p w14:paraId="53636FAF" w14:textId="77777777" w:rsidR="00655711" w:rsidRPr="00230D27" w:rsidRDefault="00655711" w:rsidP="0002251D">
      <w:pPr>
        <w:pStyle w:val="Akapitzlist0"/>
        <w:numPr>
          <w:ilvl w:val="0"/>
          <w:numId w:val="29"/>
        </w:numPr>
        <w:spacing w:before="40" w:after="40"/>
        <w:jc w:val="both"/>
        <w:rPr>
          <w:sz w:val="22"/>
          <w:szCs w:val="22"/>
          <w:lang w:val="pl-PL"/>
        </w:rPr>
      </w:pPr>
      <w:r w:rsidRPr="00230D27">
        <w:rPr>
          <w:sz w:val="22"/>
          <w:szCs w:val="22"/>
          <w:lang w:val="pl-PL"/>
        </w:rPr>
        <w:t xml:space="preserve">Zamawiający wymaga oświadczenia Wykonawcy o spełnianiu warunków bezpieczeństwa sanitarnego-epidemiologicznego , </w:t>
      </w:r>
      <w:proofErr w:type="spellStart"/>
      <w:r w:rsidRPr="00230D27">
        <w:rPr>
          <w:sz w:val="22"/>
          <w:szCs w:val="22"/>
          <w:lang w:val="pl-PL"/>
        </w:rPr>
        <w:t>ppoż</w:t>
      </w:r>
      <w:proofErr w:type="spellEnd"/>
      <w:r w:rsidRPr="00230D27">
        <w:rPr>
          <w:sz w:val="22"/>
          <w:szCs w:val="22"/>
          <w:lang w:val="pl-PL"/>
        </w:rPr>
        <w:t xml:space="preserve"> i BHP. </w:t>
      </w:r>
    </w:p>
    <w:p w14:paraId="28C078B3" w14:textId="77777777" w:rsidR="00655711" w:rsidRPr="00230D27" w:rsidRDefault="00655711" w:rsidP="0002251D">
      <w:pPr>
        <w:pStyle w:val="Akapitzlist0"/>
        <w:numPr>
          <w:ilvl w:val="0"/>
          <w:numId w:val="29"/>
        </w:numPr>
        <w:spacing w:before="40" w:after="40"/>
        <w:jc w:val="both"/>
        <w:rPr>
          <w:sz w:val="22"/>
          <w:szCs w:val="22"/>
          <w:lang w:val="pl-PL"/>
        </w:rPr>
      </w:pPr>
      <w:r w:rsidRPr="00230D27">
        <w:rPr>
          <w:sz w:val="22"/>
          <w:szCs w:val="22"/>
          <w:lang w:val="pl-PL"/>
        </w:rPr>
        <w:t xml:space="preserve">Zamawiający zastrzega sobie bezwzględnie możliwość weryfikacji warunków oferowanych w obiekcie po otwarciu ofert. </w:t>
      </w:r>
    </w:p>
    <w:p w14:paraId="7AE3229F" w14:textId="77777777" w:rsidR="00655711" w:rsidRPr="00230D27" w:rsidRDefault="00655711" w:rsidP="0002251D">
      <w:pPr>
        <w:pStyle w:val="Akapitzlist0"/>
        <w:numPr>
          <w:ilvl w:val="0"/>
          <w:numId w:val="29"/>
        </w:numPr>
        <w:spacing w:before="40" w:after="40"/>
        <w:jc w:val="both"/>
        <w:rPr>
          <w:sz w:val="22"/>
          <w:szCs w:val="22"/>
          <w:lang w:val="pl-PL"/>
        </w:rPr>
      </w:pPr>
      <w:r w:rsidRPr="00230D27">
        <w:rPr>
          <w:sz w:val="22"/>
          <w:szCs w:val="22"/>
          <w:lang w:val="pl-PL"/>
        </w:rPr>
        <w:t>Zamawiający zastrzega sobie możliwość weryfikacji obiektu określającą zgodność warunków rzeczywistych do przedstawionej oferty, wymagań zamawiającego przed wyborem oferty.</w:t>
      </w:r>
    </w:p>
    <w:p w14:paraId="76B4256B" w14:textId="77777777" w:rsidR="00655711" w:rsidRPr="00230D27" w:rsidRDefault="00655711" w:rsidP="0002251D">
      <w:pPr>
        <w:pStyle w:val="Akapitzlist0"/>
        <w:numPr>
          <w:ilvl w:val="0"/>
          <w:numId w:val="29"/>
        </w:numPr>
        <w:spacing w:before="40" w:after="40"/>
        <w:jc w:val="both"/>
        <w:rPr>
          <w:sz w:val="22"/>
          <w:szCs w:val="22"/>
          <w:lang w:val="pl-PL"/>
        </w:rPr>
      </w:pPr>
      <w:r w:rsidRPr="00230D27">
        <w:rPr>
          <w:sz w:val="22"/>
          <w:szCs w:val="22"/>
          <w:lang w:val="pl-PL"/>
        </w:rPr>
        <w:t>Zamawiający zastrzega sobie (w trakcie obowiązywania umowy) możliwość wizytacji obiektu w celu sprawdzenia wykonywanych usług i przestrzegania wymaganych warunków.</w:t>
      </w:r>
    </w:p>
    <w:p w14:paraId="780C7D38" w14:textId="77777777" w:rsidR="00655711" w:rsidRPr="00230D27" w:rsidRDefault="00655711" w:rsidP="0002251D">
      <w:pPr>
        <w:pStyle w:val="Akapitzlist0"/>
        <w:numPr>
          <w:ilvl w:val="0"/>
          <w:numId w:val="29"/>
        </w:numPr>
        <w:spacing w:before="40" w:after="40"/>
        <w:jc w:val="both"/>
        <w:rPr>
          <w:sz w:val="22"/>
          <w:szCs w:val="22"/>
          <w:lang w:val="pl-PL"/>
        </w:rPr>
      </w:pPr>
      <w:r w:rsidRPr="00230D27">
        <w:rPr>
          <w:sz w:val="22"/>
          <w:szCs w:val="22"/>
          <w:lang w:val="pl-PL"/>
        </w:rPr>
        <w:t>Zamawiający wymaga oświadczenia Wykonawcy o spełnianiu warunków bezpieczeństwa sanitarnego-epidemiologicznego, p/</w:t>
      </w:r>
      <w:proofErr w:type="spellStart"/>
      <w:r w:rsidRPr="00230D27">
        <w:rPr>
          <w:sz w:val="22"/>
          <w:szCs w:val="22"/>
          <w:lang w:val="pl-PL"/>
        </w:rPr>
        <w:t>poż</w:t>
      </w:r>
      <w:proofErr w:type="spellEnd"/>
      <w:r w:rsidRPr="00230D27">
        <w:rPr>
          <w:sz w:val="22"/>
          <w:szCs w:val="22"/>
          <w:lang w:val="pl-PL"/>
        </w:rPr>
        <w:t xml:space="preserve"> i BHP. oraz wytycznych dot. funkcjonowania hoteli w trakcie epidemii COVID-19) przy wykonywaniu przedmiotu umowy</w:t>
      </w:r>
    </w:p>
    <w:p w14:paraId="122CB738" w14:textId="4AD1D941" w:rsidR="00655711" w:rsidRPr="00230D27" w:rsidRDefault="00655711" w:rsidP="0002251D">
      <w:pPr>
        <w:pStyle w:val="Akapitzlist0"/>
        <w:numPr>
          <w:ilvl w:val="0"/>
          <w:numId w:val="29"/>
        </w:numPr>
        <w:spacing w:before="40" w:after="40"/>
        <w:jc w:val="both"/>
        <w:rPr>
          <w:sz w:val="22"/>
          <w:szCs w:val="22"/>
          <w:lang w:val="pl-PL"/>
        </w:rPr>
      </w:pPr>
      <w:r w:rsidRPr="00230D27">
        <w:rPr>
          <w:sz w:val="22"/>
          <w:szCs w:val="22"/>
          <w:lang w:val="pl-PL"/>
        </w:rPr>
        <w:t xml:space="preserve">Wykonawca przez cały okres trwania umowy będzie posiadał ubezpieczenie od odpowiedzialności cywilnej w zakresie prowadzonej działalności gospodarczej </w:t>
      </w:r>
    </w:p>
    <w:p w14:paraId="6841E83F" w14:textId="77777777" w:rsidR="00655711" w:rsidRPr="008C6B7A" w:rsidRDefault="00655711" w:rsidP="0002251D">
      <w:pPr>
        <w:pStyle w:val="Akapitzlist0"/>
        <w:numPr>
          <w:ilvl w:val="0"/>
          <w:numId w:val="29"/>
        </w:numPr>
        <w:spacing w:before="40" w:after="40"/>
        <w:jc w:val="both"/>
        <w:rPr>
          <w:sz w:val="22"/>
          <w:szCs w:val="22"/>
          <w:lang w:val="pl-PL"/>
        </w:rPr>
      </w:pPr>
      <w:r w:rsidRPr="008C6B7A">
        <w:rPr>
          <w:sz w:val="22"/>
          <w:szCs w:val="22"/>
          <w:lang w:val="pl-PL"/>
        </w:rPr>
        <w:t>Wykonawca będzie prowadził ewidencję zakwaterowania w sposób spójny z przydzielonym zakwaterowaniem przez Sekretariat Centrum Radioterapii</w:t>
      </w:r>
    </w:p>
    <w:p w14:paraId="612D0E3C" w14:textId="77777777" w:rsidR="00655711" w:rsidRPr="00230D27" w:rsidRDefault="00655711" w:rsidP="0002251D">
      <w:pPr>
        <w:pStyle w:val="Akapitzlist0"/>
        <w:numPr>
          <w:ilvl w:val="0"/>
          <w:numId w:val="29"/>
        </w:numPr>
        <w:spacing w:before="40" w:after="40"/>
        <w:jc w:val="both"/>
        <w:rPr>
          <w:sz w:val="22"/>
          <w:szCs w:val="22"/>
          <w:lang w:val="pl-PL"/>
        </w:rPr>
      </w:pPr>
      <w:r w:rsidRPr="00230D27">
        <w:rPr>
          <w:sz w:val="22"/>
          <w:szCs w:val="22"/>
          <w:lang w:val="pl-PL"/>
        </w:rPr>
        <w:t>Wykonawca będzie świadczył usługi hotelarskie zgodnie z ustawą z dnia 29 sierpnia 1997r o usługach turystycznych (Dz.U. z 2014 poz.196 i 822) w zakresie krótkotrwałego, ogólnie dostępnego wynajmowania domów, mieszkań i pokoi.</w:t>
      </w:r>
    </w:p>
    <w:p w14:paraId="188804DE" w14:textId="77777777" w:rsidR="00655711" w:rsidRPr="00230D27" w:rsidRDefault="00655711" w:rsidP="00655711">
      <w:pPr>
        <w:spacing w:before="40" w:after="40"/>
        <w:jc w:val="both"/>
        <w:rPr>
          <w:sz w:val="22"/>
          <w:szCs w:val="22"/>
          <w:lang w:val="pl-PL"/>
        </w:rPr>
      </w:pPr>
    </w:p>
    <w:p w14:paraId="5DA1AB3D" w14:textId="77777777" w:rsidR="00B17584" w:rsidRDefault="00B17584" w:rsidP="00C53A2A">
      <w:pPr>
        <w:overflowPunct/>
        <w:autoSpaceDE/>
        <w:autoSpaceDN/>
        <w:adjustRightInd/>
        <w:textAlignment w:val="auto"/>
        <w:rPr>
          <w:rFonts w:eastAsia="Lucida Sans Unicode"/>
          <w:i/>
          <w:color w:val="FF0000"/>
          <w:kern w:val="2"/>
          <w:sz w:val="22"/>
          <w:szCs w:val="24"/>
          <w:lang w:eastAsia="ar-SA"/>
        </w:rPr>
        <w:sectPr w:rsidR="00B17584" w:rsidSect="0011410A">
          <w:headerReference w:type="default" r:id="rId8"/>
          <w:footerReference w:type="default" r:id="rId9"/>
          <w:footnotePr>
            <w:pos w:val="beneathText"/>
          </w:footnotePr>
          <w:pgSz w:w="11906" w:h="16838"/>
          <w:pgMar w:top="851" w:right="1418" w:bottom="1418" w:left="1418" w:header="709" w:footer="709" w:gutter="0"/>
          <w:cols w:space="708"/>
        </w:sectPr>
      </w:pPr>
    </w:p>
    <w:p w14:paraId="7F99681C" w14:textId="77777777" w:rsidR="00A9079C" w:rsidRDefault="00A9079C" w:rsidP="00C53A2A">
      <w:pPr>
        <w:overflowPunct/>
        <w:autoSpaceDE/>
        <w:autoSpaceDN/>
        <w:adjustRightInd/>
        <w:textAlignment w:val="auto"/>
        <w:rPr>
          <w:rFonts w:eastAsia="Lucida Sans Unicode"/>
          <w:i/>
          <w:color w:val="FF0000"/>
          <w:kern w:val="2"/>
          <w:sz w:val="22"/>
          <w:szCs w:val="24"/>
          <w:lang w:eastAsia="ar-SA"/>
        </w:rPr>
      </w:pPr>
    </w:p>
    <w:p w14:paraId="3682F0C6" w14:textId="77777777" w:rsidR="00C53A2A" w:rsidRPr="007722F2" w:rsidRDefault="00C53A2A" w:rsidP="00C53A2A">
      <w:pPr>
        <w:rPr>
          <w:i/>
          <w:sz w:val="22"/>
          <w:lang w:val="pl-PL"/>
        </w:rPr>
      </w:pPr>
      <w:r w:rsidRPr="007722F2">
        <w:rPr>
          <w:i/>
          <w:sz w:val="22"/>
          <w:lang w:val="pl-PL"/>
        </w:rPr>
        <w:t>Załącznik nr 2 do SWZ</w:t>
      </w:r>
      <w:r>
        <w:rPr>
          <w:i/>
          <w:sz w:val="22"/>
          <w:lang w:val="pl-PL"/>
        </w:rPr>
        <w:t xml:space="preserve"> </w:t>
      </w:r>
    </w:p>
    <w:p w14:paraId="585BBC23" w14:textId="77777777" w:rsidR="00C53A2A" w:rsidRPr="007722F2" w:rsidRDefault="00C53A2A" w:rsidP="00C53A2A">
      <w:pPr>
        <w:rPr>
          <w:i/>
          <w:sz w:val="22"/>
          <w:lang w:val="pl-PL"/>
        </w:rPr>
      </w:pPr>
    </w:p>
    <w:p w14:paraId="7F64DE41" w14:textId="77777777" w:rsidR="00C53A2A" w:rsidRPr="007722F2" w:rsidRDefault="00C53A2A" w:rsidP="00C53A2A">
      <w:pPr>
        <w:rPr>
          <w:rFonts w:ascii="Arial" w:hAnsi="Arial"/>
          <w:lang w:val="pl-PL"/>
        </w:rPr>
      </w:pPr>
    </w:p>
    <w:p w14:paraId="5BAF51AE" w14:textId="77777777" w:rsidR="00C53A2A" w:rsidRPr="007722F2" w:rsidRDefault="00C53A2A" w:rsidP="00C53A2A">
      <w:pPr>
        <w:rPr>
          <w:rFonts w:ascii="Arial" w:hAnsi="Arial"/>
          <w:lang w:val="pl-PL"/>
        </w:rPr>
      </w:pPr>
      <w:r w:rsidRPr="007722F2">
        <w:rPr>
          <w:rFonts w:ascii="Arial" w:hAnsi="Arial"/>
          <w:lang w:val="pl-PL"/>
        </w:rPr>
        <w:t>.......................................                                                         .......................................</w:t>
      </w:r>
    </w:p>
    <w:p w14:paraId="6FDD79F8" w14:textId="77777777" w:rsidR="00C53A2A" w:rsidRPr="007722F2" w:rsidRDefault="00C53A2A" w:rsidP="00C53A2A">
      <w:pPr>
        <w:rPr>
          <w:sz w:val="16"/>
          <w:lang w:val="pl-PL"/>
        </w:rPr>
      </w:pPr>
      <w:r w:rsidRPr="007722F2">
        <w:rPr>
          <w:lang w:val="pl-PL"/>
        </w:rPr>
        <w:t xml:space="preserve">      </w:t>
      </w:r>
      <w:r w:rsidRPr="007722F2">
        <w:rPr>
          <w:sz w:val="16"/>
          <w:lang w:val="pl-PL"/>
        </w:rPr>
        <w:t xml:space="preserve">    (pieczątka Wykonawcy)                                                                                                                           (miejscowość i data)</w:t>
      </w:r>
    </w:p>
    <w:p w14:paraId="07FB0F82" w14:textId="77777777" w:rsidR="00C53A2A" w:rsidRPr="007722F2" w:rsidRDefault="00C53A2A" w:rsidP="00C53A2A">
      <w:pPr>
        <w:keepNext/>
        <w:tabs>
          <w:tab w:val="left" w:pos="0"/>
        </w:tabs>
        <w:outlineLvl w:val="1"/>
        <w:rPr>
          <w:b/>
          <w:sz w:val="28"/>
          <w:lang w:val="pl-PL"/>
        </w:rPr>
      </w:pPr>
    </w:p>
    <w:p w14:paraId="458E9C3C" w14:textId="77777777" w:rsidR="00C53A2A" w:rsidRPr="007722F2" w:rsidRDefault="00C53A2A" w:rsidP="00C53A2A">
      <w:pPr>
        <w:keepNext/>
        <w:tabs>
          <w:tab w:val="left" w:pos="0"/>
        </w:tabs>
        <w:jc w:val="center"/>
        <w:outlineLvl w:val="1"/>
        <w:rPr>
          <w:b/>
          <w:sz w:val="28"/>
          <w:lang w:val="pl-PL"/>
        </w:rPr>
      </w:pPr>
      <w:r w:rsidRPr="007722F2">
        <w:rPr>
          <w:b/>
          <w:sz w:val="28"/>
          <w:lang w:val="pl-PL"/>
        </w:rPr>
        <w:t>O F E R T A</w:t>
      </w:r>
    </w:p>
    <w:p w14:paraId="0B0C7182" w14:textId="77777777" w:rsidR="00C53A2A" w:rsidRPr="007722F2" w:rsidRDefault="00C53A2A" w:rsidP="00C53A2A">
      <w:pPr>
        <w:keepNext/>
        <w:tabs>
          <w:tab w:val="left" w:pos="0"/>
        </w:tabs>
        <w:jc w:val="center"/>
        <w:outlineLvl w:val="1"/>
        <w:rPr>
          <w:b/>
          <w:sz w:val="28"/>
          <w:lang w:val="pl-PL"/>
        </w:rPr>
      </w:pPr>
      <w:r w:rsidRPr="007722F2">
        <w:rPr>
          <w:b/>
          <w:sz w:val="28"/>
          <w:lang w:val="pl-PL"/>
        </w:rPr>
        <w:t>DLA</w:t>
      </w:r>
    </w:p>
    <w:p w14:paraId="776B352E" w14:textId="77777777" w:rsidR="00C53A2A" w:rsidRPr="007722F2" w:rsidRDefault="00C53A2A" w:rsidP="00C53A2A">
      <w:pPr>
        <w:keepNext/>
        <w:tabs>
          <w:tab w:val="left" w:pos="0"/>
        </w:tabs>
        <w:jc w:val="center"/>
        <w:outlineLvl w:val="1"/>
        <w:rPr>
          <w:b/>
          <w:sz w:val="28"/>
          <w:lang w:val="pl-PL"/>
        </w:rPr>
      </w:pPr>
      <w:r w:rsidRPr="007722F2">
        <w:rPr>
          <w:b/>
          <w:sz w:val="28"/>
          <w:lang w:val="pl-PL"/>
        </w:rPr>
        <w:t>SPECJALISTYCZNEGO SZPITALA im. DRA</w:t>
      </w:r>
    </w:p>
    <w:p w14:paraId="66E42550" w14:textId="77777777" w:rsidR="00C53A2A" w:rsidRPr="007722F2" w:rsidRDefault="00C53A2A" w:rsidP="00C53A2A">
      <w:pPr>
        <w:keepNext/>
        <w:tabs>
          <w:tab w:val="left" w:pos="0"/>
        </w:tabs>
        <w:jc w:val="center"/>
        <w:outlineLvl w:val="1"/>
        <w:rPr>
          <w:b/>
          <w:sz w:val="36"/>
          <w:lang w:val="pl-PL"/>
        </w:rPr>
      </w:pPr>
      <w:r w:rsidRPr="007722F2">
        <w:rPr>
          <w:b/>
          <w:sz w:val="28"/>
          <w:lang w:val="pl-PL"/>
        </w:rPr>
        <w:t>ALFREDA SOKOŁOWSKIEGO w WAŁBRZYCHU</w:t>
      </w:r>
    </w:p>
    <w:p w14:paraId="597854CA" w14:textId="77777777" w:rsidR="00C53A2A" w:rsidRPr="007722F2" w:rsidRDefault="00C53A2A" w:rsidP="00C53A2A">
      <w:pPr>
        <w:jc w:val="center"/>
        <w:rPr>
          <w:lang w:val="pl-PL"/>
        </w:rPr>
      </w:pPr>
    </w:p>
    <w:p w14:paraId="7859A458" w14:textId="7307A548" w:rsidR="00C53A2A" w:rsidRPr="001F77EF" w:rsidRDefault="00C53A2A" w:rsidP="00021FD5">
      <w:pPr>
        <w:pStyle w:val="Bezodstpw0"/>
        <w:jc w:val="both"/>
        <w:rPr>
          <w:b/>
          <w:bCs/>
          <w:sz w:val="22"/>
          <w:szCs w:val="22"/>
          <w:lang w:val="pl-PL"/>
        </w:rPr>
      </w:pPr>
      <w:r w:rsidRPr="007722F2">
        <w:rPr>
          <w:sz w:val="22"/>
          <w:szCs w:val="22"/>
        </w:rPr>
        <w:t>Nawiązując do ogłoszenia w sprawie trybu podstawowego bez przeprowadzenia negocjacji na:</w:t>
      </w:r>
      <w:r w:rsidRPr="003F1D19">
        <w:rPr>
          <w:sz w:val="22"/>
          <w:szCs w:val="22"/>
        </w:rPr>
        <w:t xml:space="preserve"> </w:t>
      </w:r>
      <w:r w:rsidR="008A4666">
        <w:rPr>
          <w:b/>
          <w:sz w:val="22"/>
          <w:szCs w:val="22"/>
        </w:rPr>
        <w:t>Usługi hostelowe dla pacjentów Centrum R</w:t>
      </w:r>
      <w:r w:rsidR="005366BE">
        <w:rPr>
          <w:b/>
          <w:sz w:val="22"/>
          <w:szCs w:val="22"/>
        </w:rPr>
        <w:t>adioterapii</w:t>
      </w:r>
      <w:r w:rsidR="005366BE">
        <w:rPr>
          <w:b/>
          <w:kern w:val="2"/>
          <w:sz w:val="22"/>
        </w:rPr>
        <w:t>- Zp/46</w:t>
      </w:r>
      <w:r w:rsidR="00DD3A65">
        <w:rPr>
          <w:b/>
          <w:kern w:val="2"/>
          <w:sz w:val="22"/>
        </w:rPr>
        <w:t>/TP</w:t>
      </w:r>
      <w:r w:rsidR="005366BE">
        <w:rPr>
          <w:b/>
          <w:kern w:val="2"/>
          <w:sz w:val="22"/>
        </w:rPr>
        <w:t>/US</w:t>
      </w:r>
      <w:r w:rsidRPr="007722F2">
        <w:rPr>
          <w:b/>
          <w:kern w:val="2"/>
          <w:sz w:val="22"/>
        </w:rPr>
        <w:t>/22</w:t>
      </w:r>
      <w:r w:rsidRPr="007722F2">
        <w:rPr>
          <w:b/>
          <w:sz w:val="22"/>
          <w:szCs w:val="22"/>
        </w:rPr>
        <w:t>.</w:t>
      </w:r>
    </w:p>
    <w:p w14:paraId="2202B171" w14:textId="77777777" w:rsidR="00C53A2A" w:rsidRPr="007722F2" w:rsidRDefault="00C53A2A" w:rsidP="00021FD5">
      <w:pPr>
        <w:overflowPunct/>
        <w:autoSpaceDE/>
        <w:autoSpaceDN/>
        <w:adjustRightInd/>
        <w:jc w:val="both"/>
        <w:textAlignment w:val="auto"/>
        <w:rPr>
          <w:b/>
          <w:sz w:val="22"/>
          <w:szCs w:val="22"/>
        </w:rPr>
      </w:pPr>
      <w:r w:rsidRPr="007722F2">
        <w:rPr>
          <w:b/>
          <w:sz w:val="22"/>
          <w:szCs w:val="22"/>
          <w:lang w:val="pl-PL"/>
        </w:rPr>
        <w:t xml:space="preserve"> </w:t>
      </w:r>
    </w:p>
    <w:p w14:paraId="5C5DFE10" w14:textId="77777777" w:rsidR="00C53A2A" w:rsidRPr="00A81BC2" w:rsidRDefault="00C53A2A" w:rsidP="00021FD5">
      <w:pPr>
        <w:jc w:val="center"/>
        <w:rPr>
          <w:sz w:val="22"/>
          <w:szCs w:val="22"/>
          <w:lang w:val="pl-PL"/>
        </w:rPr>
      </w:pPr>
      <w:r w:rsidRPr="00A81BC2">
        <w:rPr>
          <w:sz w:val="22"/>
          <w:szCs w:val="22"/>
          <w:lang w:val="pl-PL"/>
        </w:rPr>
        <w:t>informujemy, że składamy ofertę w przedmiotowym postępowaniu.</w:t>
      </w:r>
    </w:p>
    <w:p w14:paraId="1CE886A1" w14:textId="77777777" w:rsidR="00C53A2A" w:rsidRPr="00A81BC2" w:rsidRDefault="00C53A2A" w:rsidP="00021FD5">
      <w:pPr>
        <w:jc w:val="both"/>
        <w:rPr>
          <w:sz w:val="22"/>
          <w:szCs w:val="22"/>
          <w:lang w:val="pl-PL"/>
        </w:rPr>
      </w:pPr>
    </w:p>
    <w:p w14:paraId="1F8187A9" w14:textId="77777777" w:rsidR="00C53A2A" w:rsidRPr="00A81BC2" w:rsidRDefault="00C53A2A" w:rsidP="00021FD5">
      <w:pPr>
        <w:widowControl/>
        <w:numPr>
          <w:ilvl w:val="0"/>
          <w:numId w:val="7"/>
        </w:numPr>
        <w:suppressAutoHyphens w:val="0"/>
        <w:jc w:val="both"/>
        <w:rPr>
          <w:sz w:val="22"/>
          <w:szCs w:val="22"/>
          <w:lang w:val="pl-PL"/>
        </w:rPr>
      </w:pPr>
      <w:r w:rsidRPr="00A81BC2">
        <w:rPr>
          <w:sz w:val="22"/>
          <w:szCs w:val="22"/>
          <w:lang w:val="pl-PL"/>
        </w:rPr>
        <w:t>Zarejestrowana nazwa Przedsiębiorstwa:</w:t>
      </w:r>
    </w:p>
    <w:p w14:paraId="473E2893" w14:textId="77777777" w:rsidR="00C53A2A" w:rsidRPr="00A81BC2" w:rsidRDefault="00C53A2A" w:rsidP="00021FD5">
      <w:pPr>
        <w:jc w:val="both"/>
        <w:rPr>
          <w:sz w:val="22"/>
          <w:szCs w:val="22"/>
          <w:lang w:val="pl-PL"/>
        </w:rPr>
      </w:pPr>
    </w:p>
    <w:p w14:paraId="36A76280" w14:textId="77777777" w:rsidR="00C53A2A" w:rsidRPr="00A81BC2" w:rsidRDefault="00C53A2A" w:rsidP="00021FD5">
      <w:pPr>
        <w:ind w:left="846" w:hanging="426"/>
        <w:jc w:val="both"/>
        <w:rPr>
          <w:sz w:val="22"/>
          <w:szCs w:val="22"/>
          <w:lang w:val="pl-PL"/>
        </w:rPr>
      </w:pPr>
      <w:r w:rsidRPr="00A81BC2">
        <w:rPr>
          <w:sz w:val="22"/>
          <w:szCs w:val="22"/>
          <w:lang w:val="pl-PL"/>
        </w:rPr>
        <w:t>..................................................................................................................................</w:t>
      </w:r>
    </w:p>
    <w:p w14:paraId="4E7A8CD6" w14:textId="77777777" w:rsidR="00C53A2A" w:rsidRPr="00A81BC2" w:rsidRDefault="00C53A2A" w:rsidP="00021FD5">
      <w:pPr>
        <w:widowControl/>
        <w:numPr>
          <w:ilvl w:val="0"/>
          <w:numId w:val="7"/>
        </w:numPr>
        <w:suppressAutoHyphens w:val="0"/>
        <w:jc w:val="both"/>
        <w:rPr>
          <w:sz w:val="22"/>
          <w:szCs w:val="22"/>
          <w:lang w:val="pl-PL"/>
        </w:rPr>
      </w:pPr>
      <w:r w:rsidRPr="00A81BC2">
        <w:rPr>
          <w:sz w:val="22"/>
          <w:szCs w:val="22"/>
          <w:lang w:val="pl-PL"/>
        </w:rPr>
        <w:t>Zarejestrowany adres Przedsiębiorstwa:</w:t>
      </w:r>
    </w:p>
    <w:p w14:paraId="4E79BA65" w14:textId="77777777" w:rsidR="00C53A2A" w:rsidRPr="00A81BC2" w:rsidRDefault="00C53A2A" w:rsidP="00021FD5">
      <w:pPr>
        <w:jc w:val="both"/>
        <w:rPr>
          <w:sz w:val="22"/>
          <w:szCs w:val="22"/>
          <w:lang w:val="pl-PL"/>
        </w:rPr>
      </w:pPr>
    </w:p>
    <w:p w14:paraId="2EF08790" w14:textId="77777777" w:rsidR="00C53A2A" w:rsidRPr="00A81BC2" w:rsidRDefault="00C53A2A" w:rsidP="00021FD5">
      <w:pPr>
        <w:ind w:left="426"/>
        <w:jc w:val="both"/>
        <w:rPr>
          <w:sz w:val="22"/>
          <w:szCs w:val="22"/>
          <w:lang w:val="pl-PL"/>
        </w:rPr>
      </w:pPr>
      <w:r w:rsidRPr="00A81BC2">
        <w:rPr>
          <w:sz w:val="22"/>
          <w:szCs w:val="22"/>
          <w:lang w:val="pl-PL"/>
        </w:rPr>
        <w:t>...................................................................................................................................</w:t>
      </w:r>
    </w:p>
    <w:p w14:paraId="5C8D751B" w14:textId="77777777" w:rsidR="00C53A2A" w:rsidRPr="00A81BC2" w:rsidRDefault="00C53A2A" w:rsidP="00C53A2A">
      <w:pPr>
        <w:spacing w:after="120"/>
        <w:ind w:left="426"/>
        <w:jc w:val="both"/>
        <w:rPr>
          <w:sz w:val="22"/>
          <w:szCs w:val="22"/>
          <w:lang w:val="pl-PL"/>
        </w:rPr>
      </w:pPr>
      <w:r w:rsidRPr="00A81BC2">
        <w:rPr>
          <w:sz w:val="22"/>
          <w:szCs w:val="22"/>
          <w:lang w:val="pl-PL"/>
        </w:rPr>
        <w:t>REGON: .............................................                  NIP: .............................................</w:t>
      </w:r>
    </w:p>
    <w:p w14:paraId="39D265D3" w14:textId="77777777" w:rsidR="00C53A2A" w:rsidRPr="00A81BC2" w:rsidRDefault="00C53A2A" w:rsidP="00C53A2A">
      <w:pPr>
        <w:spacing w:after="120"/>
        <w:ind w:left="426"/>
        <w:jc w:val="both"/>
        <w:rPr>
          <w:sz w:val="22"/>
          <w:szCs w:val="22"/>
          <w:lang w:val="pl-PL"/>
        </w:rPr>
      </w:pPr>
      <w:r w:rsidRPr="00A81BC2">
        <w:rPr>
          <w:sz w:val="22"/>
          <w:szCs w:val="22"/>
          <w:lang w:val="pl-PL"/>
        </w:rPr>
        <w:t>Numer telefonu .....................................  e-mail .......................................................</w:t>
      </w:r>
    </w:p>
    <w:p w14:paraId="57992166" w14:textId="77777777" w:rsidR="00C53A2A" w:rsidRPr="00A81BC2" w:rsidRDefault="00C53A2A" w:rsidP="00C53A2A">
      <w:pPr>
        <w:rPr>
          <w:sz w:val="22"/>
          <w:szCs w:val="22"/>
        </w:rPr>
      </w:pPr>
      <w:r w:rsidRPr="00A81BC2">
        <w:rPr>
          <w:sz w:val="22"/>
          <w:szCs w:val="22"/>
        </w:rPr>
        <w:t xml:space="preserve">      Numer telefonu ………………… e-mail .........................................................................</w:t>
      </w:r>
    </w:p>
    <w:p w14:paraId="28A3266A" w14:textId="77777777" w:rsidR="00C53A2A" w:rsidRPr="00A81BC2" w:rsidRDefault="00C53A2A" w:rsidP="00C53A2A">
      <w:pPr>
        <w:rPr>
          <w:sz w:val="20"/>
        </w:rPr>
      </w:pPr>
      <w:r w:rsidRPr="00A81BC2">
        <w:rPr>
          <w:sz w:val="22"/>
          <w:szCs w:val="22"/>
        </w:rPr>
        <w:t xml:space="preserve">     </w:t>
      </w:r>
      <w:r w:rsidRPr="00A81BC2">
        <w:rPr>
          <w:sz w:val="20"/>
        </w:rPr>
        <w:t xml:space="preserve">(do zamówień składanych przez Zamawiajacego) </w:t>
      </w:r>
    </w:p>
    <w:p w14:paraId="16057A9D" w14:textId="77777777" w:rsidR="00C53A2A" w:rsidRPr="00A81BC2" w:rsidRDefault="00C53A2A" w:rsidP="00C53A2A">
      <w:pPr>
        <w:spacing w:after="120"/>
        <w:jc w:val="both"/>
        <w:rPr>
          <w:sz w:val="22"/>
          <w:szCs w:val="22"/>
          <w:lang w:val="pl-PL"/>
        </w:rPr>
      </w:pPr>
    </w:p>
    <w:p w14:paraId="6B3DA529" w14:textId="77777777" w:rsidR="00C53A2A" w:rsidRPr="00A81BC2" w:rsidRDefault="00C53A2A" w:rsidP="00C53A2A">
      <w:pPr>
        <w:spacing w:before="60" w:line="276" w:lineRule="auto"/>
        <w:jc w:val="both"/>
        <w:rPr>
          <w:rFonts w:eastAsia="Arial"/>
          <w:sz w:val="22"/>
          <w:szCs w:val="22"/>
        </w:rPr>
      </w:pPr>
      <w:r w:rsidRPr="00A81BC2">
        <w:rPr>
          <w:sz w:val="22"/>
          <w:szCs w:val="22"/>
        </w:rPr>
        <w:t xml:space="preserve">3. Czy </w:t>
      </w:r>
      <w:r w:rsidRPr="00A81BC2">
        <w:rPr>
          <w:b/>
          <w:bCs/>
          <w:sz w:val="22"/>
          <w:szCs w:val="22"/>
        </w:rPr>
        <w:t>Wykonawca jest:</w:t>
      </w:r>
    </w:p>
    <w:p w14:paraId="36F604B7"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mikroprzedsiębiorstwem</w:t>
      </w:r>
    </w:p>
    <w:p w14:paraId="171FACD6"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małym przedsiębiorstwem</w:t>
      </w:r>
    </w:p>
    <w:p w14:paraId="353644BE"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średnim przedsiębiorstwem</w:t>
      </w:r>
    </w:p>
    <w:p w14:paraId="7DF7ECEF"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jednosobowa działalność gospodarcza</w:t>
      </w:r>
    </w:p>
    <w:p w14:paraId="2B498AB5"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osobą fizyczną nieprowadzącą działalności gospodarczej</w:t>
      </w:r>
    </w:p>
    <w:p w14:paraId="3F5AFB39" w14:textId="77777777" w:rsidR="00C53A2A" w:rsidRPr="00A81BC2" w:rsidRDefault="00C53A2A" w:rsidP="00C53A2A">
      <w:pPr>
        <w:spacing w:before="60" w:line="276" w:lineRule="auto"/>
        <w:jc w:val="both"/>
        <w:rPr>
          <w:sz w:val="22"/>
          <w:szCs w:val="22"/>
        </w:rPr>
      </w:pPr>
      <w:r w:rsidRPr="00A81BC2">
        <w:rPr>
          <w:rFonts w:eastAsia="Arial"/>
          <w:sz w:val="22"/>
          <w:szCs w:val="22"/>
        </w:rPr>
        <w:t xml:space="preserve">□ </w:t>
      </w:r>
      <w:r w:rsidRPr="00A81BC2">
        <w:rPr>
          <w:sz w:val="22"/>
          <w:szCs w:val="22"/>
        </w:rPr>
        <w:t xml:space="preserve">inny rodzaj: ……………………… </w:t>
      </w:r>
    </w:p>
    <w:p w14:paraId="20649FC3" w14:textId="77777777" w:rsidR="00C53A2A" w:rsidRPr="00A81BC2" w:rsidRDefault="00C53A2A" w:rsidP="00C53A2A">
      <w:pPr>
        <w:jc w:val="both"/>
        <w:rPr>
          <w:sz w:val="22"/>
          <w:szCs w:val="22"/>
          <w:lang w:val="pl-PL"/>
        </w:rPr>
      </w:pPr>
      <w:r w:rsidRPr="00A81BC2">
        <w:rPr>
          <w:sz w:val="22"/>
          <w:szCs w:val="22"/>
          <w:vertAlign w:val="superscript"/>
          <w:lang w:val="pl-PL"/>
        </w:rPr>
        <w:t xml:space="preserve">     1) </w:t>
      </w:r>
      <w:r w:rsidRPr="00A81BC2">
        <w:rPr>
          <w:b/>
          <w:sz w:val="22"/>
          <w:szCs w:val="22"/>
          <w:lang w:val="pl-PL"/>
        </w:rPr>
        <w:t>proszę wskazać właściwe</w:t>
      </w:r>
      <w:r w:rsidRPr="00A81BC2">
        <w:rPr>
          <w:sz w:val="22"/>
          <w:szCs w:val="22"/>
          <w:lang w:val="pl-PL"/>
        </w:rPr>
        <w:t xml:space="preserve"> </w:t>
      </w:r>
    </w:p>
    <w:p w14:paraId="4F51BE73" w14:textId="77777777" w:rsidR="00C53A2A" w:rsidRPr="00A81BC2" w:rsidRDefault="00C53A2A" w:rsidP="00C53A2A">
      <w:pPr>
        <w:jc w:val="both"/>
        <w:rPr>
          <w:sz w:val="22"/>
          <w:szCs w:val="22"/>
          <w:lang w:val="pl-PL"/>
        </w:rPr>
      </w:pPr>
      <w:r w:rsidRPr="00A81BC2">
        <w:rPr>
          <w:sz w:val="22"/>
          <w:szCs w:val="22"/>
          <w:lang w:val="pl-PL"/>
        </w:rPr>
        <w:t xml:space="preserve">                                                </w:t>
      </w:r>
    </w:p>
    <w:p w14:paraId="0E042DFA" w14:textId="77777777" w:rsidR="00C53A2A" w:rsidRPr="00A81BC2" w:rsidRDefault="00C53A2A" w:rsidP="00C53A2A">
      <w:pPr>
        <w:spacing w:after="120"/>
        <w:jc w:val="both"/>
        <w:rPr>
          <w:sz w:val="20"/>
          <w:lang w:val="pl-PL"/>
        </w:rPr>
      </w:pPr>
      <w:r w:rsidRPr="00A81BC2">
        <w:rPr>
          <w:b/>
          <w:bCs/>
          <w:sz w:val="20"/>
        </w:rPr>
        <w:t xml:space="preserve">4.OŚWIADCZAMY, </w:t>
      </w:r>
      <w:r w:rsidRPr="00A81BC2">
        <w:rPr>
          <w:sz w:val="20"/>
        </w:rPr>
        <w:t>że zapoznaliśmy się i akceptujemy Projekt Umowy nr 3, stanowiący Załącznik nr 3 do Specyfikacji Warunków Zamówienia.</w:t>
      </w:r>
    </w:p>
    <w:p w14:paraId="51648E62" w14:textId="77777777" w:rsidR="00C53A2A" w:rsidRPr="00BE60F9" w:rsidRDefault="00C53A2A" w:rsidP="00C53A2A">
      <w:pPr>
        <w:widowControl/>
        <w:suppressAutoHyphens w:val="0"/>
        <w:overflowPunct/>
        <w:autoSpaceDE/>
        <w:autoSpaceDN/>
        <w:adjustRightInd/>
        <w:jc w:val="both"/>
        <w:textAlignment w:val="auto"/>
        <w:rPr>
          <w:b/>
          <w:sz w:val="22"/>
          <w:szCs w:val="22"/>
        </w:rPr>
      </w:pPr>
      <w:r w:rsidRPr="00BE60F9">
        <w:rPr>
          <w:b/>
          <w:sz w:val="22"/>
          <w:szCs w:val="22"/>
        </w:rPr>
        <w:t>5.Oferujemy świadczenie usługi na :</w:t>
      </w:r>
    </w:p>
    <w:p w14:paraId="19B73925" w14:textId="7FDEE784" w:rsidR="00C53A2A" w:rsidRPr="00BA309E" w:rsidRDefault="008A4666" w:rsidP="0046228C">
      <w:pPr>
        <w:widowControl/>
        <w:suppressAutoHyphens w:val="0"/>
        <w:overflowPunct/>
        <w:autoSpaceDE/>
        <w:autoSpaceDN/>
        <w:adjustRightInd/>
        <w:jc w:val="both"/>
        <w:textAlignment w:val="auto"/>
        <w:rPr>
          <w:sz w:val="22"/>
          <w:szCs w:val="22"/>
        </w:rPr>
      </w:pPr>
      <w:r w:rsidRPr="00A801F1">
        <w:rPr>
          <w:b/>
          <w:sz w:val="22"/>
          <w:szCs w:val="22"/>
          <w:u w:val="single"/>
        </w:rPr>
        <w:t>Us</w:t>
      </w:r>
      <w:r w:rsidR="00664AE9">
        <w:rPr>
          <w:b/>
          <w:sz w:val="22"/>
          <w:szCs w:val="22"/>
          <w:u w:val="single"/>
        </w:rPr>
        <w:t>ługi hostelowe dla pacjentów Cen</w:t>
      </w:r>
      <w:r w:rsidRPr="00A801F1">
        <w:rPr>
          <w:b/>
          <w:sz w:val="22"/>
          <w:szCs w:val="22"/>
          <w:u w:val="single"/>
        </w:rPr>
        <w:t>trum R</w:t>
      </w:r>
      <w:r w:rsidR="00D37C66" w:rsidRPr="00A801F1">
        <w:rPr>
          <w:b/>
          <w:sz w:val="22"/>
          <w:szCs w:val="22"/>
          <w:u w:val="single"/>
        </w:rPr>
        <w:t>adioterap</w:t>
      </w:r>
      <w:r w:rsidR="00A801F1" w:rsidRPr="00A801F1">
        <w:rPr>
          <w:b/>
          <w:sz w:val="22"/>
          <w:szCs w:val="22"/>
          <w:u w:val="single"/>
        </w:rPr>
        <w:t xml:space="preserve">ii </w:t>
      </w:r>
      <w:r w:rsidR="00664AE9">
        <w:rPr>
          <w:b/>
          <w:sz w:val="22"/>
          <w:szCs w:val="22"/>
          <w:u w:val="single"/>
        </w:rPr>
        <w:t xml:space="preserve">za okres 12 m-cy </w:t>
      </w:r>
      <w:r w:rsidR="00C53A2A" w:rsidRPr="00BA309E">
        <w:rPr>
          <w:sz w:val="22"/>
          <w:szCs w:val="22"/>
        </w:rPr>
        <w:t>określonych w załączniku nr 1 do SWZ, zgodnie formularzem cenowym stanowiącym załącznik do oferty za wynagrodzeniem w kwocie:</w:t>
      </w:r>
    </w:p>
    <w:p w14:paraId="2517F75E" w14:textId="77777777" w:rsidR="00C53A2A" w:rsidRPr="00BA309E" w:rsidRDefault="00C53A2A" w:rsidP="0046228C">
      <w:pPr>
        <w:jc w:val="both"/>
        <w:rPr>
          <w:sz w:val="22"/>
          <w:szCs w:val="22"/>
          <w:u w:val="single"/>
        </w:rPr>
      </w:pPr>
    </w:p>
    <w:p w14:paraId="23798A19" w14:textId="77777777" w:rsidR="00C53A2A" w:rsidRPr="00BA309E" w:rsidRDefault="00C53A2A" w:rsidP="0046228C">
      <w:pPr>
        <w:jc w:val="both"/>
        <w:rPr>
          <w:sz w:val="22"/>
          <w:szCs w:val="22"/>
          <w:lang w:val="pl-PL"/>
        </w:rPr>
      </w:pPr>
      <w:r w:rsidRPr="00BA309E">
        <w:rPr>
          <w:sz w:val="22"/>
          <w:szCs w:val="22"/>
          <w:lang w:val="pl-PL"/>
        </w:rPr>
        <w:t>„netto” ...................... PLN, (słownie: .....................................................................................................</w:t>
      </w:r>
    </w:p>
    <w:p w14:paraId="08B3965C" w14:textId="77777777" w:rsidR="00C53A2A" w:rsidRPr="00BA309E" w:rsidRDefault="00C53A2A" w:rsidP="0046228C">
      <w:pPr>
        <w:ind w:left="420"/>
        <w:jc w:val="both"/>
        <w:rPr>
          <w:sz w:val="22"/>
          <w:szCs w:val="22"/>
          <w:lang w:val="pl-PL"/>
        </w:rPr>
      </w:pPr>
    </w:p>
    <w:p w14:paraId="6C9C0084" w14:textId="77777777" w:rsidR="00C53A2A" w:rsidRPr="00BA309E" w:rsidRDefault="00C53A2A" w:rsidP="0046228C">
      <w:pPr>
        <w:jc w:val="both"/>
        <w:rPr>
          <w:sz w:val="22"/>
          <w:szCs w:val="22"/>
          <w:lang w:val="pl-PL"/>
        </w:rPr>
      </w:pPr>
      <w:r w:rsidRPr="00BA309E">
        <w:rPr>
          <w:sz w:val="22"/>
          <w:szCs w:val="22"/>
          <w:lang w:val="pl-PL"/>
        </w:rPr>
        <w:t>................................................................................... złotych),</w:t>
      </w:r>
    </w:p>
    <w:p w14:paraId="37CCB187" w14:textId="77777777" w:rsidR="00C53A2A" w:rsidRPr="00BA309E" w:rsidRDefault="00C53A2A" w:rsidP="00C53A2A">
      <w:pPr>
        <w:spacing w:after="120"/>
        <w:ind w:left="420"/>
        <w:jc w:val="both"/>
        <w:rPr>
          <w:sz w:val="22"/>
          <w:szCs w:val="22"/>
          <w:lang w:val="pl-PL"/>
        </w:rPr>
      </w:pPr>
    </w:p>
    <w:p w14:paraId="42C35F56" w14:textId="77777777" w:rsidR="00C53A2A" w:rsidRPr="00BA309E" w:rsidRDefault="00C53A2A" w:rsidP="0046228C">
      <w:pPr>
        <w:jc w:val="both"/>
        <w:rPr>
          <w:sz w:val="22"/>
          <w:szCs w:val="22"/>
          <w:lang w:val="pl-PL"/>
        </w:rPr>
      </w:pPr>
      <w:r w:rsidRPr="00BA309E">
        <w:rPr>
          <w:sz w:val="22"/>
          <w:szCs w:val="22"/>
          <w:lang w:val="pl-PL"/>
        </w:rPr>
        <w:t>podatek VAT – …….. %: .................. PLN,</w:t>
      </w:r>
    </w:p>
    <w:p w14:paraId="5C2D312B" w14:textId="77777777" w:rsidR="00C53A2A" w:rsidRPr="00BA309E" w:rsidRDefault="00C53A2A" w:rsidP="0046228C">
      <w:pPr>
        <w:ind w:left="420"/>
        <w:jc w:val="both"/>
        <w:rPr>
          <w:sz w:val="22"/>
          <w:szCs w:val="22"/>
          <w:lang w:val="pl-PL"/>
        </w:rPr>
      </w:pPr>
    </w:p>
    <w:p w14:paraId="4CC43109" w14:textId="77777777" w:rsidR="00C53A2A" w:rsidRPr="00BA309E" w:rsidRDefault="00C53A2A" w:rsidP="0046228C">
      <w:pPr>
        <w:jc w:val="both"/>
        <w:rPr>
          <w:sz w:val="22"/>
          <w:szCs w:val="22"/>
          <w:lang w:val="pl-PL"/>
        </w:rPr>
      </w:pPr>
      <w:r w:rsidRPr="00BA309E">
        <w:rPr>
          <w:sz w:val="22"/>
          <w:szCs w:val="22"/>
          <w:lang w:val="pl-PL"/>
        </w:rPr>
        <w:t>„brutto” ........................ PLN, (słownie: ...................................................................................................</w:t>
      </w:r>
    </w:p>
    <w:p w14:paraId="1D9A0E1F" w14:textId="77777777" w:rsidR="00C53A2A" w:rsidRPr="00BA309E" w:rsidRDefault="00C53A2A" w:rsidP="0046228C">
      <w:pPr>
        <w:ind w:left="420"/>
        <w:jc w:val="both"/>
        <w:rPr>
          <w:sz w:val="22"/>
          <w:szCs w:val="22"/>
          <w:lang w:val="pl-PL"/>
        </w:rPr>
      </w:pPr>
    </w:p>
    <w:p w14:paraId="3A1C8BA9" w14:textId="77777777" w:rsidR="00C53A2A" w:rsidRDefault="00C53A2A" w:rsidP="0046228C">
      <w:pPr>
        <w:jc w:val="both"/>
        <w:rPr>
          <w:sz w:val="22"/>
          <w:szCs w:val="22"/>
          <w:lang w:val="pl-PL"/>
        </w:rPr>
      </w:pPr>
      <w:r w:rsidRPr="00BA309E">
        <w:rPr>
          <w:sz w:val="22"/>
          <w:szCs w:val="22"/>
          <w:lang w:val="pl-PL"/>
        </w:rPr>
        <w:t>.................................................................................................... złotych).</w:t>
      </w:r>
    </w:p>
    <w:p w14:paraId="52A6BA8E" w14:textId="2F485FFE" w:rsidR="00BB6E1E" w:rsidRDefault="00BB6E1E" w:rsidP="0046228C">
      <w:pPr>
        <w:jc w:val="both"/>
        <w:rPr>
          <w:sz w:val="22"/>
          <w:szCs w:val="22"/>
          <w:lang w:val="pl-PL"/>
        </w:rPr>
      </w:pPr>
    </w:p>
    <w:p w14:paraId="069752E4" w14:textId="3E6A0599" w:rsidR="00BB6E1E" w:rsidRDefault="00BB6E1E" w:rsidP="0046228C">
      <w:pPr>
        <w:jc w:val="both"/>
        <w:rPr>
          <w:sz w:val="22"/>
          <w:szCs w:val="22"/>
          <w:lang w:val="pl-PL"/>
        </w:rPr>
      </w:pPr>
      <w:r>
        <w:rPr>
          <w:sz w:val="22"/>
          <w:szCs w:val="22"/>
          <w:lang w:val="pl-PL"/>
        </w:rPr>
        <w:t>W tym:</w:t>
      </w:r>
    </w:p>
    <w:p w14:paraId="04658F82" w14:textId="3A406D30" w:rsidR="00BB6E1E" w:rsidRDefault="00BB6E1E" w:rsidP="0046228C">
      <w:pPr>
        <w:jc w:val="both"/>
        <w:rPr>
          <w:sz w:val="22"/>
          <w:szCs w:val="22"/>
          <w:lang w:val="pl-PL"/>
        </w:rPr>
      </w:pPr>
      <w:r>
        <w:rPr>
          <w:sz w:val="22"/>
          <w:szCs w:val="22"/>
          <w:lang w:val="pl-PL"/>
        </w:rPr>
        <w:t xml:space="preserve">ryczałtowe miesięczne wynagrodzenie usług </w:t>
      </w:r>
      <w:proofErr w:type="spellStart"/>
      <w:r>
        <w:rPr>
          <w:sz w:val="22"/>
          <w:szCs w:val="22"/>
          <w:lang w:val="pl-PL"/>
        </w:rPr>
        <w:t>hostelowych</w:t>
      </w:r>
      <w:proofErr w:type="spellEnd"/>
    </w:p>
    <w:p w14:paraId="04325268" w14:textId="77777777" w:rsidR="00BB6E1E" w:rsidRPr="00BA309E" w:rsidRDefault="00BB6E1E" w:rsidP="0046228C">
      <w:pPr>
        <w:jc w:val="both"/>
        <w:rPr>
          <w:sz w:val="22"/>
          <w:szCs w:val="22"/>
          <w:lang w:val="pl-PL"/>
        </w:rPr>
      </w:pPr>
    </w:p>
    <w:p w14:paraId="1990216C" w14:textId="77777777" w:rsidR="00BB6E1E" w:rsidRPr="00BA309E" w:rsidRDefault="00BB6E1E" w:rsidP="00BB6E1E">
      <w:pPr>
        <w:jc w:val="both"/>
        <w:rPr>
          <w:sz w:val="22"/>
          <w:szCs w:val="22"/>
          <w:lang w:val="pl-PL"/>
        </w:rPr>
      </w:pPr>
      <w:r w:rsidRPr="00BA309E">
        <w:rPr>
          <w:sz w:val="22"/>
          <w:szCs w:val="22"/>
          <w:lang w:val="pl-PL"/>
        </w:rPr>
        <w:t>„netto” ...................... PLN, (słownie: .....................................................................................................</w:t>
      </w:r>
    </w:p>
    <w:p w14:paraId="495EE435" w14:textId="77777777" w:rsidR="00BB6E1E" w:rsidRPr="00BA309E" w:rsidRDefault="00BB6E1E" w:rsidP="00BB6E1E">
      <w:pPr>
        <w:ind w:left="420"/>
        <w:jc w:val="both"/>
        <w:rPr>
          <w:sz w:val="22"/>
          <w:szCs w:val="22"/>
          <w:lang w:val="pl-PL"/>
        </w:rPr>
      </w:pPr>
    </w:p>
    <w:p w14:paraId="58659307" w14:textId="77777777" w:rsidR="00BB6E1E" w:rsidRPr="00BA309E" w:rsidRDefault="00BB6E1E" w:rsidP="00BB6E1E">
      <w:pPr>
        <w:jc w:val="both"/>
        <w:rPr>
          <w:sz w:val="22"/>
          <w:szCs w:val="22"/>
          <w:lang w:val="pl-PL"/>
        </w:rPr>
      </w:pPr>
      <w:r w:rsidRPr="00BA309E">
        <w:rPr>
          <w:sz w:val="22"/>
          <w:szCs w:val="22"/>
          <w:lang w:val="pl-PL"/>
        </w:rPr>
        <w:t>................................................................................... złotych),</w:t>
      </w:r>
    </w:p>
    <w:p w14:paraId="4BC66236" w14:textId="77777777" w:rsidR="00BB6E1E" w:rsidRPr="00BA309E" w:rsidRDefault="00BB6E1E" w:rsidP="00BB6E1E">
      <w:pPr>
        <w:spacing w:after="120"/>
        <w:ind w:left="420"/>
        <w:jc w:val="both"/>
        <w:rPr>
          <w:sz w:val="22"/>
          <w:szCs w:val="22"/>
          <w:lang w:val="pl-PL"/>
        </w:rPr>
      </w:pPr>
    </w:p>
    <w:p w14:paraId="14B29653" w14:textId="77777777" w:rsidR="00BB6E1E" w:rsidRPr="00BA309E" w:rsidRDefault="00BB6E1E" w:rsidP="00BB6E1E">
      <w:pPr>
        <w:jc w:val="both"/>
        <w:rPr>
          <w:sz w:val="22"/>
          <w:szCs w:val="22"/>
          <w:lang w:val="pl-PL"/>
        </w:rPr>
      </w:pPr>
      <w:r w:rsidRPr="00BA309E">
        <w:rPr>
          <w:sz w:val="22"/>
          <w:szCs w:val="22"/>
          <w:lang w:val="pl-PL"/>
        </w:rPr>
        <w:t>podatek VAT – …….. %: .................. PLN,</w:t>
      </w:r>
    </w:p>
    <w:p w14:paraId="223DA66D" w14:textId="77777777" w:rsidR="00BB6E1E" w:rsidRPr="00BA309E" w:rsidRDefault="00BB6E1E" w:rsidP="00BB6E1E">
      <w:pPr>
        <w:ind w:left="420"/>
        <w:jc w:val="both"/>
        <w:rPr>
          <w:sz w:val="22"/>
          <w:szCs w:val="22"/>
          <w:lang w:val="pl-PL"/>
        </w:rPr>
      </w:pPr>
    </w:p>
    <w:p w14:paraId="322666E2" w14:textId="77777777" w:rsidR="00BB6E1E" w:rsidRPr="00BA309E" w:rsidRDefault="00BB6E1E" w:rsidP="00BB6E1E">
      <w:pPr>
        <w:jc w:val="both"/>
        <w:rPr>
          <w:sz w:val="22"/>
          <w:szCs w:val="22"/>
          <w:lang w:val="pl-PL"/>
        </w:rPr>
      </w:pPr>
      <w:r w:rsidRPr="00BA309E">
        <w:rPr>
          <w:sz w:val="22"/>
          <w:szCs w:val="22"/>
          <w:lang w:val="pl-PL"/>
        </w:rPr>
        <w:t>„brutto” ........................ PLN, (słownie: ...................................................................................................</w:t>
      </w:r>
    </w:p>
    <w:p w14:paraId="0645CA4A" w14:textId="77777777" w:rsidR="00BB6E1E" w:rsidRPr="00BA309E" w:rsidRDefault="00BB6E1E" w:rsidP="00BB6E1E">
      <w:pPr>
        <w:ind w:left="420"/>
        <w:jc w:val="both"/>
        <w:rPr>
          <w:sz w:val="22"/>
          <w:szCs w:val="22"/>
          <w:lang w:val="pl-PL"/>
        </w:rPr>
      </w:pPr>
    </w:p>
    <w:p w14:paraId="3E6E38B9" w14:textId="77777777" w:rsidR="00BB6E1E" w:rsidRDefault="00BB6E1E" w:rsidP="00BB6E1E">
      <w:pPr>
        <w:jc w:val="both"/>
        <w:rPr>
          <w:sz w:val="22"/>
          <w:szCs w:val="22"/>
          <w:lang w:val="pl-PL"/>
        </w:rPr>
      </w:pPr>
      <w:r w:rsidRPr="00BA309E">
        <w:rPr>
          <w:sz w:val="22"/>
          <w:szCs w:val="22"/>
          <w:lang w:val="pl-PL"/>
        </w:rPr>
        <w:t>.................................................................................................... złotych).</w:t>
      </w:r>
    </w:p>
    <w:p w14:paraId="3983039A" w14:textId="77777777" w:rsidR="00316DF7" w:rsidRDefault="00316DF7" w:rsidP="0046228C">
      <w:pPr>
        <w:jc w:val="both"/>
        <w:rPr>
          <w:b/>
          <w:sz w:val="22"/>
          <w:szCs w:val="22"/>
          <w:u w:val="single"/>
          <w:lang w:val="pl-PL"/>
        </w:rPr>
      </w:pPr>
    </w:p>
    <w:p w14:paraId="1721C351" w14:textId="1D5FC7A7" w:rsidR="00316DF7" w:rsidRPr="00BB6E1E" w:rsidRDefault="00BB6E1E" w:rsidP="0002251D">
      <w:pPr>
        <w:pStyle w:val="Akapitzlist0"/>
        <w:numPr>
          <w:ilvl w:val="0"/>
          <w:numId w:val="27"/>
        </w:numPr>
        <w:jc w:val="both"/>
        <w:rPr>
          <w:sz w:val="22"/>
          <w:szCs w:val="22"/>
          <w:lang w:val="pl-PL"/>
        </w:rPr>
      </w:pPr>
      <w:r w:rsidRPr="00BB6E1E">
        <w:rPr>
          <w:sz w:val="22"/>
          <w:szCs w:val="22"/>
          <w:lang w:val="pl-PL"/>
        </w:rPr>
        <w:t>pralka udostępniona dla pacjentów Centrum Radioterapii</w:t>
      </w:r>
    </w:p>
    <w:p w14:paraId="6E65D0B5" w14:textId="77777777" w:rsidR="0096291E" w:rsidRDefault="00316DF7" w:rsidP="0096291E">
      <w:pPr>
        <w:jc w:val="both"/>
        <w:rPr>
          <w:i/>
          <w:sz w:val="22"/>
          <w:szCs w:val="18"/>
          <w:lang w:val="pl-PL"/>
        </w:rPr>
      </w:pPr>
      <w:r>
        <w:rPr>
          <w:sz w:val="22"/>
          <w:szCs w:val="22"/>
          <w:lang w:val="pl-PL"/>
        </w:rPr>
        <w:t xml:space="preserve">             </w:t>
      </w:r>
      <w:r w:rsidRPr="00316DF7">
        <w:rPr>
          <w:b/>
          <w:sz w:val="22"/>
          <w:szCs w:val="22"/>
        </w:rPr>
        <w:t xml:space="preserve">TAK/NIE </w:t>
      </w:r>
      <w:r w:rsidR="0096291E" w:rsidRPr="0096291E">
        <w:rPr>
          <w:i/>
          <w:sz w:val="22"/>
          <w:szCs w:val="18"/>
          <w:lang w:val="pl-PL"/>
        </w:rPr>
        <w:t>(zaznaczyć właściwe)</w:t>
      </w:r>
    </w:p>
    <w:p w14:paraId="56F59D67" w14:textId="77777777" w:rsidR="00502B50" w:rsidRPr="0096291E" w:rsidRDefault="00502B50" w:rsidP="0096291E">
      <w:pPr>
        <w:jc w:val="both"/>
        <w:rPr>
          <w:b/>
          <w:i/>
          <w:sz w:val="22"/>
          <w:szCs w:val="18"/>
          <w:lang w:val="pl-PL"/>
        </w:rPr>
      </w:pPr>
    </w:p>
    <w:p w14:paraId="4A58AF4E" w14:textId="01E47ECC" w:rsidR="00502B50" w:rsidRDefault="00502B50" w:rsidP="0002251D">
      <w:pPr>
        <w:pStyle w:val="Akapitzlist0"/>
        <w:numPr>
          <w:ilvl w:val="0"/>
          <w:numId w:val="27"/>
        </w:numPr>
        <w:jc w:val="both"/>
        <w:rPr>
          <w:sz w:val="22"/>
          <w:szCs w:val="22"/>
          <w:lang w:val="pl-PL"/>
        </w:rPr>
      </w:pPr>
      <w:r>
        <w:rPr>
          <w:sz w:val="22"/>
          <w:szCs w:val="22"/>
          <w:lang w:val="pl-PL"/>
        </w:rPr>
        <w:t>suszarka</w:t>
      </w:r>
      <w:r w:rsidR="0063434B">
        <w:rPr>
          <w:sz w:val="22"/>
          <w:szCs w:val="22"/>
          <w:lang w:val="pl-PL"/>
        </w:rPr>
        <w:t xml:space="preserve"> na pranie</w:t>
      </w:r>
      <w:r w:rsidR="00BB6E1E">
        <w:rPr>
          <w:sz w:val="22"/>
          <w:szCs w:val="22"/>
          <w:lang w:val="pl-PL"/>
        </w:rPr>
        <w:t xml:space="preserve"> </w:t>
      </w:r>
      <w:r w:rsidR="00BB6E1E" w:rsidRPr="00BB6E1E">
        <w:rPr>
          <w:sz w:val="22"/>
          <w:szCs w:val="22"/>
          <w:lang w:val="pl-PL"/>
        </w:rPr>
        <w:t>udostępniona dla pacjentów Centrum Radioterapii</w:t>
      </w:r>
    </w:p>
    <w:p w14:paraId="34CD42DA" w14:textId="77777777" w:rsidR="00502B50" w:rsidRDefault="00502B50" w:rsidP="00502B50">
      <w:pPr>
        <w:jc w:val="both"/>
        <w:rPr>
          <w:i/>
          <w:sz w:val="22"/>
          <w:szCs w:val="18"/>
          <w:lang w:val="pl-PL"/>
        </w:rPr>
      </w:pPr>
      <w:r>
        <w:rPr>
          <w:sz w:val="22"/>
          <w:szCs w:val="22"/>
          <w:lang w:val="pl-PL"/>
        </w:rPr>
        <w:t xml:space="preserve">             </w:t>
      </w:r>
      <w:r w:rsidRPr="00316DF7">
        <w:rPr>
          <w:b/>
          <w:sz w:val="22"/>
          <w:szCs w:val="22"/>
        </w:rPr>
        <w:t xml:space="preserve">TAK/NIE </w:t>
      </w:r>
      <w:r w:rsidRPr="0096291E">
        <w:rPr>
          <w:i/>
          <w:sz w:val="22"/>
          <w:szCs w:val="18"/>
          <w:lang w:val="pl-PL"/>
        </w:rPr>
        <w:t>(zaznaczyć właściwe)</w:t>
      </w:r>
    </w:p>
    <w:p w14:paraId="418A86C1" w14:textId="77777777" w:rsidR="00502B50" w:rsidRPr="0096291E" w:rsidRDefault="00502B50" w:rsidP="00502B50">
      <w:pPr>
        <w:jc w:val="both"/>
        <w:rPr>
          <w:b/>
          <w:i/>
          <w:sz w:val="22"/>
          <w:szCs w:val="18"/>
          <w:lang w:val="pl-PL"/>
        </w:rPr>
      </w:pPr>
    </w:p>
    <w:p w14:paraId="71FD3B5E" w14:textId="6D5198F5" w:rsidR="00316DF7" w:rsidRPr="00316DF7" w:rsidRDefault="00316DF7" w:rsidP="00316DF7">
      <w:pPr>
        <w:rPr>
          <w:b/>
          <w:sz w:val="22"/>
          <w:szCs w:val="22"/>
        </w:rPr>
      </w:pPr>
    </w:p>
    <w:p w14:paraId="5FFFC539" w14:textId="77777777" w:rsidR="00316DF7" w:rsidRPr="0096291E" w:rsidRDefault="00316DF7" w:rsidP="00316DF7">
      <w:pPr>
        <w:pStyle w:val="Akapitzlist0"/>
        <w:jc w:val="both"/>
        <w:rPr>
          <w:sz w:val="22"/>
          <w:szCs w:val="22"/>
          <w:lang w:val="pl-PL"/>
        </w:rPr>
      </w:pPr>
    </w:p>
    <w:p w14:paraId="0C02AFDF" w14:textId="77777777" w:rsidR="00BA309E" w:rsidRPr="00BA309E" w:rsidRDefault="00BA309E" w:rsidP="00021FD5">
      <w:pPr>
        <w:spacing w:before="60"/>
        <w:rPr>
          <w:b/>
          <w:sz w:val="22"/>
          <w:szCs w:val="22"/>
          <w:u w:val="single"/>
        </w:rPr>
      </w:pPr>
    </w:p>
    <w:p w14:paraId="4BCF0ACA" w14:textId="77777777" w:rsidR="00C53A2A" w:rsidRPr="00A81BC2" w:rsidRDefault="00C53A2A" w:rsidP="00021FD5">
      <w:pPr>
        <w:widowControl/>
        <w:suppressAutoHyphens w:val="0"/>
        <w:rPr>
          <w:sz w:val="22"/>
          <w:szCs w:val="22"/>
          <w:lang w:val="pl-PL"/>
        </w:rPr>
      </w:pPr>
      <w:r w:rsidRPr="00A81BC2">
        <w:rPr>
          <w:sz w:val="22"/>
          <w:szCs w:val="22"/>
          <w:lang w:val="pl-PL"/>
        </w:rPr>
        <w:t>Załączniki do oferty (zgodnie z SWZ dla Wykonawców):</w:t>
      </w:r>
    </w:p>
    <w:p w14:paraId="60DDD18E"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38BD1D30"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4A1583CB"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366DD5EB" w14:textId="77777777" w:rsidR="00C53A2A" w:rsidRPr="00A81BC2" w:rsidRDefault="00C53A2A" w:rsidP="00C53A2A">
      <w:pPr>
        <w:widowControl/>
        <w:suppressAutoHyphens w:val="0"/>
        <w:ind w:left="420"/>
        <w:jc w:val="both"/>
        <w:rPr>
          <w:sz w:val="22"/>
          <w:szCs w:val="22"/>
          <w:lang w:val="pl-PL"/>
        </w:rPr>
      </w:pPr>
    </w:p>
    <w:p w14:paraId="2EB463AD" w14:textId="77777777" w:rsidR="00C53A2A" w:rsidRPr="00A81BC2" w:rsidRDefault="00C53A2A" w:rsidP="00C53A2A">
      <w:pPr>
        <w:widowControl/>
        <w:tabs>
          <w:tab w:val="left" w:pos="3705"/>
        </w:tabs>
        <w:suppressAutoHyphens w:val="0"/>
        <w:spacing w:after="120"/>
        <w:ind w:left="283"/>
        <w:rPr>
          <w:sz w:val="22"/>
          <w:szCs w:val="22"/>
          <w:lang w:val="pl-PL"/>
        </w:rPr>
      </w:pPr>
      <w:r w:rsidRPr="00A81BC2">
        <w:rPr>
          <w:sz w:val="22"/>
          <w:szCs w:val="22"/>
          <w:lang w:val="pl-PL"/>
        </w:rPr>
        <w:t xml:space="preserve"> (rozszerzyć zgodnie z wymaganiami)</w:t>
      </w:r>
      <w:r w:rsidRPr="00A81BC2">
        <w:rPr>
          <w:sz w:val="22"/>
          <w:szCs w:val="22"/>
          <w:lang w:val="pl-PL"/>
        </w:rPr>
        <w:tab/>
      </w:r>
    </w:p>
    <w:p w14:paraId="6DB11F5C" w14:textId="77777777" w:rsidR="0096291E" w:rsidRDefault="0096291E" w:rsidP="00C53A2A">
      <w:pPr>
        <w:widowControl/>
        <w:suppressAutoHyphens w:val="0"/>
        <w:spacing w:after="120"/>
        <w:ind w:left="4956"/>
        <w:rPr>
          <w:sz w:val="22"/>
          <w:szCs w:val="22"/>
          <w:lang w:val="pl-PL"/>
        </w:rPr>
      </w:pPr>
    </w:p>
    <w:p w14:paraId="3F0D03EF" w14:textId="77777777" w:rsidR="0096291E" w:rsidRDefault="0096291E" w:rsidP="00C53A2A">
      <w:pPr>
        <w:widowControl/>
        <w:suppressAutoHyphens w:val="0"/>
        <w:spacing w:after="120"/>
        <w:ind w:left="4956"/>
        <w:rPr>
          <w:sz w:val="22"/>
          <w:szCs w:val="22"/>
          <w:lang w:val="pl-PL"/>
        </w:rPr>
      </w:pPr>
    </w:p>
    <w:p w14:paraId="715CB6DF" w14:textId="77777777" w:rsidR="0096291E" w:rsidRDefault="0096291E" w:rsidP="00C53A2A">
      <w:pPr>
        <w:widowControl/>
        <w:suppressAutoHyphens w:val="0"/>
        <w:spacing w:after="120"/>
        <w:ind w:left="4956"/>
        <w:rPr>
          <w:sz w:val="22"/>
          <w:szCs w:val="22"/>
          <w:lang w:val="pl-PL"/>
        </w:rPr>
      </w:pPr>
    </w:p>
    <w:p w14:paraId="5960AC61" w14:textId="3B5A1451" w:rsidR="00C53A2A" w:rsidRDefault="00C53A2A" w:rsidP="00C53A2A">
      <w:pPr>
        <w:widowControl/>
        <w:suppressAutoHyphens w:val="0"/>
        <w:spacing w:after="120"/>
        <w:ind w:left="4956"/>
        <w:rPr>
          <w:sz w:val="20"/>
          <w:lang w:val="pl-PL"/>
        </w:rPr>
      </w:pPr>
      <w:r w:rsidRPr="00A81BC2">
        <w:rPr>
          <w:sz w:val="22"/>
          <w:szCs w:val="22"/>
          <w:lang w:val="pl-PL"/>
        </w:rPr>
        <w:t xml:space="preserve">    ...................................</w:t>
      </w:r>
      <w:r w:rsidR="0096291E">
        <w:rPr>
          <w:sz w:val="22"/>
          <w:szCs w:val="22"/>
          <w:lang w:val="pl-PL"/>
        </w:rPr>
        <w:t>...</w:t>
      </w:r>
      <w:r w:rsidRPr="00A81BC2">
        <w:rPr>
          <w:sz w:val="22"/>
          <w:szCs w:val="22"/>
          <w:lang w:val="pl-PL"/>
        </w:rPr>
        <w:t xml:space="preserve">                      </w:t>
      </w:r>
      <w:r w:rsidR="0096291E">
        <w:rPr>
          <w:sz w:val="22"/>
          <w:szCs w:val="22"/>
          <w:lang w:val="pl-PL"/>
        </w:rPr>
        <w:t xml:space="preserve">    </w:t>
      </w:r>
      <w:r w:rsidRPr="009C0CB0">
        <w:rPr>
          <w:sz w:val="20"/>
          <w:lang w:val="pl-PL"/>
        </w:rPr>
        <w:t>(Podpis Wykonawcy lub osób                          upoważnionych przez Wykonawcę)</w:t>
      </w:r>
    </w:p>
    <w:p w14:paraId="09CA49A9" w14:textId="77777777" w:rsidR="0096291E" w:rsidRPr="009C0CB0" w:rsidRDefault="0096291E" w:rsidP="00C53A2A">
      <w:pPr>
        <w:widowControl/>
        <w:suppressAutoHyphens w:val="0"/>
        <w:spacing w:after="120"/>
        <w:ind w:left="4956"/>
        <w:rPr>
          <w:sz w:val="20"/>
          <w:lang w:val="pl-PL"/>
        </w:rPr>
      </w:pPr>
    </w:p>
    <w:p w14:paraId="6CC1D87B" w14:textId="77777777" w:rsidR="00C53A2A" w:rsidRPr="00A81BC2" w:rsidRDefault="00C53A2A" w:rsidP="00C53A2A">
      <w:pPr>
        <w:widowControl/>
        <w:spacing w:before="280" w:after="280" w:line="360" w:lineRule="auto"/>
        <w:rPr>
          <w:color w:val="000000"/>
          <w:sz w:val="20"/>
          <w:u w:val="single"/>
          <w:lang w:val="pl-PL"/>
        </w:rPr>
      </w:pPr>
      <w:r w:rsidRPr="00A81BC2">
        <w:rPr>
          <w:color w:val="000000"/>
          <w:sz w:val="20"/>
          <w:lang w:val="pl-PL"/>
        </w:rPr>
        <w:t>_________________________</w:t>
      </w:r>
    </w:p>
    <w:p w14:paraId="639ADF51" w14:textId="77777777" w:rsidR="00C53A2A" w:rsidRPr="00A81BC2" w:rsidRDefault="00C53A2A" w:rsidP="00C53A2A">
      <w:pPr>
        <w:widowControl/>
        <w:rPr>
          <w:rFonts w:eastAsia="Calibri"/>
          <w:b/>
          <w:i/>
          <w:color w:val="000000"/>
          <w:kern w:val="0"/>
          <w:sz w:val="18"/>
          <w:szCs w:val="18"/>
          <w:lang w:val="pl-PL" w:eastAsia="en-US"/>
        </w:rPr>
      </w:pPr>
      <w:r w:rsidRPr="00A81BC2">
        <w:rPr>
          <w:rFonts w:eastAsia="Calibri"/>
          <w:i/>
          <w:color w:val="000000"/>
          <w:kern w:val="0"/>
          <w:sz w:val="18"/>
          <w:szCs w:val="18"/>
          <w:vertAlign w:val="superscript"/>
          <w:lang w:val="pl-PL" w:eastAsia="en-US"/>
        </w:rPr>
        <w:t xml:space="preserve">1) </w:t>
      </w:r>
      <w:r w:rsidRPr="00A81BC2">
        <w:rPr>
          <w:rFonts w:eastAsia="Calibri"/>
          <w:b/>
          <w:i/>
          <w:color w:val="000000"/>
          <w:kern w:val="0"/>
          <w:sz w:val="18"/>
          <w:szCs w:val="18"/>
          <w:lang w:val="pl-PL" w:eastAsia="en-US"/>
        </w:rPr>
        <w:t xml:space="preserve">Mikroprzedsiębiorstwo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10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2 milionów EUR.</w:t>
      </w:r>
    </w:p>
    <w:p w14:paraId="47761159" w14:textId="77777777" w:rsidR="00C53A2A" w:rsidRPr="00A81BC2" w:rsidRDefault="00C53A2A" w:rsidP="00C53A2A">
      <w:pPr>
        <w:widowControl/>
        <w:rPr>
          <w:rFonts w:eastAsia="Calibri"/>
          <w:b/>
          <w:i/>
          <w:color w:val="000000"/>
          <w:kern w:val="0"/>
          <w:sz w:val="18"/>
          <w:szCs w:val="18"/>
          <w:lang w:val="pl-PL" w:eastAsia="en-US"/>
        </w:rPr>
      </w:pPr>
      <w:r w:rsidRPr="00A81BC2">
        <w:rPr>
          <w:rFonts w:eastAsia="Calibri"/>
          <w:b/>
          <w:i/>
          <w:color w:val="000000"/>
          <w:kern w:val="0"/>
          <w:sz w:val="18"/>
          <w:szCs w:val="18"/>
          <w:lang w:val="pl-PL" w:eastAsia="en-US"/>
        </w:rPr>
        <w:t xml:space="preserve">Małe 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50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10 milionów EUR.</w:t>
      </w:r>
    </w:p>
    <w:p w14:paraId="178464E4" w14:textId="77777777" w:rsidR="00C53A2A" w:rsidRPr="00A81BC2" w:rsidRDefault="00C53A2A" w:rsidP="00C53A2A">
      <w:pPr>
        <w:widowControl/>
        <w:rPr>
          <w:rFonts w:eastAsia="Calibri"/>
          <w:i/>
          <w:color w:val="000000"/>
          <w:kern w:val="0"/>
          <w:sz w:val="18"/>
          <w:szCs w:val="18"/>
          <w:lang w:val="pl-PL" w:eastAsia="en-US"/>
        </w:rPr>
      </w:pPr>
      <w:r w:rsidRPr="00A81BC2">
        <w:rPr>
          <w:rFonts w:eastAsia="Calibri"/>
          <w:b/>
          <w:i/>
          <w:color w:val="000000"/>
          <w:kern w:val="0"/>
          <w:sz w:val="18"/>
          <w:szCs w:val="18"/>
          <w:lang w:val="pl-PL" w:eastAsia="en-US"/>
        </w:rPr>
        <w:t xml:space="preserve">Średnie przedsiębiorstwo – </w:t>
      </w:r>
      <w:r w:rsidRPr="00A81BC2">
        <w:rPr>
          <w:rFonts w:eastAsia="Calibri"/>
          <w:i/>
          <w:color w:val="000000"/>
          <w:kern w:val="0"/>
          <w:sz w:val="18"/>
          <w:szCs w:val="18"/>
          <w:lang w:val="pl-PL" w:eastAsia="en-US"/>
        </w:rPr>
        <w:t xml:space="preserve">przedsiębiorstwa, które nie są mikroprzedsiębiorstwami ani małymi przedsiębiorstwami i które zatrudniają </w:t>
      </w:r>
      <w:r w:rsidRPr="00A81BC2">
        <w:rPr>
          <w:rFonts w:eastAsia="Calibri"/>
          <w:b/>
          <w:i/>
          <w:color w:val="000000"/>
          <w:kern w:val="0"/>
          <w:sz w:val="18"/>
          <w:szCs w:val="18"/>
          <w:lang w:val="pl-PL" w:eastAsia="en-US"/>
        </w:rPr>
        <w:t>mniej niż 250 osób</w:t>
      </w:r>
      <w:r w:rsidRPr="00A81BC2">
        <w:rPr>
          <w:rFonts w:eastAsia="Calibri"/>
          <w:i/>
          <w:color w:val="000000"/>
          <w:kern w:val="0"/>
          <w:sz w:val="18"/>
          <w:szCs w:val="18"/>
          <w:lang w:val="pl-PL" w:eastAsia="en-US"/>
        </w:rPr>
        <w:t xml:space="preserve"> i których roczny obrót </w:t>
      </w:r>
      <w:r w:rsidRPr="00A81BC2">
        <w:rPr>
          <w:rFonts w:eastAsia="Calibri"/>
          <w:b/>
          <w:i/>
          <w:color w:val="000000"/>
          <w:kern w:val="0"/>
          <w:sz w:val="18"/>
          <w:szCs w:val="18"/>
          <w:lang w:val="pl-PL" w:eastAsia="en-US"/>
        </w:rPr>
        <w:t xml:space="preserve">nie przekracza 50 milionów EUR </w:t>
      </w:r>
      <w:r w:rsidRPr="00A81BC2">
        <w:rPr>
          <w:rFonts w:eastAsia="Calibri"/>
          <w:i/>
          <w:color w:val="000000"/>
          <w:kern w:val="0"/>
          <w:sz w:val="18"/>
          <w:szCs w:val="18"/>
          <w:lang w:val="pl-PL" w:eastAsia="en-US"/>
        </w:rPr>
        <w:t>lub roczna suma bilansowa</w:t>
      </w:r>
      <w:r w:rsidRPr="00A81BC2">
        <w:rPr>
          <w:rFonts w:eastAsia="Calibri"/>
          <w:b/>
          <w:i/>
          <w:color w:val="000000"/>
          <w:kern w:val="0"/>
          <w:sz w:val="18"/>
          <w:szCs w:val="18"/>
          <w:lang w:val="pl-PL" w:eastAsia="en-US"/>
        </w:rPr>
        <w:t xml:space="preserve"> nie przekracza 43 milionów EUR.</w:t>
      </w:r>
    </w:p>
    <w:p w14:paraId="4D1F4556" w14:textId="77777777" w:rsidR="00C53A2A" w:rsidRDefault="00C53A2A" w:rsidP="00C53A2A">
      <w:pPr>
        <w:jc w:val="both"/>
        <w:rPr>
          <w:i/>
          <w:sz w:val="20"/>
          <w:lang w:val="pl-PL"/>
        </w:rPr>
      </w:pPr>
    </w:p>
    <w:p w14:paraId="43B3CB29" w14:textId="329714DE" w:rsidR="00C53A2A" w:rsidRPr="007F548E" w:rsidRDefault="00C53A2A" w:rsidP="007F548E">
      <w:pPr>
        <w:jc w:val="both"/>
        <w:rPr>
          <w:i/>
          <w:sz w:val="20"/>
          <w:lang w:val="pl-PL"/>
        </w:rPr>
      </w:pPr>
    </w:p>
    <w:p w14:paraId="21445B3E" w14:textId="77777777" w:rsidR="0096291E" w:rsidRDefault="0096291E" w:rsidP="00C53A2A">
      <w:pPr>
        <w:jc w:val="both"/>
        <w:rPr>
          <w:i/>
          <w:sz w:val="22"/>
          <w:szCs w:val="18"/>
          <w:lang w:val="pl-PL"/>
        </w:rPr>
      </w:pPr>
    </w:p>
    <w:p w14:paraId="566D0C83" w14:textId="77777777" w:rsidR="0096291E" w:rsidRDefault="0096291E" w:rsidP="00C53A2A">
      <w:pPr>
        <w:jc w:val="both"/>
        <w:rPr>
          <w:i/>
          <w:sz w:val="22"/>
          <w:szCs w:val="18"/>
          <w:lang w:val="pl-PL"/>
        </w:rPr>
      </w:pPr>
    </w:p>
    <w:p w14:paraId="0324EE05" w14:textId="77777777" w:rsidR="0002251D" w:rsidRDefault="0002251D" w:rsidP="007722F2">
      <w:pPr>
        <w:rPr>
          <w:sz w:val="22"/>
        </w:rPr>
      </w:pPr>
      <w:bookmarkStart w:id="0" w:name="_GoBack"/>
      <w:bookmarkEnd w:id="0"/>
    </w:p>
    <w:p w14:paraId="3ACBE7B8" w14:textId="77777777" w:rsidR="0002251D" w:rsidRDefault="0002251D" w:rsidP="007722F2">
      <w:pPr>
        <w:rPr>
          <w:sz w:val="22"/>
        </w:rPr>
      </w:pPr>
    </w:p>
    <w:p w14:paraId="7225D097" w14:textId="77777777" w:rsidR="00726665" w:rsidRPr="00CE579D" w:rsidRDefault="00726665" w:rsidP="00726665">
      <w:pPr>
        <w:rPr>
          <w:i/>
          <w:sz w:val="22"/>
          <w:lang w:val="pl-PL"/>
        </w:rPr>
      </w:pPr>
    </w:p>
    <w:p w14:paraId="20B64D1C" w14:textId="77777777" w:rsidR="00D916F3" w:rsidRDefault="00D916F3" w:rsidP="007F548E">
      <w:pPr>
        <w:rPr>
          <w:i/>
          <w:sz w:val="22"/>
          <w:lang w:val="pl-PL"/>
        </w:rPr>
      </w:pPr>
    </w:p>
    <w:p w14:paraId="62DA36F6" w14:textId="77777777" w:rsidR="007F548E" w:rsidRDefault="007F548E" w:rsidP="007F548E">
      <w:pPr>
        <w:rPr>
          <w:kern w:val="2"/>
          <w:sz w:val="22"/>
          <w:lang w:val="pl-PL"/>
        </w:rPr>
      </w:pPr>
      <w:r>
        <w:rPr>
          <w:i/>
          <w:sz w:val="22"/>
          <w:lang w:val="pl-PL"/>
        </w:rPr>
        <w:t xml:space="preserve">Załącznik nr 4  do SWZ </w:t>
      </w:r>
    </w:p>
    <w:p w14:paraId="687B6251" w14:textId="77777777" w:rsidR="007F548E" w:rsidRDefault="007F548E" w:rsidP="007F548E">
      <w:pPr>
        <w:rPr>
          <w:i/>
          <w:sz w:val="22"/>
          <w:lang w:val="pl-PL"/>
        </w:rPr>
      </w:pPr>
    </w:p>
    <w:p w14:paraId="6077AD4B" w14:textId="77777777" w:rsidR="007F548E" w:rsidRPr="007722F2" w:rsidRDefault="007F548E" w:rsidP="007F548E">
      <w:pPr>
        <w:ind w:left="5246" w:firstLine="708"/>
        <w:rPr>
          <w:b/>
          <w:sz w:val="22"/>
        </w:rPr>
      </w:pPr>
      <w:r w:rsidRPr="007722F2">
        <w:rPr>
          <w:b/>
          <w:u w:val="single"/>
        </w:rPr>
        <w:t>Zamawiający:</w:t>
      </w:r>
    </w:p>
    <w:p w14:paraId="6A3FF75A" w14:textId="77777777" w:rsidR="007F548E" w:rsidRPr="007722F2" w:rsidRDefault="007F548E" w:rsidP="007F548E">
      <w:pPr>
        <w:jc w:val="right"/>
        <w:rPr>
          <w:b/>
        </w:rPr>
      </w:pPr>
      <w:r w:rsidRPr="007722F2">
        <w:rPr>
          <w:b/>
          <w:sz w:val="22"/>
        </w:rPr>
        <w:t>Specjalistyczny Szpital im. dra Alfreda Sokołowskiego</w:t>
      </w:r>
    </w:p>
    <w:p w14:paraId="3301211F" w14:textId="77777777" w:rsidR="007F548E" w:rsidRPr="007722F2" w:rsidRDefault="007F548E" w:rsidP="007F548E">
      <w:pPr>
        <w:ind w:left="5953"/>
        <w:rPr>
          <w:b/>
        </w:rPr>
      </w:pPr>
      <w:r w:rsidRPr="007722F2">
        <w:rPr>
          <w:b/>
        </w:rPr>
        <w:t>ul. Sokołowskiego 4</w:t>
      </w:r>
    </w:p>
    <w:p w14:paraId="4D606B8B" w14:textId="77777777" w:rsidR="007F548E" w:rsidRPr="007722F2" w:rsidRDefault="007F548E" w:rsidP="007F548E">
      <w:pPr>
        <w:ind w:left="5953"/>
        <w:rPr>
          <w:rFonts w:ascii="Arial" w:hAnsi="Arial"/>
          <w:sz w:val="20"/>
        </w:rPr>
      </w:pPr>
      <w:r w:rsidRPr="007722F2">
        <w:rPr>
          <w:b/>
        </w:rPr>
        <w:t>58-309 Wałbrzych</w:t>
      </w:r>
    </w:p>
    <w:p w14:paraId="070A7FB4" w14:textId="77777777" w:rsidR="007F548E" w:rsidRPr="007722F2" w:rsidRDefault="007F548E" w:rsidP="007F548E">
      <w:pPr>
        <w:rPr>
          <w:b/>
        </w:rPr>
      </w:pPr>
      <w:r w:rsidRPr="007722F2">
        <w:rPr>
          <w:b/>
        </w:rPr>
        <w:t>Wykonawca:</w:t>
      </w:r>
    </w:p>
    <w:p w14:paraId="38D1C574" w14:textId="77777777" w:rsidR="007F548E" w:rsidRPr="007722F2" w:rsidRDefault="007F548E" w:rsidP="007F548E">
      <w:pPr>
        <w:rPr>
          <w:b/>
        </w:rPr>
      </w:pPr>
    </w:p>
    <w:p w14:paraId="6290BB4B" w14:textId="77777777" w:rsidR="007F548E" w:rsidRPr="007722F2" w:rsidRDefault="007F548E" w:rsidP="007F548E">
      <w:pPr>
        <w:spacing w:line="480" w:lineRule="auto"/>
        <w:ind w:right="5954"/>
        <w:rPr>
          <w:i/>
          <w:sz w:val="16"/>
        </w:rPr>
      </w:pPr>
      <w:r w:rsidRPr="007722F2">
        <w:rPr>
          <w:sz w:val="20"/>
        </w:rPr>
        <w:t>……………………</w:t>
      </w:r>
    </w:p>
    <w:p w14:paraId="656E2960" w14:textId="77777777" w:rsidR="007F548E" w:rsidRPr="007722F2" w:rsidRDefault="007F548E" w:rsidP="007F548E">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14:paraId="4E362EC0" w14:textId="77777777" w:rsidR="007F548E" w:rsidRPr="007722F2" w:rsidRDefault="007F548E" w:rsidP="007F548E">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14:paraId="0FAC64A7" w14:textId="77777777" w:rsidR="007F548E" w:rsidRPr="007722F2" w:rsidRDefault="007F548E" w:rsidP="007F548E">
      <w:pPr>
        <w:spacing w:line="360" w:lineRule="auto"/>
        <w:jc w:val="center"/>
        <w:rPr>
          <w:b/>
          <w:u w:val="single"/>
        </w:rPr>
      </w:pPr>
      <w:r w:rsidRPr="007722F2">
        <w:rPr>
          <w:b/>
          <w:sz w:val="22"/>
        </w:rPr>
        <w:t xml:space="preserve">Prawo zamówień publicznych (dalej jako: ustawa Pzp), </w:t>
      </w:r>
    </w:p>
    <w:p w14:paraId="639E1988" w14:textId="48142211" w:rsidR="007F548E" w:rsidRPr="00AD4BD0" w:rsidRDefault="007F548E" w:rsidP="007F548E">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Pr="00650D05">
        <w:rPr>
          <w:b/>
          <w:bCs/>
          <w:sz w:val="22"/>
          <w:szCs w:val="22"/>
        </w:rPr>
        <w:t>„</w:t>
      </w:r>
      <w:r w:rsidR="008A4666">
        <w:rPr>
          <w:b/>
          <w:bCs/>
          <w:sz w:val="22"/>
          <w:szCs w:val="22"/>
        </w:rPr>
        <w:t>Usługi hostelowe dla pacjentów Centrum R</w:t>
      </w:r>
      <w:r w:rsidR="00455DEB">
        <w:rPr>
          <w:b/>
          <w:bCs/>
          <w:sz w:val="22"/>
          <w:szCs w:val="22"/>
        </w:rPr>
        <w:t>adioterapii</w:t>
      </w:r>
      <w:r w:rsidR="00EB108B" w:rsidRPr="00EB108B">
        <w:rPr>
          <w:b/>
          <w:sz w:val="22"/>
          <w:szCs w:val="22"/>
        </w:rPr>
        <w:t xml:space="preserve"> </w:t>
      </w:r>
      <w:r w:rsidR="00EB108B" w:rsidRPr="00650D05">
        <w:rPr>
          <w:b/>
          <w:bCs/>
          <w:sz w:val="22"/>
          <w:szCs w:val="22"/>
        </w:rPr>
        <w:t xml:space="preserve">” </w:t>
      </w:r>
      <w:r w:rsidR="00455DEB">
        <w:rPr>
          <w:b/>
          <w:sz w:val="22"/>
          <w:szCs w:val="22"/>
        </w:rPr>
        <w:t>- Zp/46/</w:t>
      </w:r>
      <w:r w:rsidR="00DD3A65">
        <w:rPr>
          <w:b/>
          <w:sz w:val="22"/>
          <w:szCs w:val="22"/>
        </w:rPr>
        <w:t>TP/</w:t>
      </w:r>
      <w:r w:rsidR="00455DEB">
        <w:rPr>
          <w:b/>
          <w:sz w:val="22"/>
          <w:szCs w:val="22"/>
        </w:rPr>
        <w:t>US</w:t>
      </w:r>
      <w:r w:rsidR="00EB108B" w:rsidRPr="00650D05">
        <w:rPr>
          <w:b/>
          <w:sz w:val="22"/>
          <w:szCs w:val="22"/>
        </w:rPr>
        <w:t>/22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14:paraId="43465F75" w14:textId="77777777" w:rsidR="007F548E" w:rsidRPr="007722F2" w:rsidRDefault="007F548E" w:rsidP="007F548E">
      <w:pPr>
        <w:overflowPunct/>
        <w:autoSpaceDE/>
        <w:autoSpaceDN/>
        <w:adjustRightInd/>
        <w:jc w:val="both"/>
        <w:rPr>
          <w:rFonts w:eastAsia="Lucida Sans Unicode"/>
          <w:b/>
          <w:bCs/>
          <w:sz w:val="22"/>
          <w:szCs w:val="22"/>
          <w:lang w:val="pl-PL" w:eastAsia="ar-SA"/>
        </w:rPr>
      </w:pPr>
    </w:p>
    <w:p w14:paraId="7DC8D84D" w14:textId="77777777" w:rsidR="007F548E" w:rsidRPr="007722F2" w:rsidRDefault="007F548E" w:rsidP="007F548E">
      <w:pPr>
        <w:shd w:val="clear" w:color="auto" w:fill="C0C0C0"/>
        <w:jc w:val="center"/>
        <w:rPr>
          <w:b/>
          <w:sz w:val="20"/>
        </w:rPr>
      </w:pPr>
      <w:r w:rsidRPr="007722F2">
        <w:rPr>
          <w:b/>
          <w:sz w:val="20"/>
        </w:rPr>
        <w:t>OŚWIADCZENIA DOTYCZĄCE WYKONAWCY:</w:t>
      </w:r>
    </w:p>
    <w:p w14:paraId="1D1F0925" w14:textId="77777777" w:rsidR="007F548E" w:rsidRPr="007722F2" w:rsidRDefault="007F548E" w:rsidP="007F548E">
      <w:pPr>
        <w:shd w:val="clear" w:color="auto" w:fill="C0C0C0"/>
        <w:jc w:val="center"/>
        <w:rPr>
          <w:b/>
          <w:sz w:val="20"/>
        </w:rPr>
      </w:pPr>
    </w:p>
    <w:p w14:paraId="4AAE9DFE" w14:textId="77777777" w:rsidR="007F548E" w:rsidRPr="00D61CB6" w:rsidRDefault="007F548E" w:rsidP="007F548E">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14:paraId="27EFF30A" w14:textId="77777777" w:rsidR="007F548E" w:rsidRDefault="007F548E" w:rsidP="007F548E">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14:paraId="3B4B9156" w14:textId="77777777" w:rsidR="007F548E" w:rsidRDefault="007F548E" w:rsidP="007F548E">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14:paraId="5D136DC0" w14:textId="77777777" w:rsidR="007F548E" w:rsidRDefault="007F548E" w:rsidP="007F548E">
      <w:pPr>
        <w:spacing w:line="360" w:lineRule="auto"/>
        <w:ind w:left="4248"/>
        <w:jc w:val="both"/>
        <w:rPr>
          <w:sz w:val="20"/>
        </w:rPr>
      </w:pPr>
    </w:p>
    <w:p w14:paraId="4D6652F7"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69899D01" w14:textId="77777777" w:rsidR="007F548E" w:rsidRPr="00D61CB6" w:rsidRDefault="007F548E" w:rsidP="007F548E">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14:paraId="5F590FF2" w14:textId="77777777" w:rsidR="007F548E" w:rsidRPr="00D61CB6" w:rsidRDefault="007F548E" w:rsidP="007F548E">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76C595EC" w14:textId="77777777" w:rsidR="007F548E" w:rsidRPr="009E4DC1" w:rsidRDefault="007F548E" w:rsidP="007F548E">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14:paraId="151564DD" w14:textId="77777777" w:rsidR="007F548E" w:rsidRPr="00BD7A39" w:rsidRDefault="007F548E" w:rsidP="007F548E">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14:paraId="70CB3BF0" w14:textId="77777777" w:rsidR="007F548E" w:rsidRPr="00D61CB6" w:rsidRDefault="007F548E" w:rsidP="007F548E">
      <w:pPr>
        <w:jc w:val="both"/>
        <w:rPr>
          <w:b/>
          <w:sz w:val="20"/>
          <w:lang w:val="pl-PL"/>
        </w:rPr>
      </w:pPr>
    </w:p>
    <w:p w14:paraId="3FC7553B" w14:textId="77777777" w:rsidR="007F548E" w:rsidRDefault="007F548E" w:rsidP="007F548E">
      <w:pPr>
        <w:jc w:val="both"/>
        <w:rPr>
          <w:b/>
          <w:sz w:val="22"/>
          <w:szCs w:val="22"/>
          <w:lang w:val="pl-PL"/>
        </w:rPr>
      </w:pPr>
    </w:p>
    <w:p w14:paraId="5D1D99C4" w14:textId="77777777" w:rsidR="007F548E" w:rsidRPr="00D61CB6" w:rsidRDefault="007F548E" w:rsidP="007F548E">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14:paraId="53A0CC2B" w14:textId="77777777" w:rsidR="007F548E" w:rsidRDefault="007F548E" w:rsidP="007F548E">
      <w:pPr>
        <w:spacing w:line="360" w:lineRule="auto"/>
        <w:jc w:val="both"/>
        <w:rPr>
          <w:sz w:val="18"/>
          <w:szCs w:val="18"/>
        </w:rPr>
      </w:pPr>
    </w:p>
    <w:p w14:paraId="5AC570E6"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63891B3E" w14:textId="77777777" w:rsidR="007F548E" w:rsidRDefault="007F548E" w:rsidP="007F548E">
      <w:pPr>
        <w:spacing w:line="360" w:lineRule="auto"/>
        <w:ind w:firstLine="708"/>
        <w:jc w:val="both"/>
        <w:rPr>
          <w:i/>
          <w:sz w:val="20"/>
        </w:rPr>
      </w:pPr>
      <w:r>
        <w:rPr>
          <w:i/>
          <w:sz w:val="20"/>
        </w:rPr>
        <w:t xml:space="preserve">                                                                                                     </w:t>
      </w:r>
      <w:r w:rsidRPr="007722F2">
        <w:rPr>
          <w:i/>
          <w:sz w:val="20"/>
        </w:rPr>
        <w:t>(podpis)</w:t>
      </w:r>
    </w:p>
    <w:p w14:paraId="1DE704C0" w14:textId="77777777" w:rsidR="007F548E" w:rsidRPr="009E4DC1" w:rsidRDefault="007F548E" w:rsidP="007F548E">
      <w:pPr>
        <w:spacing w:line="360" w:lineRule="auto"/>
        <w:ind w:left="5664"/>
        <w:jc w:val="both"/>
        <w:rPr>
          <w:sz w:val="18"/>
          <w:szCs w:val="18"/>
          <w:lang w:val="pl-PL"/>
        </w:rPr>
      </w:pPr>
    </w:p>
    <w:p w14:paraId="42ADEA74" w14:textId="77777777" w:rsidR="007F548E" w:rsidRPr="009E4DC1" w:rsidRDefault="007F548E" w:rsidP="007F548E">
      <w:pPr>
        <w:shd w:val="clear" w:color="auto" w:fill="C0C0C0"/>
        <w:spacing w:line="360" w:lineRule="auto"/>
        <w:jc w:val="center"/>
        <w:rPr>
          <w:sz w:val="18"/>
          <w:szCs w:val="18"/>
          <w:lang w:val="pl-PL"/>
        </w:rPr>
      </w:pPr>
      <w:r w:rsidRPr="009E4DC1">
        <w:rPr>
          <w:sz w:val="18"/>
          <w:szCs w:val="18"/>
          <w:lang w:val="pl-PL"/>
        </w:rPr>
        <w:t>OŚWIADCZENIE DOTYCZĄCE PODANYCH INFORMACJI:</w:t>
      </w:r>
    </w:p>
    <w:p w14:paraId="25084087" w14:textId="77777777" w:rsidR="007F548E" w:rsidRPr="009E4DC1" w:rsidRDefault="007F548E" w:rsidP="007F548E">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48A05375" w14:textId="77777777" w:rsidR="007F548E" w:rsidRPr="009E4DC1" w:rsidRDefault="007F548E" w:rsidP="007F548E">
      <w:pPr>
        <w:spacing w:line="360" w:lineRule="auto"/>
        <w:jc w:val="both"/>
        <w:rPr>
          <w:sz w:val="18"/>
          <w:szCs w:val="18"/>
          <w:lang w:val="pl-PL"/>
        </w:rPr>
      </w:pPr>
    </w:p>
    <w:p w14:paraId="49AE963B" w14:textId="77777777" w:rsidR="007F548E" w:rsidRPr="009E4DC1" w:rsidRDefault="007F548E" w:rsidP="007F548E">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14:paraId="49C63065" w14:textId="77777777" w:rsidR="007F548E" w:rsidRPr="00BD7A39" w:rsidRDefault="007F548E" w:rsidP="007F548E">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14:paraId="533B8029" w14:textId="77777777" w:rsidR="007F548E" w:rsidRDefault="007F548E" w:rsidP="007F548E">
      <w:pPr>
        <w:rPr>
          <w:i/>
          <w:sz w:val="22"/>
          <w:lang w:val="pl-PL"/>
        </w:rPr>
      </w:pPr>
    </w:p>
    <w:p w14:paraId="67CC9CEE" w14:textId="77777777" w:rsidR="00455DEB" w:rsidRDefault="00455DEB" w:rsidP="007F548E">
      <w:pPr>
        <w:rPr>
          <w:i/>
          <w:sz w:val="22"/>
          <w:lang w:val="pl-PL"/>
        </w:rPr>
      </w:pPr>
    </w:p>
    <w:p w14:paraId="2FAD35EC" w14:textId="77777777" w:rsidR="00455DEB" w:rsidRDefault="00455DEB" w:rsidP="007F548E">
      <w:pPr>
        <w:rPr>
          <w:i/>
          <w:sz w:val="22"/>
          <w:lang w:val="pl-PL"/>
        </w:rPr>
      </w:pPr>
    </w:p>
    <w:p w14:paraId="2CB08D32" w14:textId="77777777" w:rsidR="007F548E" w:rsidRDefault="007F548E" w:rsidP="007F548E">
      <w:pPr>
        <w:rPr>
          <w:i/>
          <w:sz w:val="22"/>
          <w:lang w:val="pl-PL"/>
        </w:rPr>
      </w:pPr>
    </w:p>
    <w:p w14:paraId="76243436" w14:textId="77777777" w:rsidR="006B78A0" w:rsidRDefault="006B78A0" w:rsidP="007F548E">
      <w:pPr>
        <w:rPr>
          <w:i/>
          <w:sz w:val="22"/>
          <w:lang w:val="pl-PL"/>
        </w:rPr>
      </w:pPr>
    </w:p>
    <w:p w14:paraId="0C258B03" w14:textId="77777777" w:rsidR="007F548E" w:rsidRPr="007722F2" w:rsidRDefault="007F548E" w:rsidP="007F548E">
      <w:pPr>
        <w:rPr>
          <w:i/>
          <w:sz w:val="22"/>
          <w:lang w:val="pl-PL"/>
        </w:rPr>
      </w:pPr>
      <w:r w:rsidRPr="007722F2">
        <w:rPr>
          <w:i/>
          <w:sz w:val="22"/>
          <w:lang w:val="pl-PL"/>
        </w:rPr>
        <w:t>Załącznik nr 4a  do SWZ</w:t>
      </w:r>
    </w:p>
    <w:p w14:paraId="1752AF62" w14:textId="77777777" w:rsidR="007F548E" w:rsidRPr="007722F2" w:rsidRDefault="007F548E" w:rsidP="007F548E">
      <w:pPr>
        <w:rPr>
          <w:sz w:val="22"/>
          <w:lang w:val="pl-PL"/>
        </w:rPr>
      </w:pPr>
      <w:r w:rsidRPr="007722F2">
        <w:rPr>
          <w:i/>
          <w:sz w:val="22"/>
          <w:lang w:val="pl-PL"/>
        </w:rPr>
        <w:t xml:space="preserve">(jeśli dotyczy) </w:t>
      </w:r>
    </w:p>
    <w:p w14:paraId="5A1F0C68" w14:textId="77777777" w:rsidR="007F548E" w:rsidRPr="007722F2" w:rsidRDefault="007F548E" w:rsidP="007F548E">
      <w:pPr>
        <w:ind w:left="5246" w:firstLine="708"/>
        <w:rPr>
          <w:b/>
          <w:sz w:val="22"/>
        </w:rPr>
      </w:pPr>
      <w:r w:rsidRPr="007722F2">
        <w:rPr>
          <w:b/>
          <w:u w:val="single"/>
        </w:rPr>
        <w:t>Zamawiający:</w:t>
      </w:r>
    </w:p>
    <w:p w14:paraId="742BC865" w14:textId="77777777" w:rsidR="007F548E" w:rsidRPr="007722F2" w:rsidRDefault="007F548E" w:rsidP="007F548E">
      <w:pPr>
        <w:jc w:val="right"/>
        <w:rPr>
          <w:b/>
        </w:rPr>
      </w:pPr>
      <w:r w:rsidRPr="007722F2">
        <w:rPr>
          <w:b/>
          <w:sz w:val="22"/>
        </w:rPr>
        <w:t>Specjalistyczny Szpital im. dra Alfreda Sokołowskiego</w:t>
      </w:r>
    </w:p>
    <w:p w14:paraId="4EB3C9FE" w14:textId="77777777" w:rsidR="007F548E" w:rsidRPr="007722F2" w:rsidRDefault="007F548E" w:rsidP="007F548E">
      <w:pPr>
        <w:ind w:left="5953"/>
        <w:rPr>
          <w:b/>
        </w:rPr>
      </w:pPr>
      <w:r w:rsidRPr="007722F2">
        <w:rPr>
          <w:b/>
        </w:rPr>
        <w:t>ul. Sokołowskiego 4</w:t>
      </w:r>
    </w:p>
    <w:p w14:paraId="6259067D" w14:textId="77777777" w:rsidR="007F548E" w:rsidRPr="007722F2" w:rsidRDefault="007F548E" w:rsidP="007F548E">
      <w:pPr>
        <w:ind w:left="5953"/>
        <w:rPr>
          <w:b/>
        </w:rPr>
      </w:pPr>
      <w:r w:rsidRPr="007722F2">
        <w:rPr>
          <w:b/>
        </w:rPr>
        <w:t>58-309 Wałbrzych</w:t>
      </w:r>
      <w:r w:rsidRPr="007722F2">
        <w:rPr>
          <w:rFonts w:ascii="Arial" w:hAnsi="Arial"/>
          <w:sz w:val="20"/>
        </w:rPr>
        <w:t xml:space="preserve">                                                                       </w:t>
      </w:r>
    </w:p>
    <w:p w14:paraId="0C5AD4DC" w14:textId="77777777" w:rsidR="007F548E" w:rsidRPr="007722F2" w:rsidRDefault="007F548E" w:rsidP="007F548E">
      <w:pPr>
        <w:rPr>
          <w:b/>
        </w:rPr>
      </w:pPr>
      <w:r w:rsidRPr="007722F2">
        <w:rPr>
          <w:b/>
        </w:rPr>
        <w:t>Wykonawca:</w:t>
      </w:r>
    </w:p>
    <w:p w14:paraId="13A4C189" w14:textId="77777777" w:rsidR="007F548E" w:rsidRPr="007722F2" w:rsidRDefault="007F548E" w:rsidP="007F548E">
      <w:pPr>
        <w:rPr>
          <w:sz w:val="20"/>
        </w:rPr>
      </w:pPr>
    </w:p>
    <w:p w14:paraId="32A14E6E" w14:textId="77777777" w:rsidR="007F548E" w:rsidRPr="007722F2" w:rsidRDefault="007F548E" w:rsidP="007F548E">
      <w:pPr>
        <w:spacing w:line="480" w:lineRule="auto"/>
        <w:ind w:right="5954"/>
        <w:rPr>
          <w:i/>
          <w:sz w:val="16"/>
        </w:rPr>
      </w:pPr>
      <w:r w:rsidRPr="007722F2">
        <w:rPr>
          <w:sz w:val="20"/>
        </w:rPr>
        <w:t>…………………</w:t>
      </w:r>
    </w:p>
    <w:p w14:paraId="714AAB7F" w14:textId="77777777" w:rsidR="007F548E" w:rsidRPr="007722F2" w:rsidRDefault="007F548E" w:rsidP="007F548E">
      <w:pPr>
        <w:jc w:val="center"/>
        <w:rPr>
          <w:b/>
          <w:sz w:val="28"/>
          <w:u w:val="single"/>
        </w:rPr>
      </w:pPr>
      <w:r w:rsidRPr="007722F2">
        <w:rPr>
          <w:b/>
          <w:sz w:val="28"/>
          <w:u w:val="single"/>
        </w:rPr>
        <w:t>Oświadczenie podmiotu udostępniającego zasoby</w:t>
      </w:r>
    </w:p>
    <w:p w14:paraId="58A229A9" w14:textId="77777777" w:rsidR="007F548E" w:rsidRPr="007722F2" w:rsidRDefault="007F548E" w:rsidP="007F548E">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14:paraId="6025226B" w14:textId="77777777" w:rsidR="007F548E" w:rsidRPr="007722F2" w:rsidRDefault="007F548E" w:rsidP="007F548E">
      <w:pPr>
        <w:spacing w:line="360" w:lineRule="auto"/>
        <w:jc w:val="center"/>
        <w:rPr>
          <w:b/>
          <w:u w:val="single"/>
        </w:rPr>
      </w:pPr>
      <w:r w:rsidRPr="007722F2">
        <w:rPr>
          <w:b/>
          <w:sz w:val="22"/>
        </w:rPr>
        <w:t xml:space="preserve">Prawo zamówień publicznych (dalej jako: ustawa Pzp), </w:t>
      </w:r>
    </w:p>
    <w:p w14:paraId="0BA63D8A" w14:textId="19D5670E" w:rsidR="007F548E" w:rsidRPr="00AD4BD0" w:rsidRDefault="007F548E" w:rsidP="007F548E">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Pr="00650D05">
        <w:rPr>
          <w:b/>
          <w:bCs/>
          <w:sz w:val="22"/>
          <w:szCs w:val="22"/>
        </w:rPr>
        <w:t>„</w:t>
      </w:r>
      <w:bookmarkStart w:id="1" w:name="_Hlk108459236"/>
      <w:r w:rsidR="008A4666">
        <w:rPr>
          <w:b/>
          <w:sz w:val="22"/>
          <w:szCs w:val="22"/>
        </w:rPr>
        <w:t>Usługi hostelowe dla pacjentów Centrum R</w:t>
      </w:r>
      <w:r w:rsidR="00455DEB">
        <w:rPr>
          <w:b/>
          <w:sz w:val="22"/>
          <w:szCs w:val="22"/>
        </w:rPr>
        <w:t>adioterapii</w:t>
      </w:r>
      <w:r w:rsidR="00EB108B" w:rsidRPr="00650D05">
        <w:rPr>
          <w:b/>
          <w:bCs/>
          <w:sz w:val="22"/>
          <w:szCs w:val="22"/>
        </w:rPr>
        <w:t xml:space="preserve">” </w:t>
      </w:r>
      <w:r w:rsidR="00455DEB">
        <w:rPr>
          <w:b/>
          <w:sz w:val="22"/>
          <w:szCs w:val="22"/>
        </w:rPr>
        <w:t>- Zp/46/</w:t>
      </w:r>
      <w:r w:rsidR="00DD3A65">
        <w:rPr>
          <w:b/>
          <w:sz w:val="22"/>
          <w:szCs w:val="22"/>
        </w:rPr>
        <w:t>TP/</w:t>
      </w:r>
      <w:r w:rsidR="00455DEB">
        <w:rPr>
          <w:b/>
          <w:sz w:val="22"/>
          <w:szCs w:val="22"/>
        </w:rPr>
        <w:t>US/</w:t>
      </w:r>
      <w:r w:rsidR="00EB108B" w:rsidRPr="00650D05">
        <w:rPr>
          <w:b/>
          <w:sz w:val="22"/>
          <w:szCs w:val="22"/>
        </w:rPr>
        <w:t>22</w:t>
      </w:r>
      <w:bookmarkEnd w:id="1"/>
      <w:r>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14:paraId="0393825F" w14:textId="77777777" w:rsidR="007F548E" w:rsidRPr="007722F2" w:rsidRDefault="007F548E" w:rsidP="007F548E">
      <w:pPr>
        <w:overflowPunct/>
        <w:autoSpaceDE/>
        <w:autoSpaceDN/>
        <w:adjustRightInd/>
        <w:jc w:val="both"/>
        <w:rPr>
          <w:rFonts w:eastAsia="Lucida Sans Unicode"/>
          <w:b/>
          <w:bCs/>
          <w:sz w:val="22"/>
          <w:szCs w:val="22"/>
          <w:lang w:val="pl-PL" w:eastAsia="ar-SA"/>
        </w:rPr>
      </w:pPr>
    </w:p>
    <w:p w14:paraId="4CFD2292" w14:textId="77777777" w:rsidR="007F548E" w:rsidRPr="007722F2" w:rsidRDefault="007F548E" w:rsidP="007F548E">
      <w:pPr>
        <w:shd w:val="clear" w:color="auto" w:fill="C0C0C0"/>
        <w:jc w:val="center"/>
        <w:rPr>
          <w:b/>
          <w:sz w:val="20"/>
        </w:rPr>
      </w:pPr>
      <w:r w:rsidRPr="007722F2">
        <w:rPr>
          <w:b/>
          <w:sz w:val="20"/>
        </w:rPr>
        <w:t>OŚWIADCZENIE DOTYCZĄCE PODMIOTU UDOSTĘPNIAJĄCEGO ZASOBY:</w:t>
      </w:r>
    </w:p>
    <w:p w14:paraId="26240D63" w14:textId="77777777" w:rsidR="007F548E" w:rsidRPr="007722F2" w:rsidRDefault="007F548E" w:rsidP="007F548E">
      <w:pPr>
        <w:shd w:val="clear" w:color="auto" w:fill="C0C0C0"/>
        <w:jc w:val="center"/>
        <w:rPr>
          <w:b/>
          <w:sz w:val="20"/>
        </w:rPr>
      </w:pPr>
    </w:p>
    <w:p w14:paraId="50225A58" w14:textId="77777777" w:rsidR="007F548E" w:rsidRPr="00D61CB6" w:rsidRDefault="007F548E" w:rsidP="007F548E">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14:paraId="50F0B178" w14:textId="77777777" w:rsidR="007F548E" w:rsidRDefault="007F548E" w:rsidP="007F548E">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14:paraId="3CD517B8" w14:textId="77777777" w:rsidR="007F548E" w:rsidRDefault="007F548E" w:rsidP="007F548E">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14:paraId="55FBC07D" w14:textId="77777777" w:rsidR="007F548E" w:rsidRDefault="007F548E" w:rsidP="007F548E">
      <w:pPr>
        <w:spacing w:line="360" w:lineRule="auto"/>
        <w:ind w:left="4248"/>
        <w:jc w:val="both"/>
        <w:rPr>
          <w:sz w:val="20"/>
        </w:rPr>
      </w:pPr>
    </w:p>
    <w:p w14:paraId="361462AA"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4719D2C6" w14:textId="77777777" w:rsidR="007F548E" w:rsidRPr="00CD3EBF" w:rsidRDefault="007F548E" w:rsidP="007F548E">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14:paraId="44B7C68D" w14:textId="77777777" w:rsidR="007F548E" w:rsidRPr="00D61CB6" w:rsidRDefault="007F548E" w:rsidP="007F548E">
      <w:pPr>
        <w:jc w:val="both"/>
        <w:rPr>
          <w:b/>
          <w:sz w:val="20"/>
          <w:lang w:val="pl-PL"/>
        </w:rPr>
      </w:pPr>
    </w:p>
    <w:p w14:paraId="5948FA25" w14:textId="77777777" w:rsidR="007F548E" w:rsidRDefault="007F548E" w:rsidP="007F548E">
      <w:pPr>
        <w:jc w:val="both"/>
        <w:rPr>
          <w:b/>
          <w:sz w:val="22"/>
          <w:szCs w:val="22"/>
          <w:lang w:val="pl-PL"/>
        </w:rPr>
      </w:pPr>
    </w:p>
    <w:p w14:paraId="5FB13EFF" w14:textId="77777777" w:rsidR="007F548E" w:rsidRPr="00D61CB6" w:rsidRDefault="007F548E" w:rsidP="007F548E">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14:paraId="2DCAA982" w14:textId="77777777" w:rsidR="007F548E" w:rsidRDefault="007F548E" w:rsidP="007F548E">
      <w:pPr>
        <w:spacing w:line="360" w:lineRule="auto"/>
        <w:jc w:val="both"/>
        <w:rPr>
          <w:sz w:val="18"/>
          <w:szCs w:val="18"/>
        </w:rPr>
      </w:pPr>
    </w:p>
    <w:p w14:paraId="52D5B724" w14:textId="77777777" w:rsidR="007F548E" w:rsidRPr="00BD7A39" w:rsidRDefault="007F548E" w:rsidP="007F548E">
      <w:pPr>
        <w:spacing w:line="360" w:lineRule="auto"/>
        <w:ind w:left="4248"/>
        <w:jc w:val="both"/>
        <w:rPr>
          <w:sz w:val="20"/>
        </w:rPr>
      </w:pPr>
      <w:r w:rsidRPr="007722F2">
        <w:rPr>
          <w:sz w:val="20"/>
        </w:rPr>
        <w:t xml:space="preserve"> </w:t>
      </w:r>
      <w:r>
        <w:rPr>
          <w:sz w:val="20"/>
        </w:rPr>
        <w:t xml:space="preserve">               </w:t>
      </w:r>
      <w:r w:rsidRPr="007722F2">
        <w:rPr>
          <w:sz w:val="20"/>
        </w:rPr>
        <w:t>…………………………………………</w:t>
      </w:r>
    </w:p>
    <w:p w14:paraId="6BDFD4E4" w14:textId="77777777" w:rsidR="007F548E" w:rsidRDefault="007F548E" w:rsidP="007F548E">
      <w:pPr>
        <w:spacing w:line="360" w:lineRule="auto"/>
        <w:ind w:firstLine="708"/>
        <w:jc w:val="both"/>
        <w:rPr>
          <w:i/>
          <w:sz w:val="20"/>
        </w:rPr>
      </w:pPr>
      <w:r>
        <w:rPr>
          <w:i/>
          <w:sz w:val="20"/>
        </w:rPr>
        <w:t xml:space="preserve">                                                                                                     </w:t>
      </w:r>
      <w:r w:rsidRPr="007722F2">
        <w:rPr>
          <w:i/>
          <w:sz w:val="20"/>
        </w:rPr>
        <w:t>(podpis)</w:t>
      </w:r>
    </w:p>
    <w:p w14:paraId="04F70F7D" w14:textId="77777777" w:rsidR="007F548E" w:rsidRDefault="007F548E" w:rsidP="007F548E">
      <w:pPr>
        <w:spacing w:line="360" w:lineRule="auto"/>
        <w:ind w:left="5664"/>
        <w:jc w:val="both"/>
        <w:rPr>
          <w:sz w:val="18"/>
          <w:szCs w:val="18"/>
          <w:lang w:val="pl-PL"/>
        </w:rPr>
      </w:pPr>
    </w:p>
    <w:p w14:paraId="1519EE2D" w14:textId="77777777" w:rsidR="007F548E" w:rsidRPr="009E4DC1" w:rsidRDefault="007F548E" w:rsidP="007F548E">
      <w:pPr>
        <w:spacing w:line="360" w:lineRule="auto"/>
        <w:ind w:left="5664"/>
        <w:jc w:val="both"/>
        <w:rPr>
          <w:sz w:val="18"/>
          <w:szCs w:val="18"/>
          <w:lang w:val="pl-PL"/>
        </w:rPr>
      </w:pPr>
    </w:p>
    <w:p w14:paraId="1ED2FDEE" w14:textId="77777777" w:rsidR="007F548E" w:rsidRPr="009E4DC1" w:rsidRDefault="007F548E" w:rsidP="007F548E">
      <w:pPr>
        <w:shd w:val="clear" w:color="auto" w:fill="C0C0C0"/>
        <w:spacing w:line="360" w:lineRule="auto"/>
        <w:jc w:val="center"/>
        <w:rPr>
          <w:sz w:val="18"/>
          <w:szCs w:val="18"/>
          <w:lang w:val="pl-PL"/>
        </w:rPr>
      </w:pPr>
      <w:r w:rsidRPr="009E4DC1">
        <w:rPr>
          <w:sz w:val="18"/>
          <w:szCs w:val="18"/>
          <w:lang w:val="pl-PL"/>
        </w:rPr>
        <w:t>OŚWIADCZENIE DOTYCZĄCE PODANYCH INFORMACJI:</w:t>
      </w:r>
    </w:p>
    <w:p w14:paraId="1F64552D" w14:textId="77777777" w:rsidR="007F548E" w:rsidRPr="009E4DC1" w:rsidRDefault="007F548E" w:rsidP="007F548E">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7245E49" w14:textId="77777777" w:rsidR="007F548E" w:rsidRPr="009E4DC1" w:rsidRDefault="007F548E" w:rsidP="007F548E">
      <w:pPr>
        <w:spacing w:line="360" w:lineRule="auto"/>
        <w:jc w:val="both"/>
        <w:rPr>
          <w:sz w:val="18"/>
          <w:szCs w:val="18"/>
          <w:lang w:val="pl-PL"/>
        </w:rPr>
      </w:pPr>
    </w:p>
    <w:p w14:paraId="79420689" w14:textId="77777777" w:rsidR="007F548E" w:rsidRPr="009E4DC1" w:rsidRDefault="007F548E" w:rsidP="007F548E">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14:paraId="7501A4CF" w14:textId="77777777" w:rsidR="007F548E" w:rsidRPr="00BD7A39" w:rsidRDefault="007F548E" w:rsidP="007F548E">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14:paraId="5B1CA0E5" w14:textId="77777777" w:rsidR="007F548E" w:rsidRDefault="007F548E" w:rsidP="007F548E">
      <w:pPr>
        <w:rPr>
          <w:i/>
          <w:sz w:val="22"/>
          <w:lang w:val="pl-PL"/>
        </w:rPr>
      </w:pPr>
    </w:p>
    <w:p w14:paraId="7455493B" w14:textId="77777777" w:rsidR="007F548E" w:rsidRDefault="007F548E" w:rsidP="007F548E">
      <w:pPr>
        <w:rPr>
          <w:i/>
          <w:sz w:val="22"/>
          <w:lang w:val="pl-PL"/>
        </w:rPr>
      </w:pPr>
    </w:p>
    <w:p w14:paraId="06E746B0" w14:textId="77777777" w:rsidR="007F548E" w:rsidRDefault="007F548E" w:rsidP="007F548E">
      <w:pPr>
        <w:rPr>
          <w:i/>
          <w:sz w:val="22"/>
          <w:lang w:val="pl-PL"/>
        </w:rPr>
      </w:pPr>
    </w:p>
    <w:p w14:paraId="718F70ED" w14:textId="77777777" w:rsidR="007F548E" w:rsidRDefault="007F548E" w:rsidP="007F548E">
      <w:pPr>
        <w:rPr>
          <w:i/>
          <w:sz w:val="22"/>
          <w:lang w:val="pl-PL"/>
        </w:rPr>
      </w:pPr>
    </w:p>
    <w:p w14:paraId="26EC2DA2" w14:textId="77777777" w:rsidR="007F548E" w:rsidRDefault="007F548E" w:rsidP="007F548E">
      <w:pPr>
        <w:rPr>
          <w:i/>
          <w:sz w:val="22"/>
          <w:lang w:val="pl-PL"/>
        </w:rPr>
      </w:pPr>
    </w:p>
    <w:p w14:paraId="4D9F6B4E" w14:textId="77777777" w:rsidR="007F548E" w:rsidRDefault="007F548E" w:rsidP="007F548E">
      <w:pPr>
        <w:rPr>
          <w:i/>
          <w:sz w:val="22"/>
          <w:lang w:val="pl-PL"/>
        </w:rPr>
      </w:pPr>
    </w:p>
    <w:p w14:paraId="77E465CD" w14:textId="77777777" w:rsidR="007F548E" w:rsidRDefault="007F548E" w:rsidP="007F548E">
      <w:pPr>
        <w:rPr>
          <w:i/>
          <w:sz w:val="22"/>
          <w:lang w:val="pl-PL"/>
        </w:rPr>
      </w:pPr>
    </w:p>
    <w:p w14:paraId="10225AD8" w14:textId="77777777" w:rsidR="007F548E" w:rsidRDefault="007F548E" w:rsidP="007F548E">
      <w:pPr>
        <w:rPr>
          <w:i/>
          <w:sz w:val="22"/>
          <w:lang w:val="pl-PL"/>
        </w:rPr>
      </w:pPr>
    </w:p>
    <w:p w14:paraId="528F84EC" w14:textId="5CC2E2A3" w:rsidR="006C3760" w:rsidRDefault="006C3760" w:rsidP="00C60924">
      <w:pPr>
        <w:rPr>
          <w:i/>
          <w:sz w:val="22"/>
          <w:lang w:val="pl-PL"/>
        </w:rPr>
      </w:pPr>
    </w:p>
    <w:p w14:paraId="3B7D5E22" w14:textId="53910CCD" w:rsidR="009F0592" w:rsidRDefault="009F0592" w:rsidP="00C60924">
      <w:pPr>
        <w:rPr>
          <w:i/>
          <w:sz w:val="22"/>
          <w:lang w:val="pl-PL"/>
        </w:rPr>
      </w:pPr>
    </w:p>
    <w:p w14:paraId="7EA4F520" w14:textId="195CD8F8" w:rsidR="009F0592" w:rsidRDefault="009F0592" w:rsidP="00C60924">
      <w:pPr>
        <w:rPr>
          <w:i/>
          <w:sz w:val="22"/>
          <w:lang w:val="pl-PL"/>
        </w:rPr>
      </w:pPr>
    </w:p>
    <w:p w14:paraId="19FC5DD0" w14:textId="77777777" w:rsidR="009F0592" w:rsidRDefault="009F0592" w:rsidP="00C60924">
      <w:pPr>
        <w:rPr>
          <w:i/>
          <w:sz w:val="22"/>
          <w:lang w:val="pl-PL"/>
        </w:rPr>
      </w:pPr>
    </w:p>
    <w:p w14:paraId="3496668D" w14:textId="77777777" w:rsidR="00603FAB" w:rsidRPr="007722F2" w:rsidRDefault="00603FAB" w:rsidP="00603FAB">
      <w:pPr>
        <w:rPr>
          <w:i/>
          <w:sz w:val="22"/>
          <w:lang w:val="pl-PL"/>
        </w:rPr>
      </w:pPr>
      <w:r w:rsidRPr="007722F2">
        <w:rPr>
          <w:i/>
          <w:sz w:val="22"/>
          <w:lang w:val="pl-PL"/>
        </w:rPr>
        <w:t>Załącznik nr 5 do SWZ</w:t>
      </w:r>
    </w:p>
    <w:p w14:paraId="08E90279" w14:textId="77777777" w:rsidR="00603FAB" w:rsidRPr="007722F2" w:rsidRDefault="00603FAB" w:rsidP="00603FAB">
      <w:pPr>
        <w:rPr>
          <w:sz w:val="22"/>
          <w:lang w:val="pl-PL"/>
        </w:rPr>
      </w:pPr>
      <w:r w:rsidRPr="007722F2">
        <w:rPr>
          <w:i/>
          <w:sz w:val="22"/>
          <w:lang w:val="pl-PL"/>
        </w:rPr>
        <w:t xml:space="preserve">(jeśli dotyczy) </w:t>
      </w:r>
    </w:p>
    <w:p w14:paraId="6E1087DD" w14:textId="77777777" w:rsidR="00603FAB" w:rsidRPr="007722F2" w:rsidRDefault="00603FAB" w:rsidP="00603FAB">
      <w:pPr>
        <w:suppressAutoHyphens w:val="0"/>
        <w:rPr>
          <w:b/>
          <w:bCs/>
          <w:sz w:val="22"/>
          <w:szCs w:val="22"/>
        </w:rPr>
      </w:pPr>
    </w:p>
    <w:p w14:paraId="0B391410" w14:textId="77777777" w:rsidR="00603FAB" w:rsidRPr="007722F2" w:rsidRDefault="00603FAB" w:rsidP="00603FAB">
      <w:pPr>
        <w:suppressAutoHyphens w:val="0"/>
      </w:pPr>
      <w:r w:rsidRPr="007722F2">
        <w:rPr>
          <w:b/>
          <w:bCs/>
          <w:sz w:val="22"/>
          <w:szCs w:val="22"/>
        </w:rPr>
        <w:t>Wykonawcy wspólnie ubiegający się o udzielenie zamówienia:</w:t>
      </w:r>
    </w:p>
    <w:p w14:paraId="27C35725" w14:textId="77777777" w:rsidR="00603FAB" w:rsidRPr="007722F2" w:rsidRDefault="00603FAB" w:rsidP="00603FAB">
      <w:pPr>
        <w:suppressAutoHyphens w:val="0"/>
      </w:pPr>
      <w:r w:rsidRPr="007722F2">
        <w:t>……………………………………</w:t>
      </w:r>
      <w:r w:rsidRPr="007722F2">
        <w:rPr>
          <w:sz w:val="22"/>
          <w:szCs w:val="22"/>
        </w:rPr>
        <w:t>.</w:t>
      </w:r>
    </w:p>
    <w:p w14:paraId="0BF2FC2A" w14:textId="77777777" w:rsidR="00603FAB" w:rsidRPr="007722F2" w:rsidRDefault="00603FAB" w:rsidP="00603FAB">
      <w:pPr>
        <w:suppressAutoHyphens w:val="0"/>
      </w:pPr>
      <w:r w:rsidRPr="007722F2">
        <w:t>……………………………………</w:t>
      </w:r>
      <w:r w:rsidRPr="007722F2">
        <w:rPr>
          <w:sz w:val="20"/>
        </w:rPr>
        <w:t>.</w:t>
      </w:r>
    </w:p>
    <w:p w14:paraId="03C082F2" w14:textId="77777777" w:rsidR="00603FAB" w:rsidRPr="007722F2" w:rsidRDefault="00603FAB" w:rsidP="00603FAB">
      <w:pPr>
        <w:suppressAutoHyphens w:val="0"/>
        <w:spacing w:before="100" w:beforeAutospacing="1"/>
      </w:pPr>
      <w:r w:rsidRPr="007722F2">
        <w:rPr>
          <w:i/>
          <w:iCs/>
          <w:sz w:val="20"/>
        </w:rPr>
        <w:t>(pełna nazwa/firma,adres, w zalezności od podmiotu NIP/PESEL, KRS/CEiDG)</w:t>
      </w:r>
    </w:p>
    <w:p w14:paraId="0B6C2D6C" w14:textId="77777777" w:rsidR="00603FAB" w:rsidRPr="007722F2" w:rsidRDefault="00603FAB" w:rsidP="00603FAB">
      <w:pPr>
        <w:suppressAutoHyphens w:val="0"/>
        <w:spacing w:before="100" w:beforeAutospacing="1"/>
      </w:pPr>
    </w:p>
    <w:p w14:paraId="501741DB" w14:textId="77777777" w:rsidR="00603FAB" w:rsidRPr="007722F2" w:rsidRDefault="00603FAB" w:rsidP="00603FAB">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14:paraId="27463C30" w14:textId="77777777" w:rsidR="00603FAB" w:rsidRPr="007722F2" w:rsidRDefault="00603FAB" w:rsidP="00603FAB">
      <w:pPr>
        <w:suppressAutoHyphens w:val="0"/>
        <w:spacing w:line="276" w:lineRule="auto"/>
        <w:jc w:val="center"/>
        <w:rPr>
          <w:szCs w:val="24"/>
        </w:rPr>
      </w:pPr>
      <w:r w:rsidRPr="007722F2">
        <w:rPr>
          <w:b/>
          <w:bCs/>
          <w:szCs w:val="24"/>
        </w:rPr>
        <w:t>składane na podstawie</w:t>
      </w:r>
    </w:p>
    <w:p w14:paraId="4C7FB7CE" w14:textId="77777777" w:rsidR="00603FAB" w:rsidRPr="007722F2" w:rsidRDefault="00603FAB" w:rsidP="00603FAB">
      <w:pPr>
        <w:suppressAutoHyphens w:val="0"/>
        <w:spacing w:line="276" w:lineRule="auto"/>
        <w:jc w:val="center"/>
        <w:rPr>
          <w:szCs w:val="24"/>
        </w:rPr>
      </w:pPr>
      <w:r w:rsidRPr="007722F2">
        <w:rPr>
          <w:b/>
          <w:bCs/>
          <w:szCs w:val="24"/>
        </w:rPr>
        <w:t>art. 117 ust. 4 ustawy z dnia 11 września 2019 r.</w:t>
      </w:r>
    </w:p>
    <w:p w14:paraId="5ABB46C8" w14:textId="77777777" w:rsidR="00603FAB" w:rsidRPr="007722F2" w:rsidRDefault="00603FAB" w:rsidP="00603FAB">
      <w:pPr>
        <w:suppressAutoHyphens w:val="0"/>
        <w:spacing w:line="276" w:lineRule="auto"/>
        <w:jc w:val="center"/>
        <w:rPr>
          <w:szCs w:val="24"/>
        </w:rPr>
      </w:pPr>
      <w:r w:rsidRPr="007722F2">
        <w:rPr>
          <w:b/>
          <w:bCs/>
          <w:szCs w:val="24"/>
        </w:rPr>
        <w:t>Prawo zamówień publicznych (dalej jako: pzp)</w:t>
      </w:r>
    </w:p>
    <w:p w14:paraId="5D97448A" w14:textId="77777777" w:rsidR="00603FAB" w:rsidRPr="007722F2" w:rsidRDefault="00603FAB" w:rsidP="00603FAB">
      <w:pPr>
        <w:suppressAutoHyphens w:val="0"/>
        <w:spacing w:line="276" w:lineRule="auto"/>
        <w:jc w:val="center"/>
        <w:rPr>
          <w:sz w:val="22"/>
          <w:szCs w:val="22"/>
        </w:rPr>
      </w:pPr>
      <w:r w:rsidRPr="007722F2">
        <w:rPr>
          <w:b/>
          <w:bCs/>
          <w:sz w:val="22"/>
          <w:szCs w:val="22"/>
        </w:rPr>
        <w:t>DOTYCZĄCE DOSTAW, USŁUG LUB ROBÓT BUDOWLANYCH,</w:t>
      </w:r>
    </w:p>
    <w:p w14:paraId="0F2D52D4" w14:textId="77777777" w:rsidR="00603FAB" w:rsidRPr="007722F2" w:rsidRDefault="00603FAB" w:rsidP="00603FAB">
      <w:pPr>
        <w:suppressAutoHyphens w:val="0"/>
        <w:spacing w:line="276" w:lineRule="auto"/>
        <w:jc w:val="center"/>
        <w:rPr>
          <w:sz w:val="22"/>
          <w:szCs w:val="22"/>
        </w:rPr>
      </w:pPr>
      <w:r w:rsidRPr="007722F2">
        <w:rPr>
          <w:b/>
          <w:bCs/>
          <w:iCs/>
          <w:sz w:val="22"/>
          <w:szCs w:val="22"/>
        </w:rPr>
        <w:t>KTÓRE WYKONAJĄ POSZCZEGÓLNI WYKONAWCY</w:t>
      </w:r>
    </w:p>
    <w:p w14:paraId="58CF49AF" w14:textId="77777777" w:rsidR="00603FAB" w:rsidRPr="007722F2" w:rsidRDefault="00603FAB" w:rsidP="00603FAB">
      <w:pPr>
        <w:suppressAutoHyphens w:val="0"/>
        <w:spacing w:line="276" w:lineRule="auto"/>
        <w:jc w:val="center"/>
        <w:rPr>
          <w:sz w:val="22"/>
          <w:szCs w:val="22"/>
        </w:rPr>
      </w:pPr>
    </w:p>
    <w:p w14:paraId="234AA108" w14:textId="77777777" w:rsidR="00603FAB" w:rsidRPr="007722F2" w:rsidRDefault="00603FAB" w:rsidP="00603FAB">
      <w:pPr>
        <w:suppressAutoHyphens w:val="0"/>
        <w:spacing w:line="276" w:lineRule="auto"/>
        <w:jc w:val="center"/>
        <w:rPr>
          <w:sz w:val="22"/>
          <w:szCs w:val="22"/>
        </w:rPr>
      </w:pPr>
    </w:p>
    <w:p w14:paraId="01107D50" w14:textId="73D59056" w:rsidR="00603FAB" w:rsidRPr="00EC1C32" w:rsidRDefault="00603FAB" w:rsidP="00603FAB">
      <w:pPr>
        <w:overflowPunct/>
        <w:autoSpaceDE/>
        <w:autoSpaceDN/>
        <w:adjustRightInd/>
        <w:jc w:val="both"/>
        <w:textAlignment w:val="auto"/>
        <w:rPr>
          <w:rFonts w:eastAsia="Lucida Sans Unicode"/>
          <w:b/>
          <w:bCs/>
          <w:sz w:val="22"/>
          <w:szCs w:val="22"/>
          <w:lang w:val="pl-PL" w:eastAsia="ar-SA"/>
        </w:rPr>
      </w:pPr>
      <w:r w:rsidRPr="007722F2">
        <w:rPr>
          <w:sz w:val="22"/>
          <w:szCs w:val="22"/>
        </w:rPr>
        <w:t>Na potrzeby postępowania o udzielenie zamówienia publicznego pn.</w:t>
      </w:r>
      <w:r w:rsidRPr="007722F2">
        <w:rPr>
          <w:b/>
          <w:bCs/>
          <w:sz w:val="22"/>
          <w:szCs w:val="22"/>
        </w:rPr>
        <w:t xml:space="preserve"> </w:t>
      </w:r>
      <w:r w:rsidRPr="00650D05">
        <w:rPr>
          <w:b/>
          <w:bCs/>
          <w:sz w:val="22"/>
          <w:szCs w:val="22"/>
        </w:rPr>
        <w:t>„</w:t>
      </w:r>
      <w:r w:rsidR="009F0592">
        <w:rPr>
          <w:b/>
          <w:sz w:val="22"/>
          <w:szCs w:val="22"/>
        </w:rPr>
        <w:t>Usługi hostelowe dla pacjentów Centrum Radioterapii</w:t>
      </w:r>
      <w:r w:rsidR="009F0592" w:rsidRPr="00650D05">
        <w:rPr>
          <w:b/>
          <w:bCs/>
          <w:sz w:val="22"/>
          <w:szCs w:val="22"/>
        </w:rPr>
        <w:t xml:space="preserve">” </w:t>
      </w:r>
      <w:r w:rsidR="009F0592">
        <w:rPr>
          <w:b/>
          <w:sz w:val="22"/>
          <w:szCs w:val="22"/>
        </w:rPr>
        <w:t>- Zp/46/TP/US/</w:t>
      </w:r>
      <w:r w:rsidR="009F0592" w:rsidRPr="00650D05">
        <w:rPr>
          <w:b/>
          <w:sz w:val="22"/>
          <w:szCs w:val="22"/>
        </w:rPr>
        <w:t>22</w:t>
      </w:r>
      <w:r w:rsidRPr="007722F2">
        <w:rPr>
          <w:sz w:val="22"/>
          <w:szCs w:val="22"/>
          <w:lang w:val="pl-PL"/>
        </w:rPr>
        <w:t>, oświadczam, że:</w:t>
      </w:r>
    </w:p>
    <w:p w14:paraId="70A40B86" w14:textId="77777777" w:rsidR="00603FAB" w:rsidRPr="007722F2" w:rsidRDefault="00603FAB" w:rsidP="00603FAB">
      <w:pPr>
        <w:suppressAutoHyphens w:val="0"/>
        <w:spacing w:line="276" w:lineRule="auto"/>
        <w:jc w:val="both"/>
        <w:rPr>
          <w:sz w:val="22"/>
          <w:szCs w:val="22"/>
        </w:rPr>
      </w:pPr>
    </w:p>
    <w:p w14:paraId="605B0CFD" w14:textId="77777777" w:rsidR="00603FAB" w:rsidRPr="008D4CC1" w:rsidRDefault="00603FAB" w:rsidP="00603FAB">
      <w:pPr>
        <w:suppressAutoHyphens w:val="0"/>
        <w:jc w:val="center"/>
        <w:rPr>
          <w:sz w:val="18"/>
          <w:szCs w:val="18"/>
        </w:rPr>
      </w:pPr>
      <w:r w:rsidRPr="007722F2">
        <w:t>•</w:t>
      </w:r>
      <w:r w:rsidRPr="007722F2">
        <w:rPr>
          <w:sz w:val="22"/>
          <w:szCs w:val="22"/>
        </w:rPr>
        <w:t>Wykonawca………………………………………………………………………………………….......</w:t>
      </w:r>
      <w:r w:rsidRPr="007722F2">
        <w:rPr>
          <w:i/>
          <w:iCs/>
          <w:sz w:val="20"/>
        </w:rPr>
        <w:t>(</w:t>
      </w:r>
      <w:r w:rsidRPr="008D4CC1">
        <w:rPr>
          <w:i/>
          <w:iCs/>
          <w:sz w:val="18"/>
          <w:szCs w:val="18"/>
        </w:rPr>
        <w:t>nazwa i adres Wykonawcy)</w:t>
      </w:r>
    </w:p>
    <w:p w14:paraId="200E2E4A" w14:textId="77777777" w:rsidR="00603FAB" w:rsidRPr="007722F2" w:rsidRDefault="00603FAB" w:rsidP="00603FAB">
      <w:pPr>
        <w:suppressAutoHyphens w:val="0"/>
      </w:pPr>
      <w:r w:rsidRPr="007722F2">
        <w:rPr>
          <w:sz w:val="22"/>
          <w:szCs w:val="22"/>
        </w:rPr>
        <w:t>zrealizuje następujące dostawy, usługi lub roboty budowlane:</w:t>
      </w:r>
    </w:p>
    <w:p w14:paraId="5B128155" w14:textId="77777777" w:rsidR="00603FAB" w:rsidRPr="007722F2" w:rsidRDefault="00603FAB" w:rsidP="00603FAB">
      <w:pPr>
        <w:suppressAutoHyphens w:val="0"/>
      </w:pPr>
      <w:r w:rsidRPr="007722F2">
        <w:t>……………………………………………………………………………………………...........</w:t>
      </w:r>
    </w:p>
    <w:p w14:paraId="6FF87969" w14:textId="77777777" w:rsidR="00603FAB" w:rsidRPr="007722F2" w:rsidRDefault="00603FAB" w:rsidP="00603FAB">
      <w:pPr>
        <w:suppressAutoHyphens w:val="0"/>
        <w:jc w:val="center"/>
      </w:pPr>
    </w:p>
    <w:p w14:paraId="2A56A1B0" w14:textId="77777777" w:rsidR="00603FAB" w:rsidRPr="007722F2" w:rsidRDefault="00603FAB" w:rsidP="00603FAB">
      <w:pPr>
        <w:suppressAutoHyphens w:val="0"/>
        <w:jc w:val="center"/>
        <w:rPr>
          <w:i/>
          <w:iCs/>
          <w:sz w:val="20"/>
        </w:rPr>
      </w:pPr>
      <w:r w:rsidRPr="007722F2">
        <w:t>•</w:t>
      </w:r>
      <w:r w:rsidRPr="007722F2">
        <w:rPr>
          <w:sz w:val="22"/>
          <w:szCs w:val="22"/>
        </w:rPr>
        <w:t>Wykonawca………………………………………………………………………………………….......</w:t>
      </w:r>
      <w:r w:rsidRPr="008D4CC1">
        <w:rPr>
          <w:i/>
          <w:iCs/>
          <w:sz w:val="18"/>
          <w:szCs w:val="18"/>
        </w:rPr>
        <w:t>(nazwa i adres Wykonawcy</w:t>
      </w:r>
      <w:r w:rsidRPr="007722F2">
        <w:rPr>
          <w:i/>
          <w:iCs/>
          <w:sz w:val="20"/>
        </w:rPr>
        <w:t>)</w:t>
      </w:r>
    </w:p>
    <w:p w14:paraId="5885B02F" w14:textId="77777777" w:rsidR="00603FAB" w:rsidRPr="007722F2" w:rsidRDefault="00603FAB" w:rsidP="00603FAB">
      <w:pPr>
        <w:suppressAutoHyphens w:val="0"/>
        <w:jc w:val="center"/>
      </w:pPr>
    </w:p>
    <w:p w14:paraId="1BC4CD59" w14:textId="77777777" w:rsidR="00603FAB" w:rsidRPr="007722F2" w:rsidRDefault="00603FAB" w:rsidP="00603FAB">
      <w:pPr>
        <w:suppressAutoHyphens w:val="0"/>
      </w:pPr>
      <w:r w:rsidRPr="007722F2">
        <w:rPr>
          <w:sz w:val="22"/>
          <w:szCs w:val="22"/>
        </w:rPr>
        <w:t>zrealizuje następujące dostawy, usługi lub roboty budowlane:</w:t>
      </w:r>
    </w:p>
    <w:p w14:paraId="680693BD" w14:textId="77777777" w:rsidR="00603FAB" w:rsidRPr="007722F2" w:rsidRDefault="00603FAB" w:rsidP="00603FAB">
      <w:pPr>
        <w:suppressAutoHyphens w:val="0"/>
        <w:spacing w:before="100" w:beforeAutospacing="1"/>
      </w:pPr>
      <w:r w:rsidRPr="007722F2">
        <w:t>……………………………………………………………………………………………..........</w:t>
      </w:r>
    </w:p>
    <w:p w14:paraId="5F5EB3A4" w14:textId="77777777" w:rsidR="00603FAB" w:rsidRPr="007722F2" w:rsidRDefault="00603FAB" w:rsidP="00603FAB">
      <w:pPr>
        <w:suppressAutoHyphens w:val="0"/>
        <w:jc w:val="center"/>
        <w:rPr>
          <w:i/>
          <w:iCs/>
          <w:sz w:val="20"/>
        </w:rPr>
      </w:pPr>
      <w:r w:rsidRPr="007722F2">
        <w:t>•</w:t>
      </w:r>
      <w:r w:rsidRPr="007722F2">
        <w:rPr>
          <w:sz w:val="22"/>
          <w:szCs w:val="22"/>
        </w:rPr>
        <w:t>Wykonawca………………………………………………………………………………………….......</w:t>
      </w:r>
      <w:r w:rsidRPr="007722F2">
        <w:rPr>
          <w:i/>
          <w:iCs/>
          <w:sz w:val="20"/>
        </w:rPr>
        <w:t>(</w:t>
      </w:r>
      <w:r w:rsidRPr="008D4CC1">
        <w:rPr>
          <w:i/>
          <w:iCs/>
          <w:sz w:val="18"/>
          <w:szCs w:val="18"/>
        </w:rPr>
        <w:t>nazwa i adres Wykonawcy)</w:t>
      </w:r>
    </w:p>
    <w:p w14:paraId="4F1E8FB1" w14:textId="77777777" w:rsidR="00603FAB" w:rsidRPr="007722F2" w:rsidRDefault="00603FAB" w:rsidP="00603FAB">
      <w:pPr>
        <w:suppressAutoHyphens w:val="0"/>
        <w:jc w:val="center"/>
      </w:pPr>
    </w:p>
    <w:p w14:paraId="627B4F77" w14:textId="77777777" w:rsidR="00603FAB" w:rsidRPr="007722F2" w:rsidRDefault="00603FAB" w:rsidP="00603FAB">
      <w:pPr>
        <w:suppressAutoHyphens w:val="0"/>
      </w:pPr>
      <w:r w:rsidRPr="007722F2">
        <w:rPr>
          <w:sz w:val="22"/>
          <w:szCs w:val="22"/>
        </w:rPr>
        <w:t>zrealizuje następujące dostawy, usługi lub roboty budowlane:</w:t>
      </w:r>
    </w:p>
    <w:p w14:paraId="2FA48417" w14:textId="77777777" w:rsidR="00603FAB" w:rsidRPr="007722F2" w:rsidRDefault="00603FAB" w:rsidP="00603FAB">
      <w:pPr>
        <w:suppressAutoHyphens w:val="0"/>
        <w:spacing w:before="100" w:beforeAutospacing="1"/>
      </w:pPr>
      <w:r w:rsidRPr="007722F2">
        <w:t>……………………………………………………………………………………………..........</w:t>
      </w:r>
    </w:p>
    <w:p w14:paraId="556C237F" w14:textId="77777777" w:rsidR="00603FAB" w:rsidRPr="007722F2" w:rsidRDefault="00603FAB" w:rsidP="00603FAB">
      <w:pPr>
        <w:suppressAutoHyphens w:val="0"/>
        <w:spacing w:before="100" w:beforeAutospacing="1"/>
      </w:pPr>
    </w:p>
    <w:p w14:paraId="309AA15E" w14:textId="77777777" w:rsidR="00603FAB" w:rsidRPr="007722F2" w:rsidRDefault="00603FAB" w:rsidP="00603FAB">
      <w:pPr>
        <w:suppressAutoHyphens w:val="0"/>
        <w:spacing w:before="100" w:beforeAutospacing="1"/>
      </w:pPr>
    </w:p>
    <w:p w14:paraId="372D7202" w14:textId="77777777" w:rsidR="00603FAB" w:rsidRPr="007722F2" w:rsidRDefault="00603FAB" w:rsidP="00603FAB">
      <w:pPr>
        <w:suppressAutoHyphens w:val="0"/>
        <w:spacing w:before="100" w:beforeAutospacing="1"/>
      </w:pPr>
    </w:p>
    <w:p w14:paraId="657B8EEA" w14:textId="77777777" w:rsidR="00603FAB" w:rsidRDefault="00603FAB" w:rsidP="00603FAB">
      <w:pPr>
        <w:suppressAutoHyphens w:val="0"/>
        <w:spacing w:before="100" w:beforeAutospacing="1"/>
        <w:rPr>
          <w:sz w:val="20"/>
        </w:rPr>
      </w:pPr>
      <w:r w:rsidRPr="008D4CC1">
        <w:rPr>
          <w:sz w:val="20"/>
        </w:rPr>
        <w:t>…………….…….</w:t>
      </w:r>
      <w:r w:rsidRPr="008D4CC1">
        <w:rPr>
          <w:i/>
          <w:iCs/>
          <w:sz w:val="20"/>
        </w:rPr>
        <w:t>(miejscowość),</w:t>
      </w:r>
      <w:r w:rsidRPr="008D4CC1">
        <w:rPr>
          <w:sz w:val="20"/>
        </w:rPr>
        <w:t>dnia………….…….r.</w:t>
      </w:r>
    </w:p>
    <w:p w14:paraId="50269F31" w14:textId="744602BE" w:rsidR="00603FAB" w:rsidRDefault="00603FAB" w:rsidP="00603FAB">
      <w:pPr>
        <w:suppressAutoHyphens w:val="0"/>
        <w:spacing w:before="100" w:beforeAutospacing="1"/>
        <w:rPr>
          <w:sz w:val="20"/>
        </w:rPr>
      </w:pPr>
    </w:p>
    <w:p w14:paraId="3CE42D15" w14:textId="18A2546D" w:rsidR="009F0592" w:rsidRDefault="009F0592" w:rsidP="00603FAB">
      <w:pPr>
        <w:suppressAutoHyphens w:val="0"/>
        <w:spacing w:before="100" w:beforeAutospacing="1"/>
        <w:rPr>
          <w:sz w:val="20"/>
        </w:rPr>
      </w:pPr>
    </w:p>
    <w:p w14:paraId="268D8C40" w14:textId="1F4A4500" w:rsidR="009F0592" w:rsidRDefault="009F0592" w:rsidP="00603FAB">
      <w:pPr>
        <w:suppressAutoHyphens w:val="0"/>
        <w:spacing w:before="100" w:beforeAutospacing="1"/>
        <w:rPr>
          <w:sz w:val="20"/>
        </w:rPr>
      </w:pPr>
    </w:p>
    <w:p w14:paraId="7F45CAFE" w14:textId="77777777" w:rsidR="009F0592" w:rsidRPr="00AC6C33" w:rsidRDefault="009F0592" w:rsidP="00603FAB">
      <w:pPr>
        <w:suppressAutoHyphens w:val="0"/>
        <w:spacing w:before="100" w:beforeAutospacing="1"/>
        <w:rPr>
          <w:sz w:val="20"/>
        </w:rPr>
      </w:pPr>
    </w:p>
    <w:p w14:paraId="74B60220" w14:textId="77777777" w:rsidR="00603FAB" w:rsidRPr="007722F2" w:rsidRDefault="00603FAB" w:rsidP="00603FAB">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 do SWZ</w:t>
      </w:r>
    </w:p>
    <w:p w14:paraId="057C71FA" w14:textId="77777777" w:rsidR="00603FAB" w:rsidRPr="007722F2" w:rsidRDefault="00603FAB" w:rsidP="00603FAB">
      <w:pPr>
        <w:widowControl/>
        <w:suppressAutoHyphens w:val="0"/>
        <w:overflowPunct/>
        <w:autoSpaceDE/>
        <w:autoSpaceDN/>
        <w:adjustRightInd/>
        <w:spacing w:after="160" w:line="259" w:lineRule="auto"/>
        <w:ind w:left="-567"/>
        <w:contextualSpacing/>
        <w:textAlignment w:val="auto"/>
        <w:rPr>
          <w:i/>
          <w:sz w:val="22"/>
          <w:lang w:val="pl-PL"/>
        </w:rPr>
      </w:pPr>
    </w:p>
    <w:p w14:paraId="122D2A1D" w14:textId="77777777" w:rsidR="00603FAB" w:rsidRPr="007722F2" w:rsidRDefault="00603FAB" w:rsidP="00603FAB">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14:paraId="69B5470A" w14:textId="77777777" w:rsidR="00603FAB" w:rsidRPr="007722F2" w:rsidRDefault="00603FAB" w:rsidP="00603FAB">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6A7346C9" w14:textId="77777777" w:rsidR="00603FAB" w:rsidRPr="007722F2" w:rsidRDefault="00603FAB" w:rsidP="00603FAB">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636F8C65" w14:textId="77777777" w:rsidR="00603FAB" w:rsidRPr="007722F2" w:rsidRDefault="00603FAB" w:rsidP="00603FAB">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4969F6CD" w14:textId="77777777" w:rsidR="00603FAB" w:rsidRPr="007722F2" w:rsidRDefault="00603FAB" w:rsidP="00603FA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14:paraId="012DF6D6" w14:textId="77777777" w:rsidR="00603FAB" w:rsidRPr="007722F2" w:rsidRDefault="00603FAB" w:rsidP="00603FAB">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 Nr KRS/CEIDG</w:t>
      </w:r>
      <w:r w:rsidRPr="007722F2">
        <w:rPr>
          <w:rFonts w:eastAsia="Calibri"/>
          <w:kern w:val="0"/>
          <w:sz w:val="18"/>
          <w:szCs w:val="18"/>
          <w:lang w:val="pl-PL" w:eastAsia="en-US"/>
        </w:rPr>
        <w:t>)</w:t>
      </w:r>
    </w:p>
    <w:p w14:paraId="5B63137B" w14:textId="77777777" w:rsidR="00603FAB" w:rsidRPr="007722F2" w:rsidRDefault="00603FAB" w:rsidP="00603FA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02EF482E" w14:textId="77777777" w:rsidR="00603FAB" w:rsidRPr="007722F2" w:rsidRDefault="00603FAB" w:rsidP="00603FAB">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14:paraId="30B0BA45" w14:textId="77777777" w:rsidR="00603FAB" w:rsidRPr="007722F2" w:rsidRDefault="00603FAB" w:rsidP="00603FAB">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14:paraId="06E6AD55" w14:textId="77777777" w:rsidR="00603FAB" w:rsidRPr="007722F2" w:rsidRDefault="00603FAB" w:rsidP="00603FA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14:paraId="5A944C33" w14:textId="77777777" w:rsidR="00603FAB" w:rsidRPr="007722F2" w:rsidRDefault="00603FAB" w:rsidP="00603FAB">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14:paraId="063C34D2" w14:textId="77777777" w:rsidR="00603FAB" w:rsidRPr="007722F2" w:rsidRDefault="00603FAB" w:rsidP="00603FAB">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14:paraId="4EC30C2B" w14:textId="77777777" w:rsidR="00603FAB" w:rsidRPr="007722F2" w:rsidRDefault="00603FAB" w:rsidP="00603FAB">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14:paraId="2BB6AA16" w14:textId="77777777" w:rsidR="00603FAB" w:rsidRPr="007722F2" w:rsidRDefault="00603FAB" w:rsidP="00603FAB">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19A7C704" w14:textId="77777777" w:rsidR="00603FAB" w:rsidRPr="007722F2" w:rsidRDefault="00603FAB" w:rsidP="00603FA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548AA0B2" w14:textId="77777777" w:rsidR="00603FAB" w:rsidRPr="007722F2" w:rsidRDefault="00603FAB" w:rsidP="00603FAB">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 UDOSTĘPNIAJĄCEGO ZASOBY WYKONAWCY</w:t>
      </w:r>
    </w:p>
    <w:p w14:paraId="6543A800" w14:textId="77777777" w:rsidR="00603FAB" w:rsidRPr="007722F2" w:rsidRDefault="00603FAB" w:rsidP="00603FA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14:paraId="6F90F1F2" w14:textId="77777777" w:rsidR="00603FAB" w:rsidRPr="007722F2" w:rsidRDefault="00603FAB" w:rsidP="00603FA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zamówień publicznych(Dz.U. z 2021r. poz. 1129 z późn.zm.)</w:t>
      </w:r>
    </w:p>
    <w:p w14:paraId="269ECAF9" w14:textId="77777777" w:rsidR="00603FAB" w:rsidRPr="007722F2" w:rsidRDefault="00603FAB" w:rsidP="00603FAB">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34DD8840" w14:textId="77777777" w:rsidR="00603FAB" w:rsidRPr="007722F2" w:rsidRDefault="00603FAB" w:rsidP="00603FA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14:paraId="31C0D844" w14:textId="77777777" w:rsidR="00603FAB" w:rsidRPr="007722F2" w:rsidRDefault="00603FAB" w:rsidP="00603FAB">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14:paraId="4E357A73" w14:textId="69F68BA4" w:rsidR="00603FAB" w:rsidRPr="00404D50" w:rsidRDefault="00603FAB" w:rsidP="00603FAB">
      <w:pPr>
        <w:overflowPunct/>
        <w:autoSpaceDE/>
        <w:autoSpaceDN/>
        <w:adjustRightInd/>
        <w:jc w:val="both"/>
        <w:textAlignment w:val="auto"/>
        <w:rPr>
          <w:rFonts w:eastAsia="Lucida Sans Unicode"/>
          <w:b/>
          <w:bCs/>
          <w:sz w:val="22"/>
          <w:szCs w:val="22"/>
          <w:lang w:val="pl-PL" w:eastAsia="ar-SA"/>
        </w:rPr>
      </w:pPr>
      <w:r w:rsidRPr="007722F2">
        <w:rPr>
          <w:rFonts w:eastAsia="Calibri"/>
          <w:kern w:val="0"/>
          <w:sz w:val="22"/>
          <w:szCs w:val="22"/>
          <w:lang w:val="pl-PL" w:eastAsia="en-US"/>
        </w:rPr>
        <w:t xml:space="preserve">przystępującemu do postepowania o udzielenie zamówienia publicznego pod nazwą: </w:t>
      </w:r>
      <w:r w:rsidRPr="00650D05">
        <w:rPr>
          <w:b/>
          <w:bCs/>
          <w:sz w:val="22"/>
          <w:szCs w:val="22"/>
        </w:rPr>
        <w:t>„</w:t>
      </w:r>
      <w:r w:rsidR="009F0592">
        <w:rPr>
          <w:b/>
          <w:sz w:val="22"/>
          <w:szCs w:val="22"/>
        </w:rPr>
        <w:t>Usługi hostelowe dla pacjentów Centrum Radioterapii</w:t>
      </w:r>
      <w:r w:rsidR="009F0592" w:rsidRPr="00650D05">
        <w:rPr>
          <w:b/>
          <w:bCs/>
          <w:sz w:val="22"/>
          <w:szCs w:val="22"/>
        </w:rPr>
        <w:t xml:space="preserve">” </w:t>
      </w:r>
      <w:r w:rsidR="009F0592">
        <w:rPr>
          <w:b/>
          <w:sz w:val="22"/>
          <w:szCs w:val="22"/>
        </w:rPr>
        <w:t>- Zp/46/TP/US/</w:t>
      </w:r>
      <w:r w:rsidR="009F0592" w:rsidRPr="00650D05">
        <w:rPr>
          <w:b/>
          <w:sz w:val="22"/>
          <w:szCs w:val="22"/>
        </w:rPr>
        <w:t>22</w:t>
      </w:r>
      <w:r w:rsidRPr="007722F2">
        <w:rPr>
          <w:rFonts w:eastAsia="Lucida Sans Unicode"/>
          <w:b/>
          <w:kern w:val="2"/>
          <w:sz w:val="22"/>
          <w:szCs w:val="24"/>
          <w:lang w:eastAsia="ar-SA"/>
        </w:rPr>
        <w:t xml:space="preserve"> </w:t>
      </w:r>
      <w:r w:rsidRPr="007722F2">
        <w:rPr>
          <w:sz w:val="22"/>
          <w:szCs w:val="22"/>
          <w:lang w:val="pl-PL"/>
        </w:rPr>
        <w:t>w zakresie</w:t>
      </w:r>
    </w:p>
    <w:p w14:paraId="74A76E22" w14:textId="77777777" w:rsidR="00603FAB" w:rsidRPr="007722F2" w:rsidRDefault="00603FAB" w:rsidP="00603FAB">
      <w:pPr>
        <w:pStyle w:val="Bezodstpw0"/>
        <w:jc w:val="both"/>
        <w:rPr>
          <w:b/>
          <w:sz w:val="22"/>
          <w:szCs w:val="22"/>
          <w:lang w:val="pl-PL"/>
        </w:rPr>
      </w:pPr>
      <w:r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14:paraId="5638FED1" w14:textId="77777777" w:rsidR="00603FAB" w:rsidRPr="007722F2" w:rsidRDefault="00603FAB" w:rsidP="00603FAB">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3948A7D" w14:textId="77777777" w:rsidR="00603FAB" w:rsidRPr="007722F2" w:rsidRDefault="00603FAB" w:rsidP="00603FAB">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14:paraId="5491D332" w14:textId="77777777" w:rsidR="00603FAB" w:rsidRPr="007722F2" w:rsidRDefault="00603FAB" w:rsidP="00603FAB">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14:paraId="796013AE" w14:textId="77777777" w:rsidR="00603FAB" w:rsidRPr="007722F2" w:rsidRDefault="00603FAB" w:rsidP="00603FAB">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14:paraId="75DFF757" w14:textId="77777777" w:rsidR="00603FAB" w:rsidRPr="007722F2" w:rsidRDefault="00603FAB" w:rsidP="00603FAB">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2C20ABA2" w14:textId="77777777" w:rsidR="00603FAB" w:rsidRPr="007722F2" w:rsidRDefault="00603FAB" w:rsidP="00603FA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C653665" w14:textId="77777777" w:rsidR="00603FAB" w:rsidRPr="007722F2" w:rsidRDefault="00603FAB" w:rsidP="00603FAB">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E4CB02" w14:textId="77777777" w:rsidR="00603FAB" w:rsidRPr="007722F2" w:rsidRDefault="00603FAB" w:rsidP="00603FAB">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14:paraId="514CF18E" w14:textId="77777777" w:rsidR="00603FAB" w:rsidRPr="007722F2" w:rsidRDefault="00603FAB" w:rsidP="00603FA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14:paraId="0FDBA8A9" w14:textId="77777777" w:rsidR="00603FAB" w:rsidRPr="007722F2" w:rsidRDefault="00603FAB" w:rsidP="00603FA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78E20739" w14:textId="77777777" w:rsidR="00603FAB" w:rsidRPr="007722F2" w:rsidRDefault="00603FAB" w:rsidP="00603FAB">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23C1FE1" w14:textId="77777777" w:rsidR="00603FAB" w:rsidRPr="007722F2" w:rsidRDefault="00603FAB" w:rsidP="00603FA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14:paraId="279FAC1E" w14:textId="77777777" w:rsidR="00603FAB" w:rsidRPr="007722F2" w:rsidRDefault="00603FAB" w:rsidP="00603FA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(Data)</w:t>
      </w:r>
    </w:p>
    <w:p w14:paraId="339AC946" w14:textId="77777777" w:rsidR="00603FAB" w:rsidRPr="007722F2" w:rsidRDefault="00603FAB" w:rsidP="00603FAB">
      <w:pPr>
        <w:rPr>
          <w:i/>
        </w:rPr>
      </w:pPr>
    </w:p>
    <w:p w14:paraId="54285C1E" w14:textId="77777777" w:rsidR="00603FAB" w:rsidRPr="007722F2" w:rsidRDefault="00603FAB" w:rsidP="00603FAB">
      <w:pPr>
        <w:pStyle w:val="Tekstpodstawowywcity"/>
        <w:rPr>
          <w:szCs w:val="24"/>
        </w:rPr>
      </w:pPr>
      <w:r w:rsidRPr="007722F2">
        <w:t xml:space="preserve">                                                                             .................................................................</w:t>
      </w:r>
    </w:p>
    <w:p w14:paraId="2D52C18B" w14:textId="77777777" w:rsidR="009F0592" w:rsidRDefault="00603FAB" w:rsidP="00603FAB">
      <w:pPr>
        <w:pStyle w:val="Tekstpodstawowywcity"/>
        <w:rPr>
          <w:sz w:val="18"/>
          <w:szCs w:val="18"/>
        </w:rPr>
      </w:pPr>
      <w:r w:rsidRPr="007722F2">
        <w:rPr>
          <w:sz w:val="18"/>
          <w:szCs w:val="18"/>
        </w:rPr>
        <w:t xml:space="preserve">      </w:t>
      </w:r>
    </w:p>
    <w:p w14:paraId="01256FC8" w14:textId="22A8DF58" w:rsidR="009F0592" w:rsidRPr="00737E2E" w:rsidRDefault="00603FAB" w:rsidP="00737E2E">
      <w:pPr>
        <w:pStyle w:val="Tekstpodstawowywcity"/>
        <w:rPr>
          <w:sz w:val="18"/>
          <w:szCs w:val="18"/>
        </w:rPr>
      </w:pPr>
      <w:r w:rsidRPr="007722F2">
        <w:rPr>
          <w:sz w:val="18"/>
          <w:szCs w:val="18"/>
        </w:rPr>
        <w:t xml:space="preserve">                                                                                        ( podpis Wykonawcy lub osób uprawnionych przez niego)</w:t>
      </w:r>
    </w:p>
    <w:sectPr w:rsidR="009F0592" w:rsidRPr="00737E2E" w:rsidSect="0011410A">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1523E" w14:textId="77777777" w:rsidR="00AF219B" w:rsidRDefault="00AF219B" w:rsidP="00652D6D">
      <w:r>
        <w:separator/>
      </w:r>
    </w:p>
  </w:endnote>
  <w:endnote w:type="continuationSeparator" w:id="0">
    <w:p w14:paraId="1C240CED" w14:textId="77777777" w:rsidR="00AF219B" w:rsidRDefault="00AF219B"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Times New Roman"/>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812841"/>
      <w:docPartObj>
        <w:docPartGallery w:val="Page Numbers (Bottom of Page)"/>
        <w:docPartUnique/>
      </w:docPartObj>
    </w:sdtPr>
    <w:sdtEndPr/>
    <w:sdtContent>
      <w:p w14:paraId="65B7B708" w14:textId="1BD94DFA" w:rsidR="00AF219B" w:rsidRDefault="00AF219B">
        <w:pPr>
          <w:pStyle w:val="Stopka"/>
          <w:jc w:val="right"/>
        </w:pPr>
        <w:r>
          <w:rPr>
            <w:sz w:val="16"/>
            <w:szCs w:val="16"/>
          </w:rPr>
          <w:fldChar w:fldCharType="begin"/>
        </w:r>
        <w:r>
          <w:rPr>
            <w:sz w:val="16"/>
            <w:szCs w:val="16"/>
          </w:rPr>
          <w:instrText>PAGE</w:instrText>
        </w:r>
        <w:r>
          <w:rPr>
            <w:sz w:val="16"/>
            <w:szCs w:val="16"/>
          </w:rPr>
          <w:fldChar w:fldCharType="separate"/>
        </w:r>
        <w:r w:rsidR="00BE1D2D">
          <w:rPr>
            <w:noProof/>
            <w:sz w:val="16"/>
            <w:szCs w:val="16"/>
          </w:rPr>
          <w:t>8</w:t>
        </w:r>
        <w:r>
          <w:rPr>
            <w:sz w:val="16"/>
            <w:szCs w:val="16"/>
          </w:rPr>
          <w:fldChar w:fldCharType="end"/>
        </w:r>
      </w:p>
      <w:p w14:paraId="53F59A07" w14:textId="77777777" w:rsidR="00AF219B" w:rsidRDefault="00BE1D2D">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02D33" w14:textId="77777777" w:rsidR="00AF219B" w:rsidRDefault="00AF219B" w:rsidP="00652D6D">
      <w:r>
        <w:separator/>
      </w:r>
    </w:p>
  </w:footnote>
  <w:footnote w:type="continuationSeparator" w:id="0">
    <w:p w14:paraId="4D50DD59" w14:textId="77777777" w:rsidR="00AF219B" w:rsidRDefault="00AF219B"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2D44" w14:textId="58E8750A" w:rsidR="00AF219B" w:rsidRPr="00F25E6C" w:rsidRDefault="00AF219B" w:rsidP="0056339D">
    <w:pPr>
      <w:pStyle w:val="Nagwek0"/>
      <w:jc w:val="right"/>
      <w:rPr>
        <w:sz w:val="20"/>
      </w:rPr>
    </w:pPr>
    <w:r w:rsidRPr="00F25E6C">
      <w:rPr>
        <w:sz w:val="20"/>
      </w:rPr>
      <w:t>Zp/46/TP/US/22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502" w:firstLine="0"/>
      </w:pPr>
    </w:lvl>
    <w:lvl w:ilvl="1">
      <w:start w:val="1"/>
      <w:numFmt w:val="none"/>
      <w:pStyle w:val="Nagwek2"/>
      <w:lvlText w:val=""/>
      <w:legacy w:legacy="1" w:legacySpace="0" w:legacyIndent="0"/>
      <w:lvlJc w:val="left"/>
      <w:pPr>
        <w:ind w:left="358" w:firstLine="0"/>
      </w:pPr>
    </w:lvl>
    <w:lvl w:ilvl="2">
      <w:start w:val="1"/>
      <w:numFmt w:val="none"/>
      <w:pStyle w:val="Nagwek3"/>
      <w:lvlText w:val=""/>
      <w:legacy w:legacy="1" w:legacySpace="0" w:legacyIndent="0"/>
      <w:lvlJc w:val="left"/>
      <w:pPr>
        <w:ind w:left="-218" w:firstLine="0"/>
      </w:pPr>
    </w:lvl>
    <w:lvl w:ilvl="3">
      <w:start w:val="1"/>
      <w:numFmt w:val="none"/>
      <w:pStyle w:val="Nagwek4"/>
      <w:lvlText w:val=""/>
      <w:legacy w:legacy="1" w:legacySpace="0" w:legacyIndent="0"/>
      <w:lvlJc w:val="left"/>
      <w:pPr>
        <w:ind w:left="-218" w:firstLine="0"/>
      </w:pPr>
    </w:lvl>
    <w:lvl w:ilvl="4">
      <w:start w:val="1"/>
      <w:numFmt w:val="none"/>
      <w:pStyle w:val="Nagwek5"/>
      <w:lvlText w:val=""/>
      <w:legacy w:legacy="1" w:legacySpace="0" w:legacyIndent="0"/>
      <w:lvlJc w:val="left"/>
      <w:pPr>
        <w:ind w:left="-218" w:firstLine="0"/>
      </w:pPr>
    </w:lvl>
    <w:lvl w:ilvl="5">
      <w:start w:val="1"/>
      <w:numFmt w:val="none"/>
      <w:pStyle w:val="Nagwek6"/>
      <w:lvlText w:val=""/>
      <w:legacy w:legacy="1" w:legacySpace="0" w:legacyIndent="0"/>
      <w:lvlJc w:val="left"/>
      <w:pPr>
        <w:ind w:left="-218" w:firstLine="0"/>
      </w:pPr>
    </w:lvl>
    <w:lvl w:ilvl="6">
      <w:start w:val="1"/>
      <w:numFmt w:val="none"/>
      <w:pStyle w:val="Nagwek7"/>
      <w:lvlText w:val=""/>
      <w:legacy w:legacy="1" w:legacySpace="0" w:legacyIndent="0"/>
      <w:lvlJc w:val="left"/>
      <w:pPr>
        <w:ind w:left="-218"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13A395C"/>
    <w:multiLevelType w:val="hybridMultilevel"/>
    <w:tmpl w:val="D878F04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A530FF"/>
    <w:multiLevelType w:val="hybridMultilevel"/>
    <w:tmpl w:val="8976F470"/>
    <w:numStyleLink w:val="Zaimportowanystyl14"/>
  </w:abstractNum>
  <w:abstractNum w:abstractNumId="7" w15:restartNumberingAfterBreak="0">
    <w:nsid w:val="071D2565"/>
    <w:multiLevelType w:val="hybridMultilevel"/>
    <w:tmpl w:val="0798CEA6"/>
    <w:numStyleLink w:val="Zaimportowanystyl1"/>
  </w:abstractNum>
  <w:abstractNum w:abstractNumId="8" w15:restartNumberingAfterBreak="0">
    <w:nsid w:val="081E1FB0"/>
    <w:multiLevelType w:val="hybridMultilevel"/>
    <w:tmpl w:val="9EA0DC26"/>
    <w:numStyleLink w:val="Zaimportowanystyl8"/>
  </w:abstractNum>
  <w:abstractNum w:abstractNumId="9" w15:restartNumberingAfterBreak="0">
    <w:nsid w:val="0A2B47E6"/>
    <w:multiLevelType w:val="hybridMultilevel"/>
    <w:tmpl w:val="0798CEA6"/>
    <w:styleLink w:val="Zaimportowanystyl1"/>
    <w:lvl w:ilvl="0" w:tplc="40C2B330">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8041188">
      <w:start w:val="1"/>
      <w:numFmt w:val="lowerLetter"/>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71645C2">
      <w:start w:val="1"/>
      <w:numFmt w:val="lowerRoman"/>
      <w:lvlText w:val="%3."/>
      <w:lvlJc w:val="left"/>
      <w:pPr>
        <w:ind w:left="186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57E8EDE">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89CA06E">
      <w:start w:val="1"/>
      <w:numFmt w:val="lowerLetter"/>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2A40242">
      <w:start w:val="1"/>
      <w:numFmt w:val="lowerRoman"/>
      <w:lvlText w:val="%6."/>
      <w:lvlJc w:val="left"/>
      <w:pPr>
        <w:ind w:left="402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64CAC76">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C2EFEAA">
      <w:start w:val="1"/>
      <w:numFmt w:val="lowerLetter"/>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54AF2CA">
      <w:start w:val="1"/>
      <w:numFmt w:val="lowerRoman"/>
      <w:lvlText w:val="%9."/>
      <w:lvlJc w:val="left"/>
      <w:pPr>
        <w:ind w:left="618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0E835E8C"/>
    <w:multiLevelType w:val="hybridMultilevel"/>
    <w:tmpl w:val="6302AE26"/>
    <w:numStyleLink w:val="Zaimportowanystyl4"/>
  </w:abstractNum>
  <w:abstractNum w:abstractNumId="11" w15:restartNumberingAfterBreak="0">
    <w:nsid w:val="13FB4A9A"/>
    <w:multiLevelType w:val="hybridMultilevel"/>
    <w:tmpl w:val="91B200EC"/>
    <w:styleLink w:val="Zaimportowanystyl2"/>
    <w:lvl w:ilvl="0" w:tplc="A9CC7460">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27EAC68">
      <w:start w:val="1"/>
      <w:numFmt w:val="lowerLetter"/>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B1831BA">
      <w:start w:val="1"/>
      <w:numFmt w:val="lowerRoman"/>
      <w:lvlText w:val="%3."/>
      <w:lvlJc w:val="left"/>
      <w:pPr>
        <w:ind w:left="186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60A81DE">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912FC10">
      <w:start w:val="1"/>
      <w:numFmt w:val="lowerLetter"/>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5BEE294">
      <w:start w:val="1"/>
      <w:numFmt w:val="lowerRoman"/>
      <w:lvlText w:val="%6."/>
      <w:lvlJc w:val="left"/>
      <w:pPr>
        <w:ind w:left="402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9A2C290">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A948C26">
      <w:start w:val="1"/>
      <w:numFmt w:val="lowerLetter"/>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80026E6">
      <w:start w:val="1"/>
      <w:numFmt w:val="lowerRoman"/>
      <w:lvlText w:val="%9."/>
      <w:lvlJc w:val="left"/>
      <w:pPr>
        <w:ind w:left="618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6F10B1"/>
    <w:multiLevelType w:val="hybridMultilevel"/>
    <w:tmpl w:val="095A1C48"/>
    <w:styleLink w:val="Zaimportowanystyl9"/>
    <w:lvl w:ilvl="0" w:tplc="42C25C2A">
      <w:start w:val="1"/>
      <w:numFmt w:val="decimal"/>
      <w:lvlText w:val="%1)"/>
      <w:lvlJc w:val="left"/>
      <w:pPr>
        <w:ind w:left="99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3FE0802">
      <w:start w:val="1"/>
      <w:numFmt w:val="lowerLetter"/>
      <w:lvlText w:val="%2."/>
      <w:lvlJc w:val="left"/>
      <w:pPr>
        <w:ind w:left="171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0364C1C">
      <w:start w:val="1"/>
      <w:numFmt w:val="lowerRoman"/>
      <w:lvlText w:val="%3."/>
      <w:lvlJc w:val="left"/>
      <w:pPr>
        <w:ind w:left="243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8728BDA">
      <w:start w:val="1"/>
      <w:numFmt w:val="decimal"/>
      <w:lvlText w:val="%4."/>
      <w:lvlJc w:val="left"/>
      <w:pPr>
        <w:ind w:left="315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F54AB24">
      <w:start w:val="1"/>
      <w:numFmt w:val="lowerLetter"/>
      <w:lvlText w:val="%5."/>
      <w:lvlJc w:val="left"/>
      <w:pPr>
        <w:ind w:left="387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CE46D16">
      <w:start w:val="1"/>
      <w:numFmt w:val="lowerRoman"/>
      <w:lvlText w:val="%6."/>
      <w:lvlJc w:val="left"/>
      <w:pPr>
        <w:ind w:left="459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4C08748">
      <w:start w:val="1"/>
      <w:numFmt w:val="decimal"/>
      <w:lvlText w:val="%7."/>
      <w:lvlJc w:val="left"/>
      <w:pPr>
        <w:ind w:left="531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2C25AE4">
      <w:start w:val="1"/>
      <w:numFmt w:val="lowerLetter"/>
      <w:lvlText w:val="%8."/>
      <w:lvlJc w:val="left"/>
      <w:pPr>
        <w:ind w:left="603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6DCFC72">
      <w:start w:val="1"/>
      <w:numFmt w:val="lowerRoman"/>
      <w:lvlText w:val="%9."/>
      <w:lvlJc w:val="left"/>
      <w:pPr>
        <w:ind w:left="675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5"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6727F8"/>
    <w:multiLevelType w:val="hybridMultilevel"/>
    <w:tmpl w:val="2EC4989A"/>
    <w:numStyleLink w:val="Zaimportowanystyl10"/>
  </w:abstractNum>
  <w:abstractNum w:abstractNumId="17"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FF25C3"/>
    <w:multiLevelType w:val="hybridMultilevel"/>
    <w:tmpl w:val="01602FEE"/>
    <w:numStyleLink w:val="Zaimportowanystyl13"/>
  </w:abstractNum>
  <w:abstractNum w:abstractNumId="19" w15:restartNumberingAfterBreak="0">
    <w:nsid w:val="29707574"/>
    <w:multiLevelType w:val="hybridMultilevel"/>
    <w:tmpl w:val="8976F470"/>
    <w:styleLink w:val="Zaimportowanystyl14"/>
    <w:lvl w:ilvl="0" w:tplc="18EA13B0">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E665E16">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982252C">
      <w:start w:val="1"/>
      <w:numFmt w:val="lowerRoman"/>
      <w:lvlText w:val="%3."/>
      <w:lvlJc w:val="left"/>
      <w:pPr>
        <w:ind w:left="2160" w:hanging="2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EB83A1A">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34C08B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2CE7C2A">
      <w:start w:val="1"/>
      <w:numFmt w:val="lowerRoman"/>
      <w:lvlText w:val="%6."/>
      <w:lvlJc w:val="left"/>
      <w:pPr>
        <w:ind w:left="4320" w:hanging="2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F924446">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23CC0AE">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CEE842A">
      <w:start w:val="1"/>
      <w:numFmt w:val="lowerRoman"/>
      <w:lvlText w:val="%9."/>
      <w:lvlJc w:val="left"/>
      <w:pPr>
        <w:ind w:left="6480" w:hanging="2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2B424A35"/>
    <w:multiLevelType w:val="hybridMultilevel"/>
    <w:tmpl w:val="2EC4989A"/>
    <w:styleLink w:val="Zaimportowanystyl10"/>
    <w:lvl w:ilvl="0" w:tplc="DCBCC73A">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BA0042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986FCDE">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C569472">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51E5976">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CB4FD2E">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80AA62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B64AD6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D861624">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15:restartNumberingAfterBreak="0">
    <w:nsid w:val="32FE6D16"/>
    <w:multiLevelType w:val="hybridMultilevel"/>
    <w:tmpl w:val="8C621644"/>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2"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6B5B88"/>
    <w:multiLevelType w:val="hybridMultilevel"/>
    <w:tmpl w:val="64384E3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8AF42B3"/>
    <w:multiLevelType w:val="hybridMultilevel"/>
    <w:tmpl w:val="367ECFAA"/>
    <w:styleLink w:val="Zaimportowanystyl6"/>
    <w:lvl w:ilvl="0" w:tplc="2D464A28">
      <w:start w:val="1"/>
      <w:numFmt w:val="decimal"/>
      <w:lvlText w:val="%1)"/>
      <w:lvlJc w:val="left"/>
      <w:pPr>
        <w:ind w:left="99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648BC1C">
      <w:start w:val="1"/>
      <w:numFmt w:val="lowerLetter"/>
      <w:lvlText w:val="%2."/>
      <w:lvlJc w:val="left"/>
      <w:pPr>
        <w:ind w:left="171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5665A6E">
      <w:start w:val="1"/>
      <w:numFmt w:val="lowerRoman"/>
      <w:lvlText w:val="%3."/>
      <w:lvlJc w:val="left"/>
      <w:pPr>
        <w:ind w:left="2433"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BEC1ED8">
      <w:start w:val="1"/>
      <w:numFmt w:val="decimal"/>
      <w:lvlText w:val="%4."/>
      <w:lvlJc w:val="left"/>
      <w:pPr>
        <w:ind w:left="315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5CC81F0">
      <w:start w:val="1"/>
      <w:numFmt w:val="lowerLetter"/>
      <w:lvlText w:val="%5."/>
      <w:lvlJc w:val="left"/>
      <w:pPr>
        <w:ind w:left="387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D7C8E9C">
      <w:start w:val="1"/>
      <w:numFmt w:val="lowerRoman"/>
      <w:lvlText w:val="%6."/>
      <w:lvlJc w:val="left"/>
      <w:pPr>
        <w:ind w:left="4593"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B8C4C96">
      <w:start w:val="1"/>
      <w:numFmt w:val="decimal"/>
      <w:lvlText w:val="%7."/>
      <w:lvlJc w:val="left"/>
      <w:pPr>
        <w:ind w:left="531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61E9A2E">
      <w:start w:val="1"/>
      <w:numFmt w:val="lowerLetter"/>
      <w:lvlText w:val="%8."/>
      <w:lvlJc w:val="left"/>
      <w:pPr>
        <w:ind w:left="603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280898E">
      <w:start w:val="1"/>
      <w:numFmt w:val="lowerRoman"/>
      <w:lvlText w:val="%9."/>
      <w:lvlJc w:val="left"/>
      <w:pPr>
        <w:ind w:left="6753"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5"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A366C5B"/>
    <w:multiLevelType w:val="hybridMultilevel"/>
    <w:tmpl w:val="652CD246"/>
    <w:styleLink w:val="Zaimportowanystyl5"/>
    <w:lvl w:ilvl="0" w:tplc="748CB7B8">
      <w:start w:val="1"/>
      <w:numFmt w:val="decimal"/>
      <w:lvlText w:val="%1)"/>
      <w:lvlJc w:val="left"/>
      <w:pPr>
        <w:ind w:left="99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D1860D8">
      <w:start w:val="1"/>
      <w:numFmt w:val="lowerLetter"/>
      <w:lvlText w:val="%2."/>
      <w:lvlJc w:val="left"/>
      <w:pPr>
        <w:ind w:left="171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3C6D616">
      <w:start w:val="1"/>
      <w:numFmt w:val="lowerRoman"/>
      <w:lvlText w:val="%3."/>
      <w:lvlJc w:val="left"/>
      <w:pPr>
        <w:ind w:left="2433"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84C92CC">
      <w:start w:val="1"/>
      <w:numFmt w:val="decimal"/>
      <w:lvlText w:val="%4."/>
      <w:lvlJc w:val="left"/>
      <w:pPr>
        <w:ind w:left="315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E88494A">
      <w:start w:val="1"/>
      <w:numFmt w:val="lowerLetter"/>
      <w:lvlText w:val="%5."/>
      <w:lvlJc w:val="left"/>
      <w:pPr>
        <w:ind w:left="387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17E8E3E">
      <w:start w:val="1"/>
      <w:numFmt w:val="lowerRoman"/>
      <w:lvlText w:val="%6."/>
      <w:lvlJc w:val="left"/>
      <w:pPr>
        <w:ind w:left="4593"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4542502">
      <w:start w:val="1"/>
      <w:numFmt w:val="decimal"/>
      <w:lvlText w:val="%7."/>
      <w:lvlJc w:val="left"/>
      <w:pPr>
        <w:ind w:left="531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7FEEFFA">
      <w:start w:val="1"/>
      <w:numFmt w:val="lowerLetter"/>
      <w:lvlText w:val="%8."/>
      <w:lvlJc w:val="left"/>
      <w:pPr>
        <w:ind w:left="603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9B06218">
      <w:start w:val="1"/>
      <w:numFmt w:val="lowerRoman"/>
      <w:lvlText w:val="%9."/>
      <w:lvlJc w:val="left"/>
      <w:pPr>
        <w:ind w:left="6753"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9"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3F544C4"/>
    <w:multiLevelType w:val="hybridMultilevel"/>
    <w:tmpl w:val="652CD246"/>
    <w:numStyleLink w:val="Zaimportowanystyl5"/>
  </w:abstractNum>
  <w:abstractNum w:abstractNumId="31" w15:restartNumberingAfterBreak="0">
    <w:nsid w:val="44681016"/>
    <w:multiLevelType w:val="hybridMultilevel"/>
    <w:tmpl w:val="367ECFAA"/>
    <w:numStyleLink w:val="Zaimportowanystyl6"/>
  </w:abstractNum>
  <w:abstractNum w:abstractNumId="32" w15:restartNumberingAfterBreak="0">
    <w:nsid w:val="45C26086"/>
    <w:multiLevelType w:val="hybridMultilevel"/>
    <w:tmpl w:val="A4E4304E"/>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4" w15:restartNumberingAfterBreak="0">
    <w:nsid w:val="4BCB77E1"/>
    <w:multiLevelType w:val="hybridMultilevel"/>
    <w:tmpl w:val="38A0B4EC"/>
    <w:numStyleLink w:val="Zaimportowanystyl7"/>
  </w:abstractNum>
  <w:abstractNum w:abstractNumId="35" w15:restartNumberingAfterBreak="0">
    <w:nsid w:val="4CC607E5"/>
    <w:multiLevelType w:val="hybridMultilevel"/>
    <w:tmpl w:val="2F46133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6652F77"/>
    <w:multiLevelType w:val="hybridMultilevel"/>
    <w:tmpl w:val="38A0B4EC"/>
    <w:styleLink w:val="Zaimportowanystyl7"/>
    <w:lvl w:ilvl="0" w:tplc="48B8472E">
      <w:start w:val="1"/>
      <w:numFmt w:val="decimal"/>
      <w:lvlText w:val="%1)"/>
      <w:lvlJc w:val="left"/>
      <w:pPr>
        <w:tabs>
          <w:tab w:val="left" w:pos="426"/>
        </w:tabs>
        <w:ind w:left="993"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49A6AA2">
      <w:start w:val="1"/>
      <w:numFmt w:val="lowerLetter"/>
      <w:lvlText w:val="%2."/>
      <w:lvlJc w:val="left"/>
      <w:pPr>
        <w:tabs>
          <w:tab w:val="left" w:pos="426"/>
        </w:tabs>
        <w:ind w:left="1713"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F50553C">
      <w:start w:val="1"/>
      <w:numFmt w:val="lowerRoman"/>
      <w:lvlText w:val="%3."/>
      <w:lvlJc w:val="left"/>
      <w:pPr>
        <w:tabs>
          <w:tab w:val="left" w:pos="426"/>
        </w:tabs>
        <w:ind w:left="2433" w:hanging="3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3DAF772">
      <w:start w:val="1"/>
      <w:numFmt w:val="decimal"/>
      <w:lvlText w:val="%4."/>
      <w:lvlJc w:val="left"/>
      <w:pPr>
        <w:tabs>
          <w:tab w:val="left" w:pos="426"/>
        </w:tabs>
        <w:ind w:left="3153"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9B6A902">
      <w:start w:val="1"/>
      <w:numFmt w:val="lowerLetter"/>
      <w:lvlText w:val="%5."/>
      <w:lvlJc w:val="left"/>
      <w:pPr>
        <w:tabs>
          <w:tab w:val="left" w:pos="426"/>
        </w:tabs>
        <w:ind w:left="3873"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59865E0">
      <w:start w:val="1"/>
      <w:numFmt w:val="lowerRoman"/>
      <w:lvlText w:val="%6."/>
      <w:lvlJc w:val="left"/>
      <w:pPr>
        <w:tabs>
          <w:tab w:val="left" w:pos="426"/>
        </w:tabs>
        <w:ind w:left="4593" w:hanging="3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B7CA0D2">
      <w:start w:val="1"/>
      <w:numFmt w:val="decimal"/>
      <w:lvlText w:val="%7."/>
      <w:lvlJc w:val="left"/>
      <w:pPr>
        <w:tabs>
          <w:tab w:val="left" w:pos="426"/>
        </w:tabs>
        <w:ind w:left="5313"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6ACE0AC">
      <w:start w:val="1"/>
      <w:numFmt w:val="lowerLetter"/>
      <w:lvlText w:val="%8."/>
      <w:lvlJc w:val="left"/>
      <w:pPr>
        <w:tabs>
          <w:tab w:val="left" w:pos="426"/>
        </w:tabs>
        <w:ind w:left="6033"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5844A98">
      <w:start w:val="1"/>
      <w:numFmt w:val="lowerRoman"/>
      <w:lvlText w:val="%9."/>
      <w:lvlJc w:val="left"/>
      <w:pPr>
        <w:tabs>
          <w:tab w:val="left" w:pos="426"/>
        </w:tabs>
        <w:ind w:left="6753" w:hanging="3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1" w15:restartNumberingAfterBreak="0">
    <w:nsid w:val="593173C2"/>
    <w:multiLevelType w:val="hybridMultilevel"/>
    <w:tmpl w:val="6302AE26"/>
    <w:styleLink w:val="Zaimportowanystyl4"/>
    <w:lvl w:ilvl="0" w:tplc="7FAEB318">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AA2E19A">
      <w:start w:val="1"/>
      <w:numFmt w:val="lowerLetter"/>
      <w:lvlText w:val="%2)"/>
      <w:lvlJc w:val="left"/>
      <w:pPr>
        <w:tabs>
          <w:tab w:val="left" w:pos="426"/>
        </w:tabs>
        <w:ind w:left="1482"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14CED26">
      <w:start w:val="1"/>
      <w:numFmt w:val="lowerRoman"/>
      <w:lvlText w:val="%3."/>
      <w:lvlJc w:val="left"/>
      <w:pPr>
        <w:tabs>
          <w:tab w:val="left" w:pos="426"/>
        </w:tabs>
        <w:ind w:left="186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6A43682">
      <w:start w:val="1"/>
      <w:numFmt w:val="decimal"/>
      <w:lvlText w:val="%4."/>
      <w:lvlJc w:val="left"/>
      <w:pPr>
        <w:tabs>
          <w:tab w:val="left" w:pos="426"/>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E4EF48E">
      <w:start w:val="1"/>
      <w:numFmt w:val="lowerLetter"/>
      <w:lvlText w:val="%5."/>
      <w:lvlJc w:val="left"/>
      <w:pPr>
        <w:tabs>
          <w:tab w:val="left" w:pos="426"/>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E2E1054">
      <w:start w:val="1"/>
      <w:numFmt w:val="lowerRoman"/>
      <w:lvlText w:val="%6."/>
      <w:lvlJc w:val="left"/>
      <w:pPr>
        <w:tabs>
          <w:tab w:val="left" w:pos="426"/>
        </w:tabs>
        <w:ind w:left="402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E9EDFC4">
      <w:start w:val="1"/>
      <w:numFmt w:val="decimal"/>
      <w:lvlText w:val="%7."/>
      <w:lvlJc w:val="left"/>
      <w:pPr>
        <w:tabs>
          <w:tab w:val="left" w:pos="426"/>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23025C8">
      <w:start w:val="1"/>
      <w:numFmt w:val="lowerLetter"/>
      <w:lvlText w:val="%8."/>
      <w:lvlJc w:val="left"/>
      <w:pPr>
        <w:tabs>
          <w:tab w:val="left" w:pos="426"/>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77ADDEE">
      <w:start w:val="1"/>
      <w:numFmt w:val="lowerRoman"/>
      <w:lvlText w:val="%9."/>
      <w:lvlJc w:val="left"/>
      <w:pPr>
        <w:tabs>
          <w:tab w:val="left" w:pos="426"/>
        </w:tabs>
        <w:ind w:left="618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2"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3"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6" w15:restartNumberingAfterBreak="0">
    <w:nsid w:val="647765C3"/>
    <w:multiLevelType w:val="hybridMultilevel"/>
    <w:tmpl w:val="9654A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8" w15:restartNumberingAfterBreak="0">
    <w:nsid w:val="6B586C42"/>
    <w:multiLevelType w:val="hybridMultilevel"/>
    <w:tmpl w:val="30EE8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5D7567"/>
    <w:multiLevelType w:val="hybridMultilevel"/>
    <w:tmpl w:val="6742C59E"/>
    <w:styleLink w:val="Zaimportowanystyl11"/>
    <w:lvl w:ilvl="0" w:tplc="F72CE722">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FB8004A">
      <w:start w:val="1"/>
      <w:numFmt w:val="lowerLetter"/>
      <w:lvlText w:val="%2."/>
      <w:lvlJc w:val="left"/>
      <w:pPr>
        <w:ind w:left="10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0E889E4">
      <w:start w:val="1"/>
      <w:numFmt w:val="lowerRoman"/>
      <w:lvlText w:val="%3."/>
      <w:lvlJc w:val="left"/>
      <w:pPr>
        <w:ind w:left="172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FEA29E8">
      <w:start w:val="1"/>
      <w:numFmt w:val="decimal"/>
      <w:lvlText w:val="%4."/>
      <w:lvlJc w:val="left"/>
      <w:pPr>
        <w:ind w:left="24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238E6FA">
      <w:start w:val="1"/>
      <w:numFmt w:val="lowerLetter"/>
      <w:lvlText w:val="%5."/>
      <w:lvlJc w:val="left"/>
      <w:pPr>
        <w:ind w:left="316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C6A8804">
      <w:start w:val="1"/>
      <w:numFmt w:val="lowerRoman"/>
      <w:lvlText w:val="%6."/>
      <w:lvlJc w:val="left"/>
      <w:pPr>
        <w:ind w:left="388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6446A6E">
      <w:start w:val="1"/>
      <w:numFmt w:val="decimal"/>
      <w:lvlText w:val="%7."/>
      <w:lvlJc w:val="left"/>
      <w:pPr>
        <w:ind w:left="46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9C867B6">
      <w:start w:val="1"/>
      <w:numFmt w:val="lowerLetter"/>
      <w:lvlText w:val="%8."/>
      <w:lvlJc w:val="left"/>
      <w:pPr>
        <w:ind w:left="532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B2815D4">
      <w:start w:val="1"/>
      <w:numFmt w:val="lowerRoman"/>
      <w:lvlText w:val="%9."/>
      <w:lvlJc w:val="left"/>
      <w:pPr>
        <w:ind w:left="604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0" w15:restartNumberingAfterBreak="0">
    <w:nsid w:val="6CCB64A9"/>
    <w:multiLevelType w:val="hybridMultilevel"/>
    <w:tmpl w:val="6742C59E"/>
    <w:numStyleLink w:val="Zaimportowanystyl11"/>
  </w:abstractNum>
  <w:abstractNum w:abstractNumId="51" w15:restartNumberingAfterBreak="0">
    <w:nsid w:val="6E631BE5"/>
    <w:multiLevelType w:val="hybridMultilevel"/>
    <w:tmpl w:val="9EA0DC26"/>
    <w:styleLink w:val="Zaimportowanystyl8"/>
    <w:lvl w:ilvl="0" w:tplc="3D764412">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420803E">
      <w:start w:val="1"/>
      <w:numFmt w:val="decimal"/>
      <w:lvlText w:val="%2."/>
      <w:lvlJc w:val="left"/>
      <w:pPr>
        <w:tabs>
          <w:tab w:val="left" w:pos="426"/>
        </w:tabs>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DAE5C08">
      <w:start w:val="1"/>
      <w:numFmt w:val="decimal"/>
      <w:lvlText w:val="%3."/>
      <w:lvlJc w:val="left"/>
      <w:pPr>
        <w:tabs>
          <w:tab w:val="left" w:pos="426"/>
        </w:tabs>
        <w:ind w:left="18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E7E33DA">
      <w:start w:val="1"/>
      <w:numFmt w:val="decimal"/>
      <w:lvlText w:val="%4."/>
      <w:lvlJc w:val="left"/>
      <w:pPr>
        <w:tabs>
          <w:tab w:val="left" w:pos="426"/>
        </w:tabs>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D1ABFD2">
      <w:start w:val="1"/>
      <w:numFmt w:val="decimal"/>
      <w:lvlText w:val="%5."/>
      <w:lvlJc w:val="left"/>
      <w:pPr>
        <w:tabs>
          <w:tab w:val="left" w:pos="426"/>
        </w:tabs>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0CA0D18">
      <w:start w:val="1"/>
      <w:numFmt w:val="decimal"/>
      <w:lvlText w:val="%6."/>
      <w:lvlJc w:val="left"/>
      <w:pPr>
        <w:tabs>
          <w:tab w:val="left" w:pos="426"/>
        </w:tabs>
        <w:ind w:left="40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E0087B0">
      <w:start w:val="1"/>
      <w:numFmt w:val="decimal"/>
      <w:lvlText w:val="%7."/>
      <w:lvlJc w:val="left"/>
      <w:pPr>
        <w:tabs>
          <w:tab w:val="left" w:pos="426"/>
        </w:tabs>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1B27438">
      <w:start w:val="1"/>
      <w:numFmt w:val="decimal"/>
      <w:lvlText w:val="%8."/>
      <w:lvlJc w:val="left"/>
      <w:pPr>
        <w:tabs>
          <w:tab w:val="left" w:pos="426"/>
        </w:tabs>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1B23022">
      <w:start w:val="1"/>
      <w:numFmt w:val="decimal"/>
      <w:lvlText w:val="%9."/>
      <w:lvlJc w:val="left"/>
      <w:pPr>
        <w:tabs>
          <w:tab w:val="left" w:pos="426"/>
        </w:tabs>
        <w:ind w:left="61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2" w15:restartNumberingAfterBreak="0">
    <w:nsid w:val="6FBA7AF1"/>
    <w:multiLevelType w:val="hybridMultilevel"/>
    <w:tmpl w:val="095A1C48"/>
    <w:numStyleLink w:val="Zaimportowanystyl9"/>
  </w:abstractNum>
  <w:abstractNum w:abstractNumId="53" w15:restartNumberingAfterBreak="0">
    <w:nsid w:val="710645B8"/>
    <w:multiLevelType w:val="hybridMultilevel"/>
    <w:tmpl w:val="08783B1C"/>
    <w:numStyleLink w:val="Zaimportowanystyl12"/>
  </w:abstractNum>
  <w:abstractNum w:abstractNumId="54" w15:restartNumberingAfterBreak="0">
    <w:nsid w:val="72502B4B"/>
    <w:multiLevelType w:val="hybridMultilevel"/>
    <w:tmpl w:val="91B200EC"/>
    <w:numStyleLink w:val="Zaimportowanystyl2"/>
  </w:abstractNum>
  <w:abstractNum w:abstractNumId="55"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BF5909"/>
    <w:multiLevelType w:val="hybridMultilevel"/>
    <w:tmpl w:val="08783B1C"/>
    <w:styleLink w:val="Zaimportowanystyl12"/>
    <w:lvl w:ilvl="0" w:tplc="1C4C1A56">
      <w:start w:val="1"/>
      <w:numFmt w:val="decimal"/>
      <w:lvlText w:val="%1."/>
      <w:lvlJc w:val="left"/>
      <w:pPr>
        <w:ind w:left="396" w:hanging="396"/>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7FC9C48">
      <w:start w:val="1"/>
      <w:numFmt w:val="lowerLetter"/>
      <w:lvlText w:val="%2)"/>
      <w:lvlJc w:val="left"/>
      <w:pPr>
        <w:ind w:left="777" w:hanging="437"/>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CB6B8FE">
      <w:start w:val="1"/>
      <w:numFmt w:val="decimal"/>
      <w:lvlText w:val="%3)"/>
      <w:lvlJc w:val="left"/>
      <w:pPr>
        <w:ind w:left="1089" w:hanging="749"/>
      </w:pPr>
      <w:rPr>
        <w:rFonts w:ascii="Cambria" w:eastAsia="Cambria" w:hAnsi="Cambria" w:cs="Cambri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BC6EA0C">
      <w:start w:val="1"/>
      <w:numFmt w:val="decimal"/>
      <w:lvlText w:val="%4."/>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B0E2CE8">
      <w:start w:val="1"/>
      <w:numFmt w:val="lowerLetter"/>
      <w:lvlText w:val="%5."/>
      <w:lvlJc w:val="left"/>
      <w:pPr>
        <w:ind w:left="10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C406EAC">
      <w:start w:val="1"/>
      <w:numFmt w:val="lowerRoman"/>
      <w:lvlText w:val="%6."/>
      <w:lvlJc w:val="left"/>
      <w:pPr>
        <w:ind w:left="172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B7E7350">
      <w:start w:val="1"/>
      <w:numFmt w:val="decimal"/>
      <w:lvlText w:val="%7."/>
      <w:lvlJc w:val="left"/>
      <w:pPr>
        <w:ind w:left="24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1FA07CA">
      <w:start w:val="1"/>
      <w:numFmt w:val="lowerLetter"/>
      <w:lvlText w:val="%8."/>
      <w:lvlJc w:val="left"/>
      <w:pPr>
        <w:ind w:left="316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31AAD8C">
      <w:start w:val="1"/>
      <w:numFmt w:val="lowerRoman"/>
      <w:lvlText w:val="%9."/>
      <w:lvlJc w:val="left"/>
      <w:pPr>
        <w:ind w:left="388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7BE7889"/>
    <w:multiLevelType w:val="hybridMultilevel"/>
    <w:tmpl w:val="01602FEE"/>
    <w:styleLink w:val="Zaimportowanystyl13"/>
    <w:lvl w:ilvl="0" w:tplc="25FA6E20">
      <w:start w:val="1"/>
      <w:numFmt w:val="decimal"/>
      <w:lvlText w:val="%1."/>
      <w:lvlJc w:val="left"/>
      <w:pPr>
        <w:tabs>
          <w:tab w:val="left" w:pos="142"/>
        </w:tabs>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81E64CC">
      <w:start w:val="1"/>
      <w:numFmt w:val="lowerLetter"/>
      <w:lvlText w:val="%2)"/>
      <w:lvlJc w:val="left"/>
      <w:pPr>
        <w:tabs>
          <w:tab w:val="left" w:pos="142"/>
        </w:tabs>
        <w:ind w:left="1482"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001664">
      <w:start w:val="1"/>
      <w:numFmt w:val="lowerRoman"/>
      <w:lvlText w:val="%3."/>
      <w:lvlJc w:val="left"/>
      <w:pPr>
        <w:tabs>
          <w:tab w:val="left" w:pos="142"/>
        </w:tabs>
        <w:ind w:left="186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08027B0">
      <w:start w:val="1"/>
      <w:numFmt w:val="decimal"/>
      <w:lvlText w:val="%4."/>
      <w:lvlJc w:val="left"/>
      <w:pPr>
        <w:tabs>
          <w:tab w:val="left" w:pos="142"/>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78CD288">
      <w:start w:val="1"/>
      <w:numFmt w:val="lowerLetter"/>
      <w:lvlText w:val="%5."/>
      <w:lvlJc w:val="left"/>
      <w:pPr>
        <w:tabs>
          <w:tab w:val="left" w:pos="142"/>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AA61C90">
      <w:start w:val="1"/>
      <w:numFmt w:val="lowerRoman"/>
      <w:lvlText w:val="%6."/>
      <w:lvlJc w:val="left"/>
      <w:pPr>
        <w:tabs>
          <w:tab w:val="left" w:pos="142"/>
        </w:tabs>
        <w:ind w:left="402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B107E92">
      <w:start w:val="1"/>
      <w:numFmt w:val="decimal"/>
      <w:lvlText w:val="%7."/>
      <w:lvlJc w:val="left"/>
      <w:pPr>
        <w:tabs>
          <w:tab w:val="left" w:pos="142"/>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BD2B2A0">
      <w:start w:val="1"/>
      <w:numFmt w:val="lowerLetter"/>
      <w:lvlText w:val="%8."/>
      <w:lvlJc w:val="left"/>
      <w:pPr>
        <w:tabs>
          <w:tab w:val="left" w:pos="142"/>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76452FC">
      <w:start w:val="1"/>
      <w:numFmt w:val="lowerRoman"/>
      <w:lvlText w:val="%9."/>
      <w:lvlJc w:val="left"/>
      <w:pPr>
        <w:tabs>
          <w:tab w:val="left" w:pos="142"/>
        </w:tabs>
        <w:ind w:left="618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9"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8"/>
  </w:num>
  <w:num w:numId="8">
    <w:abstractNumId w:val="33"/>
  </w:num>
  <w:num w:numId="9">
    <w:abstractNumId w:val="59"/>
  </w:num>
  <w:num w:numId="10">
    <w:abstractNumId w:val="27"/>
  </w:num>
  <w:num w:numId="11">
    <w:abstractNumId w:val="37"/>
  </w:num>
  <w:num w:numId="12">
    <w:abstractNumId w:val="36"/>
  </w:num>
  <w:num w:numId="13">
    <w:abstractNumId w:val="15"/>
  </w:num>
  <w:num w:numId="14">
    <w:abstractNumId w:val="38"/>
  </w:num>
  <w:num w:numId="15">
    <w:abstractNumId w:val="43"/>
  </w:num>
  <w:num w:numId="16">
    <w:abstractNumId w:val="22"/>
  </w:num>
  <w:num w:numId="17">
    <w:abstractNumId w:val="55"/>
  </w:num>
  <w:num w:numId="18">
    <w:abstractNumId w:val="12"/>
  </w:num>
  <w:num w:numId="19">
    <w:abstractNumId w:val="47"/>
  </w:num>
  <w:num w:numId="20">
    <w:abstractNumId w:val="14"/>
  </w:num>
  <w:num w:numId="21">
    <w:abstractNumId w:val="44"/>
  </w:num>
  <w:num w:numId="22">
    <w:abstractNumId w:val="39"/>
  </w:num>
  <w:num w:numId="23">
    <w:abstractNumId w:val="17"/>
  </w:num>
  <w:num w:numId="24">
    <w:abstractNumId w:val="57"/>
  </w:num>
  <w:num w:numId="25">
    <w:abstractNumId w:val="25"/>
  </w:num>
  <w:num w:numId="26">
    <w:abstractNumId w:val="29"/>
  </w:num>
  <w:num w:numId="27">
    <w:abstractNumId w:val="32"/>
  </w:num>
  <w:num w:numId="28">
    <w:abstractNumId w:val="5"/>
  </w:num>
  <w:num w:numId="29">
    <w:abstractNumId w:val="46"/>
  </w:num>
  <w:num w:numId="30">
    <w:abstractNumId w:val="23"/>
  </w:num>
  <w:num w:numId="31">
    <w:abstractNumId w:val="35"/>
  </w:num>
  <w:num w:numId="32">
    <w:abstractNumId w:val="48"/>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lvl w:ilvl="0" w:tplc="710675F2">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43EAE39A">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109EFDDE">
        <w:start w:val="1"/>
        <w:numFmt w:val="lowerRoman"/>
        <w:lvlText w:val="%3."/>
        <w:lvlJc w:val="left"/>
        <w:pPr>
          <w:ind w:left="186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E4762996">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B6BE4B50">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55E561A">
        <w:start w:val="1"/>
        <w:numFmt w:val="lowerRoman"/>
        <w:lvlText w:val="%6."/>
        <w:lvlJc w:val="left"/>
        <w:pPr>
          <w:ind w:left="402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B68A7482">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FD369352">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3940C85C">
        <w:start w:val="1"/>
        <w:numFmt w:val="lowerRoman"/>
        <w:lvlText w:val="%9."/>
        <w:lvlJc w:val="left"/>
        <w:pPr>
          <w:ind w:left="618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lvl w:ilvl="0" w:tplc="3326C032">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44EA5CC">
        <w:start w:val="1"/>
        <w:numFmt w:val="lowerLetter"/>
        <w:lvlText w:val="%2)"/>
        <w:lvlJc w:val="left"/>
        <w:pPr>
          <w:tabs>
            <w:tab w:val="left" w:pos="426"/>
          </w:tabs>
          <w:ind w:left="1482"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15327BF4">
        <w:start w:val="1"/>
        <w:numFmt w:val="lowerRoman"/>
        <w:lvlText w:val="%3."/>
        <w:lvlJc w:val="left"/>
        <w:pPr>
          <w:tabs>
            <w:tab w:val="left" w:pos="426"/>
          </w:tabs>
          <w:ind w:left="186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586381E">
        <w:start w:val="1"/>
        <w:numFmt w:val="decimal"/>
        <w:lvlText w:val="%4."/>
        <w:lvlJc w:val="left"/>
        <w:pPr>
          <w:tabs>
            <w:tab w:val="left" w:pos="426"/>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50600C38">
        <w:start w:val="1"/>
        <w:numFmt w:val="lowerLetter"/>
        <w:lvlText w:val="%5."/>
        <w:lvlJc w:val="left"/>
        <w:pPr>
          <w:tabs>
            <w:tab w:val="left" w:pos="426"/>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01B4AC68">
        <w:start w:val="1"/>
        <w:numFmt w:val="lowerRoman"/>
        <w:lvlText w:val="%6."/>
        <w:lvlJc w:val="left"/>
        <w:pPr>
          <w:tabs>
            <w:tab w:val="left" w:pos="426"/>
          </w:tabs>
          <w:ind w:left="402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A6AC90C0">
        <w:start w:val="1"/>
        <w:numFmt w:val="decimal"/>
        <w:lvlText w:val="%7."/>
        <w:lvlJc w:val="left"/>
        <w:pPr>
          <w:tabs>
            <w:tab w:val="left" w:pos="426"/>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8B60530A">
        <w:start w:val="1"/>
        <w:numFmt w:val="lowerLetter"/>
        <w:lvlText w:val="%8."/>
        <w:lvlJc w:val="left"/>
        <w:pPr>
          <w:tabs>
            <w:tab w:val="left" w:pos="426"/>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0A189C62">
        <w:start w:val="1"/>
        <w:numFmt w:val="lowerRoman"/>
        <w:lvlText w:val="%9."/>
        <w:lvlJc w:val="left"/>
        <w:pPr>
          <w:tabs>
            <w:tab w:val="left" w:pos="426"/>
          </w:tabs>
          <w:ind w:left="618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lvl w:ilvl="0" w:tplc="3326C032">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B44EA5CC">
        <w:start w:val="1"/>
        <w:numFmt w:val="lowerLetter"/>
        <w:lvlText w:val="%2)"/>
        <w:lvlJc w:val="left"/>
        <w:pPr>
          <w:tabs>
            <w:tab w:val="left" w:pos="426"/>
          </w:tabs>
          <w:ind w:left="1482" w:hanging="69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15327BF4">
        <w:start w:val="1"/>
        <w:numFmt w:val="lowerRoman"/>
        <w:lvlText w:val="%3."/>
        <w:lvlJc w:val="left"/>
        <w:pPr>
          <w:tabs>
            <w:tab w:val="left" w:pos="426"/>
          </w:tabs>
          <w:ind w:left="186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D586381E">
        <w:start w:val="1"/>
        <w:numFmt w:val="decimal"/>
        <w:lvlText w:val="%4."/>
        <w:lvlJc w:val="left"/>
        <w:pPr>
          <w:tabs>
            <w:tab w:val="left" w:pos="426"/>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50600C38">
        <w:start w:val="1"/>
        <w:numFmt w:val="lowerLetter"/>
        <w:lvlText w:val="%5."/>
        <w:lvlJc w:val="left"/>
        <w:pPr>
          <w:tabs>
            <w:tab w:val="left" w:pos="426"/>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01B4AC68">
        <w:start w:val="1"/>
        <w:numFmt w:val="lowerRoman"/>
        <w:lvlText w:val="%6."/>
        <w:lvlJc w:val="left"/>
        <w:pPr>
          <w:tabs>
            <w:tab w:val="left" w:pos="426"/>
          </w:tabs>
          <w:ind w:left="402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A6AC90C0">
        <w:start w:val="1"/>
        <w:numFmt w:val="decimal"/>
        <w:lvlText w:val="%7."/>
        <w:lvlJc w:val="left"/>
        <w:pPr>
          <w:tabs>
            <w:tab w:val="left" w:pos="426"/>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8B60530A">
        <w:start w:val="1"/>
        <w:numFmt w:val="lowerLetter"/>
        <w:lvlText w:val="%8."/>
        <w:lvlJc w:val="left"/>
        <w:pPr>
          <w:tabs>
            <w:tab w:val="left" w:pos="426"/>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0A189C62">
        <w:start w:val="1"/>
        <w:numFmt w:val="lowerRoman"/>
        <w:lvlText w:val="%9."/>
        <w:lvlJc w:val="left"/>
        <w:pPr>
          <w:tabs>
            <w:tab w:val="left" w:pos="426"/>
          </w:tabs>
          <w:ind w:left="618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num>
  <w:num w:numId="52">
    <w:abstractNumId w:val="11"/>
  </w:num>
  <w:num w:numId="53">
    <w:abstractNumId w:val="13"/>
  </w:num>
  <w:num w:numId="54">
    <w:abstractNumId w:val="19"/>
  </w:num>
  <w:num w:numId="55">
    <w:abstractNumId w:val="20"/>
  </w:num>
  <w:num w:numId="56">
    <w:abstractNumId w:val="24"/>
  </w:num>
  <w:num w:numId="57">
    <w:abstractNumId w:val="26"/>
  </w:num>
  <w:num w:numId="58">
    <w:abstractNumId w:val="40"/>
  </w:num>
  <w:num w:numId="59">
    <w:abstractNumId w:val="41"/>
  </w:num>
  <w:num w:numId="60">
    <w:abstractNumId w:val="49"/>
  </w:num>
  <w:num w:numId="61">
    <w:abstractNumId w:val="51"/>
  </w:num>
  <w:num w:numId="62">
    <w:abstractNumId w:val="56"/>
  </w:num>
  <w:num w:numId="63">
    <w:abstractNumId w:val="58"/>
  </w:num>
  <w:num w:numId="64">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0F81"/>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448"/>
    <w:rsid w:val="000078BE"/>
    <w:rsid w:val="00007AD1"/>
    <w:rsid w:val="0001184D"/>
    <w:rsid w:val="00011A46"/>
    <w:rsid w:val="00011C1F"/>
    <w:rsid w:val="00011CC1"/>
    <w:rsid w:val="00012DBB"/>
    <w:rsid w:val="00012E11"/>
    <w:rsid w:val="00012E2B"/>
    <w:rsid w:val="000131E7"/>
    <w:rsid w:val="00013223"/>
    <w:rsid w:val="000135D8"/>
    <w:rsid w:val="0001440A"/>
    <w:rsid w:val="0001480A"/>
    <w:rsid w:val="00014EFD"/>
    <w:rsid w:val="00014F3A"/>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1FD5"/>
    <w:rsid w:val="00022055"/>
    <w:rsid w:val="000222E1"/>
    <w:rsid w:val="00022517"/>
    <w:rsid w:val="0002251D"/>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27E2A"/>
    <w:rsid w:val="00030428"/>
    <w:rsid w:val="00030CDB"/>
    <w:rsid w:val="00030EFB"/>
    <w:rsid w:val="0003159A"/>
    <w:rsid w:val="00031D01"/>
    <w:rsid w:val="000320F1"/>
    <w:rsid w:val="00032666"/>
    <w:rsid w:val="00032D8E"/>
    <w:rsid w:val="00032D98"/>
    <w:rsid w:val="000332DC"/>
    <w:rsid w:val="00033C84"/>
    <w:rsid w:val="00034B64"/>
    <w:rsid w:val="00034ED3"/>
    <w:rsid w:val="000355E8"/>
    <w:rsid w:val="00035806"/>
    <w:rsid w:val="00035856"/>
    <w:rsid w:val="00035C5A"/>
    <w:rsid w:val="00036185"/>
    <w:rsid w:val="00036828"/>
    <w:rsid w:val="00036849"/>
    <w:rsid w:val="00036871"/>
    <w:rsid w:val="00036C31"/>
    <w:rsid w:val="000370E5"/>
    <w:rsid w:val="0003714A"/>
    <w:rsid w:val="000371A0"/>
    <w:rsid w:val="00037217"/>
    <w:rsid w:val="00037525"/>
    <w:rsid w:val="00037E7A"/>
    <w:rsid w:val="00040B72"/>
    <w:rsid w:val="00040E02"/>
    <w:rsid w:val="00040F37"/>
    <w:rsid w:val="00041BDB"/>
    <w:rsid w:val="00041DA4"/>
    <w:rsid w:val="000421E2"/>
    <w:rsid w:val="00042B68"/>
    <w:rsid w:val="00042DFB"/>
    <w:rsid w:val="00043B77"/>
    <w:rsid w:val="00043BA6"/>
    <w:rsid w:val="00044189"/>
    <w:rsid w:val="00044779"/>
    <w:rsid w:val="00044B97"/>
    <w:rsid w:val="000467C5"/>
    <w:rsid w:val="00046B3F"/>
    <w:rsid w:val="00046DC3"/>
    <w:rsid w:val="000472BA"/>
    <w:rsid w:val="0004755D"/>
    <w:rsid w:val="00047798"/>
    <w:rsid w:val="00047A35"/>
    <w:rsid w:val="00047CD9"/>
    <w:rsid w:val="000505DF"/>
    <w:rsid w:val="0005082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B34"/>
    <w:rsid w:val="00055E39"/>
    <w:rsid w:val="00055FEF"/>
    <w:rsid w:val="00056684"/>
    <w:rsid w:val="000569E6"/>
    <w:rsid w:val="00056E70"/>
    <w:rsid w:val="000572A7"/>
    <w:rsid w:val="0005740C"/>
    <w:rsid w:val="000577B9"/>
    <w:rsid w:val="00057B0F"/>
    <w:rsid w:val="00057C1C"/>
    <w:rsid w:val="00057C66"/>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69B"/>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6E"/>
    <w:rsid w:val="00083712"/>
    <w:rsid w:val="00083A12"/>
    <w:rsid w:val="00084820"/>
    <w:rsid w:val="00084AA6"/>
    <w:rsid w:val="00084AFA"/>
    <w:rsid w:val="00085190"/>
    <w:rsid w:val="000854BA"/>
    <w:rsid w:val="000854D2"/>
    <w:rsid w:val="0008561A"/>
    <w:rsid w:val="00085AD4"/>
    <w:rsid w:val="00085BA4"/>
    <w:rsid w:val="0008609E"/>
    <w:rsid w:val="00086526"/>
    <w:rsid w:val="00086DE6"/>
    <w:rsid w:val="00086EB6"/>
    <w:rsid w:val="00087006"/>
    <w:rsid w:val="000870FF"/>
    <w:rsid w:val="000876C8"/>
    <w:rsid w:val="00087C27"/>
    <w:rsid w:val="000909D0"/>
    <w:rsid w:val="00090BC8"/>
    <w:rsid w:val="00090CEA"/>
    <w:rsid w:val="000915FA"/>
    <w:rsid w:val="0009187E"/>
    <w:rsid w:val="000918B1"/>
    <w:rsid w:val="00091BB7"/>
    <w:rsid w:val="00091C19"/>
    <w:rsid w:val="000921FE"/>
    <w:rsid w:val="00092345"/>
    <w:rsid w:val="00092757"/>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0C19"/>
    <w:rsid w:val="000A1499"/>
    <w:rsid w:val="000A16B7"/>
    <w:rsid w:val="000A21B3"/>
    <w:rsid w:val="000A23E0"/>
    <w:rsid w:val="000A2DB5"/>
    <w:rsid w:val="000A2DDD"/>
    <w:rsid w:val="000A3BCB"/>
    <w:rsid w:val="000A4445"/>
    <w:rsid w:val="000A4916"/>
    <w:rsid w:val="000A4F14"/>
    <w:rsid w:val="000A5E1E"/>
    <w:rsid w:val="000A60A2"/>
    <w:rsid w:val="000A6A66"/>
    <w:rsid w:val="000A71F7"/>
    <w:rsid w:val="000A749B"/>
    <w:rsid w:val="000A78D2"/>
    <w:rsid w:val="000A7987"/>
    <w:rsid w:val="000A7ED0"/>
    <w:rsid w:val="000B02CB"/>
    <w:rsid w:val="000B031B"/>
    <w:rsid w:val="000B0432"/>
    <w:rsid w:val="000B101A"/>
    <w:rsid w:val="000B16E7"/>
    <w:rsid w:val="000B25B9"/>
    <w:rsid w:val="000B25F7"/>
    <w:rsid w:val="000B294F"/>
    <w:rsid w:val="000B2D46"/>
    <w:rsid w:val="000B2F10"/>
    <w:rsid w:val="000B3042"/>
    <w:rsid w:val="000B32F0"/>
    <w:rsid w:val="000B3CC6"/>
    <w:rsid w:val="000B3EB3"/>
    <w:rsid w:val="000B4D23"/>
    <w:rsid w:val="000B60A4"/>
    <w:rsid w:val="000B6F95"/>
    <w:rsid w:val="000B796D"/>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BFD"/>
    <w:rsid w:val="000C3FAF"/>
    <w:rsid w:val="000C41B3"/>
    <w:rsid w:val="000C45C2"/>
    <w:rsid w:val="000C46AE"/>
    <w:rsid w:val="000C5C1F"/>
    <w:rsid w:val="000C5C9E"/>
    <w:rsid w:val="000C5FFD"/>
    <w:rsid w:val="000C6D15"/>
    <w:rsid w:val="000C7263"/>
    <w:rsid w:val="000C7FBD"/>
    <w:rsid w:val="000D0317"/>
    <w:rsid w:val="000D06A6"/>
    <w:rsid w:val="000D0C50"/>
    <w:rsid w:val="000D0F1D"/>
    <w:rsid w:val="000D129B"/>
    <w:rsid w:val="000D196C"/>
    <w:rsid w:val="000D1BFF"/>
    <w:rsid w:val="000D1D85"/>
    <w:rsid w:val="000D20E7"/>
    <w:rsid w:val="000D22D5"/>
    <w:rsid w:val="000D25D7"/>
    <w:rsid w:val="000D26E7"/>
    <w:rsid w:val="000D2807"/>
    <w:rsid w:val="000D332C"/>
    <w:rsid w:val="000D382E"/>
    <w:rsid w:val="000D386D"/>
    <w:rsid w:val="000D3A20"/>
    <w:rsid w:val="000D44E4"/>
    <w:rsid w:val="000D46D0"/>
    <w:rsid w:val="000D56EB"/>
    <w:rsid w:val="000D5D8A"/>
    <w:rsid w:val="000D603B"/>
    <w:rsid w:val="000D62CA"/>
    <w:rsid w:val="000D62D6"/>
    <w:rsid w:val="000D67EE"/>
    <w:rsid w:val="000D7826"/>
    <w:rsid w:val="000D79A8"/>
    <w:rsid w:val="000D7CD9"/>
    <w:rsid w:val="000D7F00"/>
    <w:rsid w:val="000E0312"/>
    <w:rsid w:val="000E08A1"/>
    <w:rsid w:val="000E0D19"/>
    <w:rsid w:val="000E18A1"/>
    <w:rsid w:val="000E1EF1"/>
    <w:rsid w:val="000E225C"/>
    <w:rsid w:val="000E227E"/>
    <w:rsid w:val="000E28CD"/>
    <w:rsid w:val="000E2B66"/>
    <w:rsid w:val="000E2E1C"/>
    <w:rsid w:val="000E3AB9"/>
    <w:rsid w:val="000E3EE7"/>
    <w:rsid w:val="000E42BB"/>
    <w:rsid w:val="000E45F5"/>
    <w:rsid w:val="000E4CAB"/>
    <w:rsid w:val="000E4F57"/>
    <w:rsid w:val="000E57BE"/>
    <w:rsid w:val="000E5912"/>
    <w:rsid w:val="000E6EEE"/>
    <w:rsid w:val="000E7FF0"/>
    <w:rsid w:val="000F0103"/>
    <w:rsid w:val="000F011C"/>
    <w:rsid w:val="000F03DD"/>
    <w:rsid w:val="000F0862"/>
    <w:rsid w:val="000F0D7F"/>
    <w:rsid w:val="000F0E7E"/>
    <w:rsid w:val="000F1356"/>
    <w:rsid w:val="000F1B83"/>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A13"/>
    <w:rsid w:val="00104DB3"/>
    <w:rsid w:val="00104DFB"/>
    <w:rsid w:val="0010579D"/>
    <w:rsid w:val="00105D8E"/>
    <w:rsid w:val="00105F26"/>
    <w:rsid w:val="0010629F"/>
    <w:rsid w:val="001064EB"/>
    <w:rsid w:val="00106B09"/>
    <w:rsid w:val="0010703C"/>
    <w:rsid w:val="001073CB"/>
    <w:rsid w:val="0010762D"/>
    <w:rsid w:val="0010765C"/>
    <w:rsid w:val="00107A66"/>
    <w:rsid w:val="00107FBB"/>
    <w:rsid w:val="001107CD"/>
    <w:rsid w:val="001113E8"/>
    <w:rsid w:val="001117FC"/>
    <w:rsid w:val="00113045"/>
    <w:rsid w:val="0011307E"/>
    <w:rsid w:val="0011410A"/>
    <w:rsid w:val="00114967"/>
    <w:rsid w:val="00114AF9"/>
    <w:rsid w:val="00116108"/>
    <w:rsid w:val="00117C74"/>
    <w:rsid w:val="00117FC1"/>
    <w:rsid w:val="00120196"/>
    <w:rsid w:val="00120621"/>
    <w:rsid w:val="00120972"/>
    <w:rsid w:val="00120A04"/>
    <w:rsid w:val="00120DFB"/>
    <w:rsid w:val="00120ED9"/>
    <w:rsid w:val="00120F3F"/>
    <w:rsid w:val="001210F2"/>
    <w:rsid w:val="0012118A"/>
    <w:rsid w:val="00121190"/>
    <w:rsid w:val="00121365"/>
    <w:rsid w:val="0012187E"/>
    <w:rsid w:val="00121B21"/>
    <w:rsid w:val="001220BB"/>
    <w:rsid w:val="00122AB4"/>
    <w:rsid w:val="00122E2B"/>
    <w:rsid w:val="00123974"/>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5D"/>
    <w:rsid w:val="001336DC"/>
    <w:rsid w:val="0013392E"/>
    <w:rsid w:val="00133B8A"/>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32B"/>
    <w:rsid w:val="001405EE"/>
    <w:rsid w:val="00140F39"/>
    <w:rsid w:val="00141468"/>
    <w:rsid w:val="00141907"/>
    <w:rsid w:val="001419C7"/>
    <w:rsid w:val="001423A9"/>
    <w:rsid w:val="00142761"/>
    <w:rsid w:val="00142D71"/>
    <w:rsid w:val="00142DC5"/>
    <w:rsid w:val="00142E98"/>
    <w:rsid w:val="0014339B"/>
    <w:rsid w:val="00143ACD"/>
    <w:rsid w:val="00144040"/>
    <w:rsid w:val="001447BF"/>
    <w:rsid w:val="00144B4F"/>
    <w:rsid w:val="00144C03"/>
    <w:rsid w:val="00145438"/>
    <w:rsid w:val="00145983"/>
    <w:rsid w:val="001459B4"/>
    <w:rsid w:val="00146469"/>
    <w:rsid w:val="00146F30"/>
    <w:rsid w:val="001473C7"/>
    <w:rsid w:val="00147A03"/>
    <w:rsid w:val="00147A80"/>
    <w:rsid w:val="00150219"/>
    <w:rsid w:val="0015080F"/>
    <w:rsid w:val="00150C6E"/>
    <w:rsid w:val="00151494"/>
    <w:rsid w:val="00151551"/>
    <w:rsid w:val="00151BE5"/>
    <w:rsid w:val="00152143"/>
    <w:rsid w:val="00152211"/>
    <w:rsid w:val="00153613"/>
    <w:rsid w:val="001537D4"/>
    <w:rsid w:val="00153FF2"/>
    <w:rsid w:val="00154030"/>
    <w:rsid w:val="0015425E"/>
    <w:rsid w:val="001542D8"/>
    <w:rsid w:val="00154751"/>
    <w:rsid w:val="00154808"/>
    <w:rsid w:val="00154F2E"/>
    <w:rsid w:val="00155057"/>
    <w:rsid w:val="0015507A"/>
    <w:rsid w:val="001553B2"/>
    <w:rsid w:val="00155DDE"/>
    <w:rsid w:val="00155F00"/>
    <w:rsid w:val="001561A5"/>
    <w:rsid w:val="001563DE"/>
    <w:rsid w:val="00156E03"/>
    <w:rsid w:val="001571D1"/>
    <w:rsid w:val="001575B7"/>
    <w:rsid w:val="00157E38"/>
    <w:rsid w:val="00157F75"/>
    <w:rsid w:val="00160B7F"/>
    <w:rsid w:val="001610A5"/>
    <w:rsid w:val="0016256C"/>
    <w:rsid w:val="00162BC1"/>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7BE"/>
    <w:rsid w:val="00172EED"/>
    <w:rsid w:val="00173C87"/>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F9A"/>
    <w:rsid w:val="001864B6"/>
    <w:rsid w:val="0018650B"/>
    <w:rsid w:val="001867EF"/>
    <w:rsid w:val="00186828"/>
    <w:rsid w:val="00186847"/>
    <w:rsid w:val="00186B90"/>
    <w:rsid w:val="00187076"/>
    <w:rsid w:val="00187FC7"/>
    <w:rsid w:val="001901CD"/>
    <w:rsid w:val="00190483"/>
    <w:rsid w:val="00190DD8"/>
    <w:rsid w:val="00190E77"/>
    <w:rsid w:val="0019118B"/>
    <w:rsid w:val="00191202"/>
    <w:rsid w:val="00191AC2"/>
    <w:rsid w:val="00191D33"/>
    <w:rsid w:val="001920CA"/>
    <w:rsid w:val="00192529"/>
    <w:rsid w:val="00192541"/>
    <w:rsid w:val="00192583"/>
    <w:rsid w:val="001928AE"/>
    <w:rsid w:val="0019299B"/>
    <w:rsid w:val="001932D9"/>
    <w:rsid w:val="001934BC"/>
    <w:rsid w:val="001941EE"/>
    <w:rsid w:val="00195318"/>
    <w:rsid w:val="0019587A"/>
    <w:rsid w:val="00195A7A"/>
    <w:rsid w:val="00196086"/>
    <w:rsid w:val="0019662B"/>
    <w:rsid w:val="00196763"/>
    <w:rsid w:val="00196810"/>
    <w:rsid w:val="001968AE"/>
    <w:rsid w:val="00196C1D"/>
    <w:rsid w:val="001972CF"/>
    <w:rsid w:val="00197387"/>
    <w:rsid w:val="0019779B"/>
    <w:rsid w:val="00197C07"/>
    <w:rsid w:val="001A04A6"/>
    <w:rsid w:val="001A0F90"/>
    <w:rsid w:val="001A112C"/>
    <w:rsid w:val="001A114B"/>
    <w:rsid w:val="001A11E6"/>
    <w:rsid w:val="001A12C6"/>
    <w:rsid w:val="001A1DDF"/>
    <w:rsid w:val="001A209A"/>
    <w:rsid w:val="001A239C"/>
    <w:rsid w:val="001A2468"/>
    <w:rsid w:val="001A2527"/>
    <w:rsid w:val="001A298B"/>
    <w:rsid w:val="001A358B"/>
    <w:rsid w:val="001A37D9"/>
    <w:rsid w:val="001A3853"/>
    <w:rsid w:val="001A42B3"/>
    <w:rsid w:val="001A50F9"/>
    <w:rsid w:val="001A562E"/>
    <w:rsid w:val="001A5B8F"/>
    <w:rsid w:val="001A5C02"/>
    <w:rsid w:val="001A64E6"/>
    <w:rsid w:val="001A6762"/>
    <w:rsid w:val="001A71A5"/>
    <w:rsid w:val="001A71EE"/>
    <w:rsid w:val="001A7354"/>
    <w:rsid w:val="001A79B3"/>
    <w:rsid w:val="001B012C"/>
    <w:rsid w:val="001B0140"/>
    <w:rsid w:val="001B0646"/>
    <w:rsid w:val="001B0993"/>
    <w:rsid w:val="001B0F5E"/>
    <w:rsid w:val="001B142F"/>
    <w:rsid w:val="001B1B00"/>
    <w:rsid w:val="001B200E"/>
    <w:rsid w:val="001B25C5"/>
    <w:rsid w:val="001B2C74"/>
    <w:rsid w:val="001B2ED5"/>
    <w:rsid w:val="001B3F3C"/>
    <w:rsid w:val="001B3F86"/>
    <w:rsid w:val="001B4D5D"/>
    <w:rsid w:val="001B4E66"/>
    <w:rsid w:val="001B5850"/>
    <w:rsid w:val="001B6D33"/>
    <w:rsid w:val="001B74E7"/>
    <w:rsid w:val="001B7637"/>
    <w:rsid w:val="001B7F47"/>
    <w:rsid w:val="001C02EA"/>
    <w:rsid w:val="001C0531"/>
    <w:rsid w:val="001C0607"/>
    <w:rsid w:val="001C0B1E"/>
    <w:rsid w:val="001C0D24"/>
    <w:rsid w:val="001C1BFD"/>
    <w:rsid w:val="001C1C1D"/>
    <w:rsid w:val="001C1FF4"/>
    <w:rsid w:val="001C2375"/>
    <w:rsid w:val="001C24C0"/>
    <w:rsid w:val="001C2748"/>
    <w:rsid w:val="001C2E7C"/>
    <w:rsid w:val="001C327B"/>
    <w:rsid w:val="001C3524"/>
    <w:rsid w:val="001C362E"/>
    <w:rsid w:val="001C3718"/>
    <w:rsid w:val="001C3722"/>
    <w:rsid w:val="001C37FA"/>
    <w:rsid w:val="001C517C"/>
    <w:rsid w:val="001C550E"/>
    <w:rsid w:val="001C5649"/>
    <w:rsid w:val="001C58EB"/>
    <w:rsid w:val="001C59CA"/>
    <w:rsid w:val="001C5BDA"/>
    <w:rsid w:val="001C649C"/>
    <w:rsid w:val="001C6580"/>
    <w:rsid w:val="001C6B4F"/>
    <w:rsid w:val="001C6BBA"/>
    <w:rsid w:val="001C6FEC"/>
    <w:rsid w:val="001C75FB"/>
    <w:rsid w:val="001C79D7"/>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48"/>
    <w:rsid w:val="001D5FA0"/>
    <w:rsid w:val="001D6C83"/>
    <w:rsid w:val="001D765E"/>
    <w:rsid w:val="001D7946"/>
    <w:rsid w:val="001D7B3A"/>
    <w:rsid w:val="001E00E5"/>
    <w:rsid w:val="001E0215"/>
    <w:rsid w:val="001E0361"/>
    <w:rsid w:val="001E04CF"/>
    <w:rsid w:val="001E06F7"/>
    <w:rsid w:val="001E1BBD"/>
    <w:rsid w:val="001E2830"/>
    <w:rsid w:val="001E28E4"/>
    <w:rsid w:val="001E2A85"/>
    <w:rsid w:val="001E3082"/>
    <w:rsid w:val="001E32BD"/>
    <w:rsid w:val="001E3600"/>
    <w:rsid w:val="001E38B3"/>
    <w:rsid w:val="001E3AC8"/>
    <w:rsid w:val="001E4B03"/>
    <w:rsid w:val="001E4B42"/>
    <w:rsid w:val="001E5151"/>
    <w:rsid w:val="001E5369"/>
    <w:rsid w:val="001E5419"/>
    <w:rsid w:val="001E5665"/>
    <w:rsid w:val="001E584E"/>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D7F"/>
    <w:rsid w:val="001F48E8"/>
    <w:rsid w:val="001F4945"/>
    <w:rsid w:val="001F532E"/>
    <w:rsid w:val="001F538F"/>
    <w:rsid w:val="001F56EF"/>
    <w:rsid w:val="001F599F"/>
    <w:rsid w:val="001F5D9D"/>
    <w:rsid w:val="001F70CD"/>
    <w:rsid w:val="001F74BA"/>
    <w:rsid w:val="001F7792"/>
    <w:rsid w:val="001F77EF"/>
    <w:rsid w:val="001F7D0E"/>
    <w:rsid w:val="001F7EB7"/>
    <w:rsid w:val="001F7FF4"/>
    <w:rsid w:val="0020004E"/>
    <w:rsid w:val="00200181"/>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5209"/>
    <w:rsid w:val="00205716"/>
    <w:rsid w:val="00205B56"/>
    <w:rsid w:val="00205FEB"/>
    <w:rsid w:val="00206CBE"/>
    <w:rsid w:val="00207449"/>
    <w:rsid w:val="00207AF0"/>
    <w:rsid w:val="00207BF6"/>
    <w:rsid w:val="00210355"/>
    <w:rsid w:val="00210412"/>
    <w:rsid w:val="00210775"/>
    <w:rsid w:val="002107D9"/>
    <w:rsid w:val="00210C47"/>
    <w:rsid w:val="00211CD2"/>
    <w:rsid w:val="00211FC3"/>
    <w:rsid w:val="002121AB"/>
    <w:rsid w:val="002123B8"/>
    <w:rsid w:val="00212518"/>
    <w:rsid w:val="00212796"/>
    <w:rsid w:val="00212B1C"/>
    <w:rsid w:val="002131F9"/>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12E9"/>
    <w:rsid w:val="00221B29"/>
    <w:rsid w:val="00222250"/>
    <w:rsid w:val="002222A4"/>
    <w:rsid w:val="00222A22"/>
    <w:rsid w:val="00222B3A"/>
    <w:rsid w:val="00222B78"/>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1A"/>
    <w:rsid w:val="00227AE9"/>
    <w:rsid w:val="00227F0E"/>
    <w:rsid w:val="0023001F"/>
    <w:rsid w:val="00230D27"/>
    <w:rsid w:val="00231136"/>
    <w:rsid w:val="00231233"/>
    <w:rsid w:val="00231301"/>
    <w:rsid w:val="002320DB"/>
    <w:rsid w:val="00232293"/>
    <w:rsid w:val="0023250F"/>
    <w:rsid w:val="00232FF9"/>
    <w:rsid w:val="00233334"/>
    <w:rsid w:val="002339FB"/>
    <w:rsid w:val="00233DC5"/>
    <w:rsid w:val="00234BE0"/>
    <w:rsid w:val="00234CA5"/>
    <w:rsid w:val="00235CA7"/>
    <w:rsid w:val="002360DF"/>
    <w:rsid w:val="00236135"/>
    <w:rsid w:val="002369C0"/>
    <w:rsid w:val="00237356"/>
    <w:rsid w:val="0023738D"/>
    <w:rsid w:val="002373FB"/>
    <w:rsid w:val="0023785E"/>
    <w:rsid w:val="002379D3"/>
    <w:rsid w:val="00237BCB"/>
    <w:rsid w:val="0024075C"/>
    <w:rsid w:val="00240B4B"/>
    <w:rsid w:val="002414B8"/>
    <w:rsid w:val="00241648"/>
    <w:rsid w:val="00241878"/>
    <w:rsid w:val="00241BCB"/>
    <w:rsid w:val="00242035"/>
    <w:rsid w:val="00242352"/>
    <w:rsid w:val="00242CC3"/>
    <w:rsid w:val="00243171"/>
    <w:rsid w:val="00243776"/>
    <w:rsid w:val="00243DF4"/>
    <w:rsid w:val="00245111"/>
    <w:rsid w:val="00245277"/>
    <w:rsid w:val="002453F2"/>
    <w:rsid w:val="00245489"/>
    <w:rsid w:val="002454FB"/>
    <w:rsid w:val="00245F37"/>
    <w:rsid w:val="0024607F"/>
    <w:rsid w:val="002469A5"/>
    <w:rsid w:val="00246BA2"/>
    <w:rsid w:val="00246F45"/>
    <w:rsid w:val="0024790F"/>
    <w:rsid w:val="002479F4"/>
    <w:rsid w:val="00247A55"/>
    <w:rsid w:val="00247C8F"/>
    <w:rsid w:val="002506FD"/>
    <w:rsid w:val="00250A2F"/>
    <w:rsid w:val="00250A7C"/>
    <w:rsid w:val="00250FE6"/>
    <w:rsid w:val="0025174B"/>
    <w:rsid w:val="00251891"/>
    <w:rsid w:val="002518B1"/>
    <w:rsid w:val="00251F39"/>
    <w:rsid w:val="00252C9F"/>
    <w:rsid w:val="00253124"/>
    <w:rsid w:val="002531A9"/>
    <w:rsid w:val="00254EF8"/>
    <w:rsid w:val="002551E2"/>
    <w:rsid w:val="002555D7"/>
    <w:rsid w:val="00255D42"/>
    <w:rsid w:val="0025628D"/>
    <w:rsid w:val="0025657A"/>
    <w:rsid w:val="002567BD"/>
    <w:rsid w:val="00256945"/>
    <w:rsid w:val="0025706E"/>
    <w:rsid w:val="002570B2"/>
    <w:rsid w:val="0025734B"/>
    <w:rsid w:val="0025745A"/>
    <w:rsid w:val="002578F7"/>
    <w:rsid w:val="00257BCA"/>
    <w:rsid w:val="00257D49"/>
    <w:rsid w:val="00257E64"/>
    <w:rsid w:val="00257F60"/>
    <w:rsid w:val="002605D8"/>
    <w:rsid w:val="00260BDA"/>
    <w:rsid w:val="00261288"/>
    <w:rsid w:val="00261328"/>
    <w:rsid w:val="002615D1"/>
    <w:rsid w:val="0026241E"/>
    <w:rsid w:val="002624F1"/>
    <w:rsid w:val="00262811"/>
    <w:rsid w:val="00262B43"/>
    <w:rsid w:val="00262E29"/>
    <w:rsid w:val="00263476"/>
    <w:rsid w:val="00263C50"/>
    <w:rsid w:val="00263F79"/>
    <w:rsid w:val="00264165"/>
    <w:rsid w:val="0026416A"/>
    <w:rsid w:val="00264BB9"/>
    <w:rsid w:val="002650F3"/>
    <w:rsid w:val="002651B7"/>
    <w:rsid w:val="002653D9"/>
    <w:rsid w:val="00265A58"/>
    <w:rsid w:val="00266B69"/>
    <w:rsid w:val="00267559"/>
    <w:rsid w:val="00267739"/>
    <w:rsid w:val="00267C03"/>
    <w:rsid w:val="00270302"/>
    <w:rsid w:val="00270F50"/>
    <w:rsid w:val="002713F1"/>
    <w:rsid w:val="0027195B"/>
    <w:rsid w:val="00271A36"/>
    <w:rsid w:val="00271F5C"/>
    <w:rsid w:val="0027259E"/>
    <w:rsid w:val="00272974"/>
    <w:rsid w:val="00272A7A"/>
    <w:rsid w:val="00272B2D"/>
    <w:rsid w:val="002734E6"/>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84B"/>
    <w:rsid w:val="00277A94"/>
    <w:rsid w:val="00277C1B"/>
    <w:rsid w:val="00280198"/>
    <w:rsid w:val="002802B2"/>
    <w:rsid w:val="00280850"/>
    <w:rsid w:val="00280B4D"/>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A5E"/>
    <w:rsid w:val="00286BF1"/>
    <w:rsid w:val="00287516"/>
    <w:rsid w:val="002879B3"/>
    <w:rsid w:val="00287A87"/>
    <w:rsid w:val="00290223"/>
    <w:rsid w:val="00290884"/>
    <w:rsid w:val="00290C87"/>
    <w:rsid w:val="00292356"/>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C4F"/>
    <w:rsid w:val="002A0063"/>
    <w:rsid w:val="002A1204"/>
    <w:rsid w:val="002A1374"/>
    <w:rsid w:val="002A1989"/>
    <w:rsid w:val="002A1D42"/>
    <w:rsid w:val="002A2399"/>
    <w:rsid w:val="002A278D"/>
    <w:rsid w:val="002A27D2"/>
    <w:rsid w:val="002A3192"/>
    <w:rsid w:val="002A31D4"/>
    <w:rsid w:val="002A3459"/>
    <w:rsid w:val="002A376B"/>
    <w:rsid w:val="002A3837"/>
    <w:rsid w:val="002A3CC4"/>
    <w:rsid w:val="002A3D41"/>
    <w:rsid w:val="002A45B5"/>
    <w:rsid w:val="002A49B1"/>
    <w:rsid w:val="002A4D78"/>
    <w:rsid w:val="002A50BD"/>
    <w:rsid w:val="002A5351"/>
    <w:rsid w:val="002A575F"/>
    <w:rsid w:val="002A587F"/>
    <w:rsid w:val="002A58C0"/>
    <w:rsid w:val="002A5940"/>
    <w:rsid w:val="002A5C20"/>
    <w:rsid w:val="002A5D14"/>
    <w:rsid w:val="002A5D53"/>
    <w:rsid w:val="002A6052"/>
    <w:rsid w:val="002A6CC8"/>
    <w:rsid w:val="002A6E99"/>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444E"/>
    <w:rsid w:val="002B54C6"/>
    <w:rsid w:val="002B58BF"/>
    <w:rsid w:val="002B5EC5"/>
    <w:rsid w:val="002B5F0D"/>
    <w:rsid w:val="002B60CC"/>
    <w:rsid w:val="002B6D97"/>
    <w:rsid w:val="002B6F88"/>
    <w:rsid w:val="002B71D0"/>
    <w:rsid w:val="002C011D"/>
    <w:rsid w:val="002C030D"/>
    <w:rsid w:val="002C05F0"/>
    <w:rsid w:val="002C1445"/>
    <w:rsid w:val="002C17B2"/>
    <w:rsid w:val="002C1C22"/>
    <w:rsid w:val="002C1ECE"/>
    <w:rsid w:val="002C253F"/>
    <w:rsid w:val="002C28D4"/>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258"/>
    <w:rsid w:val="002C76E7"/>
    <w:rsid w:val="002C7A81"/>
    <w:rsid w:val="002D0208"/>
    <w:rsid w:val="002D0624"/>
    <w:rsid w:val="002D0690"/>
    <w:rsid w:val="002D0EAC"/>
    <w:rsid w:val="002D113C"/>
    <w:rsid w:val="002D1167"/>
    <w:rsid w:val="002D14A5"/>
    <w:rsid w:val="002D30A9"/>
    <w:rsid w:val="002D3183"/>
    <w:rsid w:val="002D36E1"/>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747"/>
    <w:rsid w:val="002E2975"/>
    <w:rsid w:val="002E2BCB"/>
    <w:rsid w:val="002E3479"/>
    <w:rsid w:val="002E47D8"/>
    <w:rsid w:val="002E4813"/>
    <w:rsid w:val="002E4F17"/>
    <w:rsid w:val="002E51FA"/>
    <w:rsid w:val="002E54E5"/>
    <w:rsid w:val="002E56B5"/>
    <w:rsid w:val="002E5905"/>
    <w:rsid w:val="002E5CA8"/>
    <w:rsid w:val="002E5EE0"/>
    <w:rsid w:val="002E63C6"/>
    <w:rsid w:val="002E646F"/>
    <w:rsid w:val="002E6829"/>
    <w:rsid w:val="002E6C9C"/>
    <w:rsid w:val="002E7898"/>
    <w:rsid w:val="002E7F03"/>
    <w:rsid w:val="002F0353"/>
    <w:rsid w:val="002F03B9"/>
    <w:rsid w:val="002F0CBE"/>
    <w:rsid w:val="002F1368"/>
    <w:rsid w:val="002F1997"/>
    <w:rsid w:val="002F1C02"/>
    <w:rsid w:val="002F1CE8"/>
    <w:rsid w:val="002F1E30"/>
    <w:rsid w:val="002F1E4D"/>
    <w:rsid w:val="002F1FF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43C"/>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874"/>
    <w:rsid w:val="00303A82"/>
    <w:rsid w:val="00303B3D"/>
    <w:rsid w:val="003045BE"/>
    <w:rsid w:val="00304AB2"/>
    <w:rsid w:val="00304B8B"/>
    <w:rsid w:val="00305220"/>
    <w:rsid w:val="00305426"/>
    <w:rsid w:val="00305A2A"/>
    <w:rsid w:val="00305BCA"/>
    <w:rsid w:val="00306203"/>
    <w:rsid w:val="00306B2D"/>
    <w:rsid w:val="00306D13"/>
    <w:rsid w:val="003072B6"/>
    <w:rsid w:val="003074A9"/>
    <w:rsid w:val="00307C94"/>
    <w:rsid w:val="0031030C"/>
    <w:rsid w:val="00310353"/>
    <w:rsid w:val="00310712"/>
    <w:rsid w:val="00310906"/>
    <w:rsid w:val="00312045"/>
    <w:rsid w:val="003146ED"/>
    <w:rsid w:val="00315295"/>
    <w:rsid w:val="00315332"/>
    <w:rsid w:val="003158D3"/>
    <w:rsid w:val="003158F8"/>
    <w:rsid w:val="00315C0A"/>
    <w:rsid w:val="0031632D"/>
    <w:rsid w:val="00316587"/>
    <w:rsid w:val="00316BAF"/>
    <w:rsid w:val="00316BE8"/>
    <w:rsid w:val="00316DF7"/>
    <w:rsid w:val="00317668"/>
    <w:rsid w:val="0031774E"/>
    <w:rsid w:val="00317877"/>
    <w:rsid w:val="00320185"/>
    <w:rsid w:val="00320366"/>
    <w:rsid w:val="00320430"/>
    <w:rsid w:val="0032058E"/>
    <w:rsid w:val="00320D09"/>
    <w:rsid w:val="0032110F"/>
    <w:rsid w:val="0032191C"/>
    <w:rsid w:val="00321AA9"/>
    <w:rsid w:val="00321C6C"/>
    <w:rsid w:val="00321D46"/>
    <w:rsid w:val="00322009"/>
    <w:rsid w:val="003223D3"/>
    <w:rsid w:val="00322B8D"/>
    <w:rsid w:val="00323622"/>
    <w:rsid w:val="00324113"/>
    <w:rsid w:val="00324257"/>
    <w:rsid w:val="00325B26"/>
    <w:rsid w:val="00325FD9"/>
    <w:rsid w:val="003261FC"/>
    <w:rsid w:val="0032652D"/>
    <w:rsid w:val="0032728A"/>
    <w:rsid w:val="0032747C"/>
    <w:rsid w:val="0032751A"/>
    <w:rsid w:val="00327808"/>
    <w:rsid w:val="00327BBE"/>
    <w:rsid w:val="00327BBF"/>
    <w:rsid w:val="003300AD"/>
    <w:rsid w:val="00330A6B"/>
    <w:rsid w:val="00330BED"/>
    <w:rsid w:val="00331414"/>
    <w:rsid w:val="00331564"/>
    <w:rsid w:val="00332037"/>
    <w:rsid w:val="0033255F"/>
    <w:rsid w:val="0033277F"/>
    <w:rsid w:val="00332B08"/>
    <w:rsid w:val="00332C4B"/>
    <w:rsid w:val="00332C81"/>
    <w:rsid w:val="00333197"/>
    <w:rsid w:val="003336FF"/>
    <w:rsid w:val="00333A7D"/>
    <w:rsid w:val="0033434E"/>
    <w:rsid w:val="00334810"/>
    <w:rsid w:val="003348EB"/>
    <w:rsid w:val="00334C66"/>
    <w:rsid w:val="00335157"/>
    <w:rsid w:val="003355E4"/>
    <w:rsid w:val="00336B81"/>
    <w:rsid w:val="00337138"/>
    <w:rsid w:val="00337907"/>
    <w:rsid w:val="00337B19"/>
    <w:rsid w:val="00337BB0"/>
    <w:rsid w:val="00337F26"/>
    <w:rsid w:val="00340AE1"/>
    <w:rsid w:val="00340D34"/>
    <w:rsid w:val="00341FB6"/>
    <w:rsid w:val="003420D7"/>
    <w:rsid w:val="003422AE"/>
    <w:rsid w:val="00342733"/>
    <w:rsid w:val="00342B59"/>
    <w:rsid w:val="00342FDC"/>
    <w:rsid w:val="00343427"/>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34FB"/>
    <w:rsid w:val="003541B8"/>
    <w:rsid w:val="00354731"/>
    <w:rsid w:val="00354908"/>
    <w:rsid w:val="00354BB9"/>
    <w:rsid w:val="003554BA"/>
    <w:rsid w:val="003554F6"/>
    <w:rsid w:val="003559EE"/>
    <w:rsid w:val="00356047"/>
    <w:rsid w:val="00356427"/>
    <w:rsid w:val="00356719"/>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39D"/>
    <w:rsid w:val="003657EB"/>
    <w:rsid w:val="00365C2C"/>
    <w:rsid w:val="0036617C"/>
    <w:rsid w:val="00366C77"/>
    <w:rsid w:val="00366EAE"/>
    <w:rsid w:val="00366EB6"/>
    <w:rsid w:val="003672AD"/>
    <w:rsid w:val="0036744F"/>
    <w:rsid w:val="00370315"/>
    <w:rsid w:val="00370EC5"/>
    <w:rsid w:val="00370FDE"/>
    <w:rsid w:val="003712A5"/>
    <w:rsid w:val="00371AD6"/>
    <w:rsid w:val="00372302"/>
    <w:rsid w:val="00372ABB"/>
    <w:rsid w:val="00372BB2"/>
    <w:rsid w:val="00372D6E"/>
    <w:rsid w:val="00373591"/>
    <w:rsid w:val="00373617"/>
    <w:rsid w:val="00373B5A"/>
    <w:rsid w:val="00374012"/>
    <w:rsid w:val="00374716"/>
    <w:rsid w:val="003753C1"/>
    <w:rsid w:val="003753ED"/>
    <w:rsid w:val="00375454"/>
    <w:rsid w:val="0037571A"/>
    <w:rsid w:val="003758B3"/>
    <w:rsid w:val="00376819"/>
    <w:rsid w:val="00376849"/>
    <w:rsid w:val="00376EE8"/>
    <w:rsid w:val="003776A6"/>
    <w:rsid w:val="003776AF"/>
    <w:rsid w:val="00377ED5"/>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5E14"/>
    <w:rsid w:val="0038602C"/>
    <w:rsid w:val="003861BD"/>
    <w:rsid w:val="0038654A"/>
    <w:rsid w:val="0038736D"/>
    <w:rsid w:val="00387C48"/>
    <w:rsid w:val="00387D5F"/>
    <w:rsid w:val="00387F8F"/>
    <w:rsid w:val="00390155"/>
    <w:rsid w:val="003905FF"/>
    <w:rsid w:val="0039199F"/>
    <w:rsid w:val="00391D6F"/>
    <w:rsid w:val="003927CB"/>
    <w:rsid w:val="00392AD5"/>
    <w:rsid w:val="00392DC8"/>
    <w:rsid w:val="00394032"/>
    <w:rsid w:val="0039429F"/>
    <w:rsid w:val="00394C49"/>
    <w:rsid w:val="003954A0"/>
    <w:rsid w:val="003957E3"/>
    <w:rsid w:val="00395A0D"/>
    <w:rsid w:val="003969CD"/>
    <w:rsid w:val="00396A7F"/>
    <w:rsid w:val="0039728A"/>
    <w:rsid w:val="003972D4"/>
    <w:rsid w:val="00397761"/>
    <w:rsid w:val="003A04B2"/>
    <w:rsid w:val="003A0796"/>
    <w:rsid w:val="003A08CE"/>
    <w:rsid w:val="003A0E92"/>
    <w:rsid w:val="003A1700"/>
    <w:rsid w:val="003A1EA9"/>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1B0"/>
    <w:rsid w:val="003C04DF"/>
    <w:rsid w:val="003C09AA"/>
    <w:rsid w:val="003C0E23"/>
    <w:rsid w:val="003C11DF"/>
    <w:rsid w:val="003C1AAE"/>
    <w:rsid w:val="003C1CF4"/>
    <w:rsid w:val="003C2290"/>
    <w:rsid w:val="003C2493"/>
    <w:rsid w:val="003C3004"/>
    <w:rsid w:val="003C3870"/>
    <w:rsid w:val="003C39DD"/>
    <w:rsid w:val="003C3B4B"/>
    <w:rsid w:val="003C3B5E"/>
    <w:rsid w:val="003C47AC"/>
    <w:rsid w:val="003C4B75"/>
    <w:rsid w:val="003C4BD5"/>
    <w:rsid w:val="003C549D"/>
    <w:rsid w:val="003C5E98"/>
    <w:rsid w:val="003C6784"/>
    <w:rsid w:val="003C6A30"/>
    <w:rsid w:val="003C6D06"/>
    <w:rsid w:val="003C6D18"/>
    <w:rsid w:val="003C6F6E"/>
    <w:rsid w:val="003C76A8"/>
    <w:rsid w:val="003C77B7"/>
    <w:rsid w:val="003C7ADC"/>
    <w:rsid w:val="003C7CDE"/>
    <w:rsid w:val="003D0710"/>
    <w:rsid w:val="003D108C"/>
    <w:rsid w:val="003D1241"/>
    <w:rsid w:val="003D14E2"/>
    <w:rsid w:val="003D1E11"/>
    <w:rsid w:val="003D1E6C"/>
    <w:rsid w:val="003D241E"/>
    <w:rsid w:val="003D27D4"/>
    <w:rsid w:val="003D2944"/>
    <w:rsid w:val="003D2E30"/>
    <w:rsid w:val="003D314E"/>
    <w:rsid w:val="003D3A0A"/>
    <w:rsid w:val="003D3C71"/>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4313"/>
    <w:rsid w:val="003E469B"/>
    <w:rsid w:val="003E4901"/>
    <w:rsid w:val="003E5008"/>
    <w:rsid w:val="003E6623"/>
    <w:rsid w:val="003E6D46"/>
    <w:rsid w:val="003E71DD"/>
    <w:rsid w:val="003E7782"/>
    <w:rsid w:val="003E7A7A"/>
    <w:rsid w:val="003F0AD0"/>
    <w:rsid w:val="003F1042"/>
    <w:rsid w:val="003F10D3"/>
    <w:rsid w:val="003F1354"/>
    <w:rsid w:val="003F2271"/>
    <w:rsid w:val="003F2683"/>
    <w:rsid w:val="003F2993"/>
    <w:rsid w:val="003F2F6F"/>
    <w:rsid w:val="003F35DE"/>
    <w:rsid w:val="003F378B"/>
    <w:rsid w:val="003F37EA"/>
    <w:rsid w:val="003F41DA"/>
    <w:rsid w:val="003F4B93"/>
    <w:rsid w:val="003F60E8"/>
    <w:rsid w:val="003F62DA"/>
    <w:rsid w:val="003F6AFA"/>
    <w:rsid w:val="003F6C90"/>
    <w:rsid w:val="003F6D53"/>
    <w:rsid w:val="003F6E4A"/>
    <w:rsid w:val="003F7066"/>
    <w:rsid w:val="003F7AC1"/>
    <w:rsid w:val="003F7C78"/>
    <w:rsid w:val="00400388"/>
    <w:rsid w:val="004003C3"/>
    <w:rsid w:val="004009F9"/>
    <w:rsid w:val="00401941"/>
    <w:rsid w:val="00401BFF"/>
    <w:rsid w:val="00401D79"/>
    <w:rsid w:val="00402212"/>
    <w:rsid w:val="004029CD"/>
    <w:rsid w:val="00402D1B"/>
    <w:rsid w:val="00402D1C"/>
    <w:rsid w:val="004030B9"/>
    <w:rsid w:val="0040367D"/>
    <w:rsid w:val="00404D50"/>
    <w:rsid w:val="00404FF6"/>
    <w:rsid w:val="004051DF"/>
    <w:rsid w:val="00405240"/>
    <w:rsid w:val="0040556F"/>
    <w:rsid w:val="00405684"/>
    <w:rsid w:val="004057B9"/>
    <w:rsid w:val="0040585D"/>
    <w:rsid w:val="00405F92"/>
    <w:rsid w:val="00406008"/>
    <w:rsid w:val="004069DD"/>
    <w:rsid w:val="00407E22"/>
    <w:rsid w:val="00410275"/>
    <w:rsid w:val="00410276"/>
    <w:rsid w:val="0041032B"/>
    <w:rsid w:val="0041037E"/>
    <w:rsid w:val="004103CD"/>
    <w:rsid w:val="004106B5"/>
    <w:rsid w:val="004107E1"/>
    <w:rsid w:val="00410D94"/>
    <w:rsid w:val="0041182A"/>
    <w:rsid w:val="00411AB4"/>
    <w:rsid w:val="00411DCE"/>
    <w:rsid w:val="004126FA"/>
    <w:rsid w:val="00412EED"/>
    <w:rsid w:val="00413762"/>
    <w:rsid w:val="004139F9"/>
    <w:rsid w:val="00413A27"/>
    <w:rsid w:val="00413D96"/>
    <w:rsid w:val="004140D8"/>
    <w:rsid w:val="0041476C"/>
    <w:rsid w:val="004150A0"/>
    <w:rsid w:val="00415356"/>
    <w:rsid w:val="004155A3"/>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724"/>
    <w:rsid w:val="00421A80"/>
    <w:rsid w:val="00421DEE"/>
    <w:rsid w:val="00421EFB"/>
    <w:rsid w:val="0042209F"/>
    <w:rsid w:val="00422491"/>
    <w:rsid w:val="004225E5"/>
    <w:rsid w:val="00422633"/>
    <w:rsid w:val="004226C8"/>
    <w:rsid w:val="0042273B"/>
    <w:rsid w:val="00422FAA"/>
    <w:rsid w:val="00423174"/>
    <w:rsid w:val="004237B7"/>
    <w:rsid w:val="00423899"/>
    <w:rsid w:val="00423FB4"/>
    <w:rsid w:val="004240F5"/>
    <w:rsid w:val="00424100"/>
    <w:rsid w:val="00424B2B"/>
    <w:rsid w:val="004250DA"/>
    <w:rsid w:val="004250ED"/>
    <w:rsid w:val="004251B5"/>
    <w:rsid w:val="00425E09"/>
    <w:rsid w:val="00425F97"/>
    <w:rsid w:val="00426652"/>
    <w:rsid w:val="00426868"/>
    <w:rsid w:val="00426BDE"/>
    <w:rsid w:val="00426DBD"/>
    <w:rsid w:val="00426F0D"/>
    <w:rsid w:val="00426F50"/>
    <w:rsid w:val="00426FF4"/>
    <w:rsid w:val="00427BD1"/>
    <w:rsid w:val="00427DCA"/>
    <w:rsid w:val="004303EF"/>
    <w:rsid w:val="00430A70"/>
    <w:rsid w:val="00430B9B"/>
    <w:rsid w:val="00430EE4"/>
    <w:rsid w:val="00430F82"/>
    <w:rsid w:val="004313FB"/>
    <w:rsid w:val="00431466"/>
    <w:rsid w:val="004315C5"/>
    <w:rsid w:val="00431C22"/>
    <w:rsid w:val="0043223B"/>
    <w:rsid w:val="00432288"/>
    <w:rsid w:val="00432452"/>
    <w:rsid w:val="004324DF"/>
    <w:rsid w:val="0043262D"/>
    <w:rsid w:val="00432653"/>
    <w:rsid w:val="00432C05"/>
    <w:rsid w:val="00432D91"/>
    <w:rsid w:val="00432FE0"/>
    <w:rsid w:val="004337F4"/>
    <w:rsid w:val="004337FE"/>
    <w:rsid w:val="00433F34"/>
    <w:rsid w:val="00434826"/>
    <w:rsid w:val="00435592"/>
    <w:rsid w:val="0043563D"/>
    <w:rsid w:val="004357A3"/>
    <w:rsid w:val="0043622B"/>
    <w:rsid w:val="004368A3"/>
    <w:rsid w:val="00437228"/>
    <w:rsid w:val="004372A7"/>
    <w:rsid w:val="00437475"/>
    <w:rsid w:val="004376AF"/>
    <w:rsid w:val="004378BD"/>
    <w:rsid w:val="0044029E"/>
    <w:rsid w:val="004404C1"/>
    <w:rsid w:val="004406EF"/>
    <w:rsid w:val="0044074A"/>
    <w:rsid w:val="0044074E"/>
    <w:rsid w:val="00440783"/>
    <w:rsid w:val="004408D9"/>
    <w:rsid w:val="00441149"/>
    <w:rsid w:val="00441CFC"/>
    <w:rsid w:val="004424B4"/>
    <w:rsid w:val="00442F44"/>
    <w:rsid w:val="00443401"/>
    <w:rsid w:val="004434C8"/>
    <w:rsid w:val="00443AA2"/>
    <w:rsid w:val="00443DA3"/>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DEB"/>
    <w:rsid w:val="00455F69"/>
    <w:rsid w:val="0045637A"/>
    <w:rsid w:val="0045672F"/>
    <w:rsid w:val="00456B4F"/>
    <w:rsid w:val="00456EA1"/>
    <w:rsid w:val="004570C0"/>
    <w:rsid w:val="00457330"/>
    <w:rsid w:val="00457C79"/>
    <w:rsid w:val="00457E9E"/>
    <w:rsid w:val="0046041F"/>
    <w:rsid w:val="004605C8"/>
    <w:rsid w:val="00460A09"/>
    <w:rsid w:val="00460A63"/>
    <w:rsid w:val="004610D8"/>
    <w:rsid w:val="0046139C"/>
    <w:rsid w:val="0046228C"/>
    <w:rsid w:val="00462985"/>
    <w:rsid w:val="00462A4C"/>
    <w:rsid w:val="00462B26"/>
    <w:rsid w:val="00462C33"/>
    <w:rsid w:val="00462CC5"/>
    <w:rsid w:val="0046307E"/>
    <w:rsid w:val="00463154"/>
    <w:rsid w:val="00463596"/>
    <w:rsid w:val="00463D30"/>
    <w:rsid w:val="00463EA5"/>
    <w:rsid w:val="0046432D"/>
    <w:rsid w:val="00464BCB"/>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2C39"/>
    <w:rsid w:val="004737D1"/>
    <w:rsid w:val="004737D2"/>
    <w:rsid w:val="00473B15"/>
    <w:rsid w:val="00473DCB"/>
    <w:rsid w:val="00473E92"/>
    <w:rsid w:val="00474436"/>
    <w:rsid w:val="0047462E"/>
    <w:rsid w:val="00474677"/>
    <w:rsid w:val="00475198"/>
    <w:rsid w:val="00475DEC"/>
    <w:rsid w:val="00475F88"/>
    <w:rsid w:val="00476253"/>
    <w:rsid w:val="00476687"/>
    <w:rsid w:val="00476B5E"/>
    <w:rsid w:val="00476D42"/>
    <w:rsid w:val="004772C3"/>
    <w:rsid w:val="0047758B"/>
    <w:rsid w:val="00477CF8"/>
    <w:rsid w:val="00477FF4"/>
    <w:rsid w:val="00480022"/>
    <w:rsid w:val="004808E7"/>
    <w:rsid w:val="00480CE2"/>
    <w:rsid w:val="00480F5A"/>
    <w:rsid w:val="004810DF"/>
    <w:rsid w:val="004814DF"/>
    <w:rsid w:val="00481D06"/>
    <w:rsid w:val="00481EEB"/>
    <w:rsid w:val="00482558"/>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87E89"/>
    <w:rsid w:val="00490994"/>
    <w:rsid w:val="00491C78"/>
    <w:rsid w:val="0049264F"/>
    <w:rsid w:val="00492688"/>
    <w:rsid w:val="00492BC0"/>
    <w:rsid w:val="00493226"/>
    <w:rsid w:val="004938BB"/>
    <w:rsid w:val="004939FC"/>
    <w:rsid w:val="00494174"/>
    <w:rsid w:val="004943E8"/>
    <w:rsid w:val="00494731"/>
    <w:rsid w:val="004948D8"/>
    <w:rsid w:val="00494A5D"/>
    <w:rsid w:val="00494AC3"/>
    <w:rsid w:val="00494CC5"/>
    <w:rsid w:val="004951B9"/>
    <w:rsid w:val="0049585A"/>
    <w:rsid w:val="00496CB1"/>
    <w:rsid w:val="00496D4A"/>
    <w:rsid w:val="00496FBD"/>
    <w:rsid w:val="004A09FA"/>
    <w:rsid w:val="004A13E9"/>
    <w:rsid w:val="004A14F8"/>
    <w:rsid w:val="004A1625"/>
    <w:rsid w:val="004A1A2F"/>
    <w:rsid w:val="004A1F01"/>
    <w:rsid w:val="004A20CC"/>
    <w:rsid w:val="004A2476"/>
    <w:rsid w:val="004A2921"/>
    <w:rsid w:val="004A2EF5"/>
    <w:rsid w:val="004A2F7B"/>
    <w:rsid w:val="004A37CF"/>
    <w:rsid w:val="004A3885"/>
    <w:rsid w:val="004A3E53"/>
    <w:rsid w:val="004A4205"/>
    <w:rsid w:val="004A4312"/>
    <w:rsid w:val="004A4545"/>
    <w:rsid w:val="004A585F"/>
    <w:rsid w:val="004A615C"/>
    <w:rsid w:val="004A628D"/>
    <w:rsid w:val="004A697D"/>
    <w:rsid w:val="004A748E"/>
    <w:rsid w:val="004B016B"/>
    <w:rsid w:val="004B067C"/>
    <w:rsid w:val="004B088A"/>
    <w:rsid w:val="004B0C5E"/>
    <w:rsid w:val="004B1135"/>
    <w:rsid w:val="004B129E"/>
    <w:rsid w:val="004B15F1"/>
    <w:rsid w:val="004B178D"/>
    <w:rsid w:val="004B272B"/>
    <w:rsid w:val="004B27B1"/>
    <w:rsid w:val="004B2904"/>
    <w:rsid w:val="004B29F4"/>
    <w:rsid w:val="004B2A62"/>
    <w:rsid w:val="004B3E14"/>
    <w:rsid w:val="004B4236"/>
    <w:rsid w:val="004B43E6"/>
    <w:rsid w:val="004B4552"/>
    <w:rsid w:val="004B4C17"/>
    <w:rsid w:val="004B5174"/>
    <w:rsid w:val="004B5B22"/>
    <w:rsid w:val="004B5E36"/>
    <w:rsid w:val="004B5EDB"/>
    <w:rsid w:val="004B66B8"/>
    <w:rsid w:val="004B66D4"/>
    <w:rsid w:val="004B678C"/>
    <w:rsid w:val="004B697A"/>
    <w:rsid w:val="004B6C0A"/>
    <w:rsid w:val="004B6DBB"/>
    <w:rsid w:val="004B7550"/>
    <w:rsid w:val="004B763D"/>
    <w:rsid w:val="004B77F0"/>
    <w:rsid w:val="004B787B"/>
    <w:rsid w:val="004B78AF"/>
    <w:rsid w:val="004B78CF"/>
    <w:rsid w:val="004B7938"/>
    <w:rsid w:val="004B79BC"/>
    <w:rsid w:val="004C1A9F"/>
    <w:rsid w:val="004C1C2A"/>
    <w:rsid w:val="004C223F"/>
    <w:rsid w:val="004C27C9"/>
    <w:rsid w:val="004C28C9"/>
    <w:rsid w:val="004C2BE7"/>
    <w:rsid w:val="004C2D38"/>
    <w:rsid w:val="004C2F20"/>
    <w:rsid w:val="004C3466"/>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A1B"/>
    <w:rsid w:val="004C7A80"/>
    <w:rsid w:val="004D078F"/>
    <w:rsid w:val="004D08BA"/>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16F"/>
    <w:rsid w:val="004E0B12"/>
    <w:rsid w:val="004E1A0B"/>
    <w:rsid w:val="004E1DF2"/>
    <w:rsid w:val="004E260F"/>
    <w:rsid w:val="004E266F"/>
    <w:rsid w:val="004E2794"/>
    <w:rsid w:val="004E27B3"/>
    <w:rsid w:val="004E27F3"/>
    <w:rsid w:val="004E2BE8"/>
    <w:rsid w:val="004E2EB4"/>
    <w:rsid w:val="004E2FA2"/>
    <w:rsid w:val="004E3216"/>
    <w:rsid w:val="004E321F"/>
    <w:rsid w:val="004E3F80"/>
    <w:rsid w:val="004E3FF7"/>
    <w:rsid w:val="004E4000"/>
    <w:rsid w:val="004E401D"/>
    <w:rsid w:val="004E4521"/>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D1"/>
    <w:rsid w:val="004F4D3F"/>
    <w:rsid w:val="004F57A1"/>
    <w:rsid w:val="004F5ADB"/>
    <w:rsid w:val="004F5D0C"/>
    <w:rsid w:val="004F6131"/>
    <w:rsid w:val="004F6168"/>
    <w:rsid w:val="004F61D0"/>
    <w:rsid w:val="004F6AD1"/>
    <w:rsid w:val="004F707D"/>
    <w:rsid w:val="004F7112"/>
    <w:rsid w:val="004F7AAF"/>
    <w:rsid w:val="005000CF"/>
    <w:rsid w:val="00500344"/>
    <w:rsid w:val="00500ADE"/>
    <w:rsid w:val="00500DBA"/>
    <w:rsid w:val="00501066"/>
    <w:rsid w:val="00501266"/>
    <w:rsid w:val="0050240A"/>
    <w:rsid w:val="00502899"/>
    <w:rsid w:val="00502B50"/>
    <w:rsid w:val="00502CC3"/>
    <w:rsid w:val="005038D5"/>
    <w:rsid w:val="00503905"/>
    <w:rsid w:val="00503CB9"/>
    <w:rsid w:val="005040C0"/>
    <w:rsid w:val="00504A44"/>
    <w:rsid w:val="0050502E"/>
    <w:rsid w:val="0050508D"/>
    <w:rsid w:val="005057FB"/>
    <w:rsid w:val="00506A17"/>
    <w:rsid w:val="00506D58"/>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7F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88B"/>
    <w:rsid w:val="00523F25"/>
    <w:rsid w:val="005240EB"/>
    <w:rsid w:val="0052434B"/>
    <w:rsid w:val="00524638"/>
    <w:rsid w:val="0052473F"/>
    <w:rsid w:val="005255B1"/>
    <w:rsid w:val="00525990"/>
    <w:rsid w:val="00525FB6"/>
    <w:rsid w:val="0052668B"/>
    <w:rsid w:val="005268D1"/>
    <w:rsid w:val="00526C76"/>
    <w:rsid w:val="005276B9"/>
    <w:rsid w:val="00527D81"/>
    <w:rsid w:val="00527F7F"/>
    <w:rsid w:val="00530275"/>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BA5"/>
    <w:rsid w:val="00535C82"/>
    <w:rsid w:val="005366BE"/>
    <w:rsid w:val="00536ABB"/>
    <w:rsid w:val="00536B12"/>
    <w:rsid w:val="00536DA5"/>
    <w:rsid w:val="00537B15"/>
    <w:rsid w:val="00537DCC"/>
    <w:rsid w:val="005402F1"/>
    <w:rsid w:val="00540792"/>
    <w:rsid w:val="00541CF1"/>
    <w:rsid w:val="00541F31"/>
    <w:rsid w:val="00541F45"/>
    <w:rsid w:val="005420CD"/>
    <w:rsid w:val="00542412"/>
    <w:rsid w:val="00542423"/>
    <w:rsid w:val="00542D7F"/>
    <w:rsid w:val="00542DC1"/>
    <w:rsid w:val="00543082"/>
    <w:rsid w:val="00543654"/>
    <w:rsid w:val="005440B6"/>
    <w:rsid w:val="00544659"/>
    <w:rsid w:val="00544820"/>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B3F"/>
    <w:rsid w:val="00547130"/>
    <w:rsid w:val="0054723C"/>
    <w:rsid w:val="00547428"/>
    <w:rsid w:val="00547612"/>
    <w:rsid w:val="005478E3"/>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855"/>
    <w:rsid w:val="005659A1"/>
    <w:rsid w:val="00565EF8"/>
    <w:rsid w:val="00566AE5"/>
    <w:rsid w:val="00567938"/>
    <w:rsid w:val="005701D2"/>
    <w:rsid w:val="00570E96"/>
    <w:rsid w:val="00570EEB"/>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310"/>
    <w:rsid w:val="00575C43"/>
    <w:rsid w:val="00575CB5"/>
    <w:rsid w:val="00575D4F"/>
    <w:rsid w:val="0057602B"/>
    <w:rsid w:val="005763AF"/>
    <w:rsid w:val="00576F99"/>
    <w:rsid w:val="00576FCF"/>
    <w:rsid w:val="00577407"/>
    <w:rsid w:val="00577430"/>
    <w:rsid w:val="0057764C"/>
    <w:rsid w:val="00580871"/>
    <w:rsid w:val="0058148F"/>
    <w:rsid w:val="005820D4"/>
    <w:rsid w:val="005824A7"/>
    <w:rsid w:val="0058264A"/>
    <w:rsid w:val="0058272E"/>
    <w:rsid w:val="005827EA"/>
    <w:rsid w:val="00582CFF"/>
    <w:rsid w:val="00583056"/>
    <w:rsid w:val="005834B2"/>
    <w:rsid w:val="0058389C"/>
    <w:rsid w:val="00583CC1"/>
    <w:rsid w:val="00584C7E"/>
    <w:rsid w:val="00584CFB"/>
    <w:rsid w:val="0058508E"/>
    <w:rsid w:val="00586695"/>
    <w:rsid w:val="00587462"/>
    <w:rsid w:val="00587D29"/>
    <w:rsid w:val="00590278"/>
    <w:rsid w:val="00590299"/>
    <w:rsid w:val="00590656"/>
    <w:rsid w:val="0059151A"/>
    <w:rsid w:val="00591735"/>
    <w:rsid w:val="00592168"/>
    <w:rsid w:val="00592596"/>
    <w:rsid w:val="0059284F"/>
    <w:rsid w:val="00592F89"/>
    <w:rsid w:val="00592F8B"/>
    <w:rsid w:val="0059301C"/>
    <w:rsid w:val="00593595"/>
    <w:rsid w:val="005936A8"/>
    <w:rsid w:val="005944C3"/>
    <w:rsid w:val="0059526F"/>
    <w:rsid w:val="00595AA6"/>
    <w:rsid w:val="00595AD5"/>
    <w:rsid w:val="00595AED"/>
    <w:rsid w:val="00595ECE"/>
    <w:rsid w:val="00596008"/>
    <w:rsid w:val="005962EB"/>
    <w:rsid w:val="0059643C"/>
    <w:rsid w:val="0059666E"/>
    <w:rsid w:val="00596706"/>
    <w:rsid w:val="00596A5C"/>
    <w:rsid w:val="005A0155"/>
    <w:rsid w:val="005A0690"/>
    <w:rsid w:val="005A0A19"/>
    <w:rsid w:val="005A15BF"/>
    <w:rsid w:val="005A168B"/>
    <w:rsid w:val="005A241E"/>
    <w:rsid w:val="005A24CE"/>
    <w:rsid w:val="005A25B8"/>
    <w:rsid w:val="005A25BD"/>
    <w:rsid w:val="005A27BD"/>
    <w:rsid w:val="005A296C"/>
    <w:rsid w:val="005A2E0A"/>
    <w:rsid w:val="005A31C6"/>
    <w:rsid w:val="005A3376"/>
    <w:rsid w:val="005A3671"/>
    <w:rsid w:val="005A3877"/>
    <w:rsid w:val="005A3D23"/>
    <w:rsid w:val="005A4072"/>
    <w:rsid w:val="005A41F1"/>
    <w:rsid w:val="005A439C"/>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46F"/>
    <w:rsid w:val="005B28A3"/>
    <w:rsid w:val="005B2937"/>
    <w:rsid w:val="005B3941"/>
    <w:rsid w:val="005B3F62"/>
    <w:rsid w:val="005B3F98"/>
    <w:rsid w:val="005B40CB"/>
    <w:rsid w:val="005B43F0"/>
    <w:rsid w:val="005B4A1F"/>
    <w:rsid w:val="005B4BAA"/>
    <w:rsid w:val="005B5600"/>
    <w:rsid w:val="005B5B2A"/>
    <w:rsid w:val="005B6970"/>
    <w:rsid w:val="005B6AFE"/>
    <w:rsid w:val="005B7016"/>
    <w:rsid w:val="005B7017"/>
    <w:rsid w:val="005B717B"/>
    <w:rsid w:val="005C0540"/>
    <w:rsid w:val="005C0AB0"/>
    <w:rsid w:val="005C0D88"/>
    <w:rsid w:val="005C10EA"/>
    <w:rsid w:val="005C1752"/>
    <w:rsid w:val="005C1949"/>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3059"/>
    <w:rsid w:val="005D3086"/>
    <w:rsid w:val="005D318B"/>
    <w:rsid w:val="005D319E"/>
    <w:rsid w:val="005D34CC"/>
    <w:rsid w:val="005D38E4"/>
    <w:rsid w:val="005D3918"/>
    <w:rsid w:val="005D4A13"/>
    <w:rsid w:val="005D5ED9"/>
    <w:rsid w:val="005D644E"/>
    <w:rsid w:val="005D6535"/>
    <w:rsid w:val="005D6618"/>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8BD"/>
    <w:rsid w:val="005E49BB"/>
    <w:rsid w:val="005E4B23"/>
    <w:rsid w:val="005E4C5B"/>
    <w:rsid w:val="005E4FD1"/>
    <w:rsid w:val="005E502E"/>
    <w:rsid w:val="005E56A8"/>
    <w:rsid w:val="005E5E58"/>
    <w:rsid w:val="005E5F6C"/>
    <w:rsid w:val="005E60DE"/>
    <w:rsid w:val="005E6D13"/>
    <w:rsid w:val="005E73D6"/>
    <w:rsid w:val="005F006B"/>
    <w:rsid w:val="005F00FA"/>
    <w:rsid w:val="005F1039"/>
    <w:rsid w:val="005F1523"/>
    <w:rsid w:val="005F1768"/>
    <w:rsid w:val="005F1A6E"/>
    <w:rsid w:val="005F1C4D"/>
    <w:rsid w:val="005F1D7E"/>
    <w:rsid w:val="005F2A01"/>
    <w:rsid w:val="005F2C48"/>
    <w:rsid w:val="005F2E90"/>
    <w:rsid w:val="005F30E9"/>
    <w:rsid w:val="005F3BC0"/>
    <w:rsid w:val="005F4017"/>
    <w:rsid w:val="005F4329"/>
    <w:rsid w:val="005F4391"/>
    <w:rsid w:val="005F4545"/>
    <w:rsid w:val="005F4816"/>
    <w:rsid w:val="005F4833"/>
    <w:rsid w:val="005F4B6E"/>
    <w:rsid w:val="005F4F7A"/>
    <w:rsid w:val="005F524C"/>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2CC4"/>
    <w:rsid w:val="006031AB"/>
    <w:rsid w:val="00603532"/>
    <w:rsid w:val="00603FAB"/>
    <w:rsid w:val="00604262"/>
    <w:rsid w:val="00604934"/>
    <w:rsid w:val="00604AC4"/>
    <w:rsid w:val="00604DAB"/>
    <w:rsid w:val="006050DB"/>
    <w:rsid w:val="0060548A"/>
    <w:rsid w:val="0060568F"/>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CB7"/>
    <w:rsid w:val="00610DEB"/>
    <w:rsid w:val="00611567"/>
    <w:rsid w:val="006120E6"/>
    <w:rsid w:val="00612303"/>
    <w:rsid w:val="006124AC"/>
    <w:rsid w:val="00612679"/>
    <w:rsid w:val="006129E4"/>
    <w:rsid w:val="00612F51"/>
    <w:rsid w:val="0061369D"/>
    <w:rsid w:val="006136E3"/>
    <w:rsid w:val="00613C37"/>
    <w:rsid w:val="00613DE9"/>
    <w:rsid w:val="00613E96"/>
    <w:rsid w:val="00614401"/>
    <w:rsid w:val="00614F53"/>
    <w:rsid w:val="00615351"/>
    <w:rsid w:val="006153D8"/>
    <w:rsid w:val="00616D8E"/>
    <w:rsid w:val="00616DD6"/>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69"/>
    <w:rsid w:val="00625AAD"/>
    <w:rsid w:val="00625CE8"/>
    <w:rsid w:val="00625D81"/>
    <w:rsid w:val="006266C4"/>
    <w:rsid w:val="00626B8D"/>
    <w:rsid w:val="00627AC8"/>
    <w:rsid w:val="00627FDC"/>
    <w:rsid w:val="006300DC"/>
    <w:rsid w:val="006300E2"/>
    <w:rsid w:val="006305D6"/>
    <w:rsid w:val="006307E9"/>
    <w:rsid w:val="006309A0"/>
    <w:rsid w:val="00631561"/>
    <w:rsid w:val="00631ECF"/>
    <w:rsid w:val="00632191"/>
    <w:rsid w:val="00633295"/>
    <w:rsid w:val="0063338C"/>
    <w:rsid w:val="006335C0"/>
    <w:rsid w:val="00633E89"/>
    <w:rsid w:val="0063434B"/>
    <w:rsid w:val="00634B55"/>
    <w:rsid w:val="006351E0"/>
    <w:rsid w:val="00635C36"/>
    <w:rsid w:val="0063616C"/>
    <w:rsid w:val="00636248"/>
    <w:rsid w:val="0063656E"/>
    <w:rsid w:val="00636B2A"/>
    <w:rsid w:val="00636F44"/>
    <w:rsid w:val="0063766F"/>
    <w:rsid w:val="00637693"/>
    <w:rsid w:val="006378EE"/>
    <w:rsid w:val="00637FBB"/>
    <w:rsid w:val="00640048"/>
    <w:rsid w:val="0064029B"/>
    <w:rsid w:val="006402AB"/>
    <w:rsid w:val="0064051A"/>
    <w:rsid w:val="00640932"/>
    <w:rsid w:val="00640D71"/>
    <w:rsid w:val="0064128C"/>
    <w:rsid w:val="006413B6"/>
    <w:rsid w:val="006413C8"/>
    <w:rsid w:val="006417C2"/>
    <w:rsid w:val="0064194D"/>
    <w:rsid w:val="00641AC4"/>
    <w:rsid w:val="00642CA3"/>
    <w:rsid w:val="00642E0C"/>
    <w:rsid w:val="00642E43"/>
    <w:rsid w:val="00642F1B"/>
    <w:rsid w:val="00643A10"/>
    <w:rsid w:val="00643E97"/>
    <w:rsid w:val="00644365"/>
    <w:rsid w:val="00644AEB"/>
    <w:rsid w:val="0064500A"/>
    <w:rsid w:val="006458DA"/>
    <w:rsid w:val="006458DD"/>
    <w:rsid w:val="00645C3C"/>
    <w:rsid w:val="006463A4"/>
    <w:rsid w:val="0064680F"/>
    <w:rsid w:val="00646DE3"/>
    <w:rsid w:val="00647480"/>
    <w:rsid w:val="0064762A"/>
    <w:rsid w:val="00647879"/>
    <w:rsid w:val="00647B8F"/>
    <w:rsid w:val="0065065E"/>
    <w:rsid w:val="006508FE"/>
    <w:rsid w:val="00650D05"/>
    <w:rsid w:val="00650F35"/>
    <w:rsid w:val="00650F72"/>
    <w:rsid w:val="0065115F"/>
    <w:rsid w:val="00651378"/>
    <w:rsid w:val="0065142F"/>
    <w:rsid w:val="00651AE3"/>
    <w:rsid w:val="00651E0F"/>
    <w:rsid w:val="00651FE2"/>
    <w:rsid w:val="006524FB"/>
    <w:rsid w:val="00652723"/>
    <w:rsid w:val="00652C0B"/>
    <w:rsid w:val="00652D6D"/>
    <w:rsid w:val="00653C2E"/>
    <w:rsid w:val="0065448C"/>
    <w:rsid w:val="006546DF"/>
    <w:rsid w:val="00654E05"/>
    <w:rsid w:val="006553AA"/>
    <w:rsid w:val="00655711"/>
    <w:rsid w:val="00655E52"/>
    <w:rsid w:val="0065622B"/>
    <w:rsid w:val="0065640A"/>
    <w:rsid w:val="00656C2B"/>
    <w:rsid w:val="00657E90"/>
    <w:rsid w:val="00657EF7"/>
    <w:rsid w:val="00657EFC"/>
    <w:rsid w:val="00657F78"/>
    <w:rsid w:val="006600F4"/>
    <w:rsid w:val="006605A9"/>
    <w:rsid w:val="00660F17"/>
    <w:rsid w:val="00661288"/>
    <w:rsid w:val="00661AF0"/>
    <w:rsid w:val="00661C84"/>
    <w:rsid w:val="00662059"/>
    <w:rsid w:val="0066353F"/>
    <w:rsid w:val="006641BC"/>
    <w:rsid w:val="00664288"/>
    <w:rsid w:val="00664A98"/>
    <w:rsid w:val="00664AE9"/>
    <w:rsid w:val="00664B58"/>
    <w:rsid w:val="00664EAD"/>
    <w:rsid w:val="0066557B"/>
    <w:rsid w:val="006658C0"/>
    <w:rsid w:val="00666B50"/>
    <w:rsid w:val="00667666"/>
    <w:rsid w:val="0066771C"/>
    <w:rsid w:val="00667BC1"/>
    <w:rsid w:val="00667E82"/>
    <w:rsid w:val="00670A82"/>
    <w:rsid w:val="00671491"/>
    <w:rsid w:val="00671ED3"/>
    <w:rsid w:val="00672A17"/>
    <w:rsid w:val="00672EFF"/>
    <w:rsid w:val="006730A3"/>
    <w:rsid w:val="006732A1"/>
    <w:rsid w:val="006735A4"/>
    <w:rsid w:val="00673A91"/>
    <w:rsid w:val="00673C95"/>
    <w:rsid w:val="00674212"/>
    <w:rsid w:val="006743CA"/>
    <w:rsid w:val="0067483C"/>
    <w:rsid w:val="006749AE"/>
    <w:rsid w:val="00674D35"/>
    <w:rsid w:val="00676184"/>
    <w:rsid w:val="006762A1"/>
    <w:rsid w:val="00676331"/>
    <w:rsid w:val="00676889"/>
    <w:rsid w:val="00676D0A"/>
    <w:rsid w:val="006773CF"/>
    <w:rsid w:val="006775E4"/>
    <w:rsid w:val="00677A99"/>
    <w:rsid w:val="00680749"/>
    <w:rsid w:val="00680CE7"/>
    <w:rsid w:val="00680DCA"/>
    <w:rsid w:val="00680E01"/>
    <w:rsid w:val="00681032"/>
    <w:rsid w:val="006813AF"/>
    <w:rsid w:val="00681DCB"/>
    <w:rsid w:val="00682C92"/>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652F"/>
    <w:rsid w:val="0068673B"/>
    <w:rsid w:val="00686B1A"/>
    <w:rsid w:val="00686B68"/>
    <w:rsid w:val="006870E2"/>
    <w:rsid w:val="006879A9"/>
    <w:rsid w:val="006900E6"/>
    <w:rsid w:val="00690807"/>
    <w:rsid w:val="00691189"/>
    <w:rsid w:val="00691545"/>
    <w:rsid w:val="00691590"/>
    <w:rsid w:val="00691672"/>
    <w:rsid w:val="0069198A"/>
    <w:rsid w:val="00692BED"/>
    <w:rsid w:val="006932F0"/>
    <w:rsid w:val="00693420"/>
    <w:rsid w:val="0069350E"/>
    <w:rsid w:val="00693E07"/>
    <w:rsid w:val="006949C8"/>
    <w:rsid w:val="00695BD8"/>
    <w:rsid w:val="00696237"/>
    <w:rsid w:val="0069656B"/>
    <w:rsid w:val="00696711"/>
    <w:rsid w:val="00696E40"/>
    <w:rsid w:val="0069747D"/>
    <w:rsid w:val="006975F0"/>
    <w:rsid w:val="006A00E4"/>
    <w:rsid w:val="006A052C"/>
    <w:rsid w:val="006A081E"/>
    <w:rsid w:val="006A09AB"/>
    <w:rsid w:val="006A0F24"/>
    <w:rsid w:val="006A13B6"/>
    <w:rsid w:val="006A15DD"/>
    <w:rsid w:val="006A1624"/>
    <w:rsid w:val="006A1BE4"/>
    <w:rsid w:val="006A1D52"/>
    <w:rsid w:val="006A1F1A"/>
    <w:rsid w:val="006A2080"/>
    <w:rsid w:val="006A20AF"/>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5952"/>
    <w:rsid w:val="006B6021"/>
    <w:rsid w:val="006B6C42"/>
    <w:rsid w:val="006B7698"/>
    <w:rsid w:val="006B7749"/>
    <w:rsid w:val="006B78A0"/>
    <w:rsid w:val="006B7A27"/>
    <w:rsid w:val="006B7A28"/>
    <w:rsid w:val="006B7A40"/>
    <w:rsid w:val="006B7B8B"/>
    <w:rsid w:val="006C02D7"/>
    <w:rsid w:val="006C0635"/>
    <w:rsid w:val="006C0672"/>
    <w:rsid w:val="006C0936"/>
    <w:rsid w:val="006C2332"/>
    <w:rsid w:val="006C2818"/>
    <w:rsid w:val="006C2F72"/>
    <w:rsid w:val="006C3760"/>
    <w:rsid w:val="006C37B6"/>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A5B"/>
    <w:rsid w:val="006D0EA0"/>
    <w:rsid w:val="006D10DB"/>
    <w:rsid w:val="006D162E"/>
    <w:rsid w:val="006D17FC"/>
    <w:rsid w:val="006D1807"/>
    <w:rsid w:val="006D1BBD"/>
    <w:rsid w:val="006D2C75"/>
    <w:rsid w:val="006D2D48"/>
    <w:rsid w:val="006D3022"/>
    <w:rsid w:val="006D35E7"/>
    <w:rsid w:val="006D381B"/>
    <w:rsid w:val="006D3D73"/>
    <w:rsid w:val="006D45DC"/>
    <w:rsid w:val="006D4643"/>
    <w:rsid w:val="006D4AE6"/>
    <w:rsid w:val="006D4D85"/>
    <w:rsid w:val="006D4E7E"/>
    <w:rsid w:val="006D4F29"/>
    <w:rsid w:val="006D5307"/>
    <w:rsid w:val="006D59A1"/>
    <w:rsid w:val="006D5B66"/>
    <w:rsid w:val="006D5B6F"/>
    <w:rsid w:val="006D5DF1"/>
    <w:rsid w:val="006D5F46"/>
    <w:rsid w:val="006D6325"/>
    <w:rsid w:val="006D6786"/>
    <w:rsid w:val="006D6C18"/>
    <w:rsid w:val="006D6D3D"/>
    <w:rsid w:val="006D6D3E"/>
    <w:rsid w:val="006D6ED7"/>
    <w:rsid w:val="006D750B"/>
    <w:rsid w:val="006D76A4"/>
    <w:rsid w:val="006D7719"/>
    <w:rsid w:val="006D7888"/>
    <w:rsid w:val="006D7B96"/>
    <w:rsid w:val="006E05AF"/>
    <w:rsid w:val="006E06B2"/>
    <w:rsid w:val="006E0847"/>
    <w:rsid w:val="006E0C0B"/>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C47"/>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50B"/>
    <w:rsid w:val="006F68DE"/>
    <w:rsid w:val="006F7C25"/>
    <w:rsid w:val="006F7DDB"/>
    <w:rsid w:val="006F7E7D"/>
    <w:rsid w:val="0070007D"/>
    <w:rsid w:val="00700308"/>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4E3"/>
    <w:rsid w:val="0070591B"/>
    <w:rsid w:val="00706521"/>
    <w:rsid w:val="007069EE"/>
    <w:rsid w:val="00706ABB"/>
    <w:rsid w:val="00707FEB"/>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6AE"/>
    <w:rsid w:val="00712A91"/>
    <w:rsid w:val="00712F2D"/>
    <w:rsid w:val="00713215"/>
    <w:rsid w:val="00713384"/>
    <w:rsid w:val="007138C2"/>
    <w:rsid w:val="00713BA6"/>
    <w:rsid w:val="00714948"/>
    <w:rsid w:val="00714DC3"/>
    <w:rsid w:val="0071514F"/>
    <w:rsid w:val="007152B2"/>
    <w:rsid w:val="00715A8A"/>
    <w:rsid w:val="00715C35"/>
    <w:rsid w:val="00715F2B"/>
    <w:rsid w:val="00716455"/>
    <w:rsid w:val="007164A4"/>
    <w:rsid w:val="00716B25"/>
    <w:rsid w:val="00717403"/>
    <w:rsid w:val="00717621"/>
    <w:rsid w:val="007177C2"/>
    <w:rsid w:val="00717C99"/>
    <w:rsid w:val="00717D55"/>
    <w:rsid w:val="00717E15"/>
    <w:rsid w:val="0072009C"/>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B7F"/>
    <w:rsid w:val="00724E09"/>
    <w:rsid w:val="007250E4"/>
    <w:rsid w:val="007255F3"/>
    <w:rsid w:val="00725676"/>
    <w:rsid w:val="00725C34"/>
    <w:rsid w:val="00725E08"/>
    <w:rsid w:val="0072644B"/>
    <w:rsid w:val="00726665"/>
    <w:rsid w:val="0072697A"/>
    <w:rsid w:val="00726C55"/>
    <w:rsid w:val="00726F15"/>
    <w:rsid w:val="0072729D"/>
    <w:rsid w:val="00727BAA"/>
    <w:rsid w:val="00727F10"/>
    <w:rsid w:val="00727F31"/>
    <w:rsid w:val="0073009B"/>
    <w:rsid w:val="007307EB"/>
    <w:rsid w:val="0073080B"/>
    <w:rsid w:val="00730FEA"/>
    <w:rsid w:val="00731851"/>
    <w:rsid w:val="007318B7"/>
    <w:rsid w:val="00731A6A"/>
    <w:rsid w:val="00732026"/>
    <w:rsid w:val="00732717"/>
    <w:rsid w:val="00732987"/>
    <w:rsid w:val="007329B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3EC"/>
    <w:rsid w:val="00737BD7"/>
    <w:rsid w:val="00737E2E"/>
    <w:rsid w:val="00740371"/>
    <w:rsid w:val="007404CD"/>
    <w:rsid w:val="007404DB"/>
    <w:rsid w:val="00740820"/>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1A4"/>
    <w:rsid w:val="00751467"/>
    <w:rsid w:val="00751FFD"/>
    <w:rsid w:val="007520EA"/>
    <w:rsid w:val="0075249C"/>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2F29"/>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3432"/>
    <w:rsid w:val="007839C2"/>
    <w:rsid w:val="00784243"/>
    <w:rsid w:val="007845CF"/>
    <w:rsid w:val="00784A85"/>
    <w:rsid w:val="007850B9"/>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DEE"/>
    <w:rsid w:val="00793EE9"/>
    <w:rsid w:val="0079499C"/>
    <w:rsid w:val="00794EEE"/>
    <w:rsid w:val="0079524D"/>
    <w:rsid w:val="0079533A"/>
    <w:rsid w:val="00797FC2"/>
    <w:rsid w:val="007A08DD"/>
    <w:rsid w:val="007A1187"/>
    <w:rsid w:val="007A14F8"/>
    <w:rsid w:val="007A193E"/>
    <w:rsid w:val="007A1CDC"/>
    <w:rsid w:val="007A1DCA"/>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156B"/>
    <w:rsid w:val="007B2287"/>
    <w:rsid w:val="007B2B7E"/>
    <w:rsid w:val="007B2FDE"/>
    <w:rsid w:val="007B3172"/>
    <w:rsid w:val="007B34A9"/>
    <w:rsid w:val="007B3517"/>
    <w:rsid w:val="007B3EAF"/>
    <w:rsid w:val="007B4149"/>
    <w:rsid w:val="007B5139"/>
    <w:rsid w:val="007B577C"/>
    <w:rsid w:val="007B5AB2"/>
    <w:rsid w:val="007B668B"/>
    <w:rsid w:val="007B6C3F"/>
    <w:rsid w:val="007B6CF1"/>
    <w:rsid w:val="007B7085"/>
    <w:rsid w:val="007B7112"/>
    <w:rsid w:val="007B738A"/>
    <w:rsid w:val="007B74E7"/>
    <w:rsid w:val="007B7C28"/>
    <w:rsid w:val="007C0076"/>
    <w:rsid w:val="007C00AF"/>
    <w:rsid w:val="007C01B7"/>
    <w:rsid w:val="007C08A4"/>
    <w:rsid w:val="007C1403"/>
    <w:rsid w:val="007C1888"/>
    <w:rsid w:val="007C18E0"/>
    <w:rsid w:val="007C1E59"/>
    <w:rsid w:val="007C2823"/>
    <w:rsid w:val="007C3189"/>
    <w:rsid w:val="007C3A94"/>
    <w:rsid w:val="007C3BD5"/>
    <w:rsid w:val="007C42D3"/>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0D02"/>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229A"/>
    <w:rsid w:val="007E2D6F"/>
    <w:rsid w:val="007E2E1A"/>
    <w:rsid w:val="007E327A"/>
    <w:rsid w:val="007E3575"/>
    <w:rsid w:val="007E3C6D"/>
    <w:rsid w:val="007E3CF6"/>
    <w:rsid w:val="007E3E37"/>
    <w:rsid w:val="007E4093"/>
    <w:rsid w:val="007E4F87"/>
    <w:rsid w:val="007E5663"/>
    <w:rsid w:val="007E5B46"/>
    <w:rsid w:val="007E662A"/>
    <w:rsid w:val="007E7659"/>
    <w:rsid w:val="007E77FE"/>
    <w:rsid w:val="007F0095"/>
    <w:rsid w:val="007F02CE"/>
    <w:rsid w:val="007F0821"/>
    <w:rsid w:val="007F0E58"/>
    <w:rsid w:val="007F152F"/>
    <w:rsid w:val="007F1664"/>
    <w:rsid w:val="007F17BB"/>
    <w:rsid w:val="007F1B7C"/>
    <w:rsid w:val="007F1BF7"/>
    <w:rsid w:val="007F2392"/>
    <w:rsid w:val="007F26CB"/>
    <w:rsid w:val="007F2FD3"/>
    <w:rsid w:val="007F307E"/>
    <w:rsid w:val="007F4BC8"/>
    <w:rsid w:val="007F548E"/>
    <w:rsid w:val="007F54DA"/>
    <w:rsid w:val="007F569B"/>
    <w:rsid w:val="007F5B05"/>
    <w:rsid w:val="007F5CE1"/>
    <w:rsid w:val="007F5D7C"/>
    <w:rsid w:val="007F6641"/>
    <w:rsid w:val="007F6B99"/>
    <w:rsid w:val="007F6F2F"/>
    <w:rsid w:val="007F725F"/>
    <w:rsid w:val="007F7476"/>
    <w:rsid w:val="007F78DB"/>
    <w:rsid w:val="007F7A1E"/>
    <w:rsid w:val="007F7CF7"/>
    <w:rsid w:val="008001AB"/>
    <w:rsid w:val="0080029A"/>
    <w:rsid w:val="0080058D"/>
    <w:rsid w:val="008014E8"/>
    <w:rsid w:val="008014ED"/>
    <w:rsid w:val="0080171E"/>
    <w:rsid w:val="00801735"/>
    <w:rsid w:val="00801AE9"/>
    <w:rsid w:val="0080250F"/>
    <w:rsid w:val="00802B2C"/>
    <w:rsid w:val="00802BA6"/>
    <w:rsid w:val="00802FD2"/>
    <w:rsid w:val="00803684"/>
    <w:rsid w:val="00803B0A"/>
    <w:rsid w:val="0080461B"/>
    <w:rsid w:val="00805519"/>
    <w:rsid w:val="0080568F"/>
    <w:rsid w:val="00805F22"/>
    <w:rsid w:val="00806196"/>
    <w:rsid w:val="0080642E"/>
    <w:rsid w:val="008066C5"/>
    <w:rsid w:val="0080783F"/>
    <w:rsid w:val="00807B0E"/>
    <w:rsid w:val="00807CE2"/>
    <w:rsid w:val="00807EE9"/>
    <w:rsid w:val="008100A4"/>
    <w:rsid w:val="0081013D"/>
    <w:rsid w:val="00810852"/>
    <w:rsid w:val="00810E24"/>
    <w:rsid w:val="00811752"/>
    <w:rsid w:val="00811C7C"/>
    <w:rsid w:val="00811DBE"/>
    <w:rsid w:val="008125EA"/>
    <w:rsid w:val="00813223"/>
    <w:rsid w:val="0081390A"/>
    <w:rsid w:val="00813BEB"/>
    <w:rsid w:val="00814408"/>
    <w:rsid w:val="008145A3"/>
    <w:rsid w:val="00814815"/>
    <w:rsid w:val="00814B0B"/>
    <w:rsid w:val="00814B47"/>
    <w:rsid w:val="00815479"/>
    <w:rsid w:val="00815C88"/>
    <w:rsid w:val="00815D26"/>
    <w:rsid w:val="00815DEF"/>
    <w:rsid w:val="00815EC2"/>
    <w:rsid w:val="008163A8"/>
    <w:rsid w:val="00816B5F"/>
    <w:rsid w:val="00817D09"/>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5492"/>
    <w:rsid w:val="00825699"/>
    <w:rsid w:val="008262F9"/>
    <w:rsid w:val="00827280"/>
    <w:rsid w:val="008273B5"/>
    <w:rsid w:val="008278DD"/>
    <w:rsid w:val="00827B73"/>
    <w:rsid w:val="00827C50"/>
    <w:rsid w:val="008303F9"/>
    <w:rsid w:val="00830A72"/>
    <w:rsid w:val="00830EAF"/>
    <w:rsid w:val="008325F6"/>
    <w:rsid w:val="00832BE2"/>
    <w:rsid w:val="00832D64"/>
    <w:rsid w:val="008332C8"/>
    <w:rsid w:val="008334FC"/>
    <w:rsid w:val="008336F5"/>
    <w:rsid w:val="00833821"/>
    <w:rsid w:val="00833FB1"/>
    <w:rsid w:val="0083488F"/>
    <w:rsid w:val="00834B68"/>
    <w:rsid w:val="008356A6"/>
    <w:rsid w:val="00835C4D"/>
    <w:rsid w:val="00836BCA"/>
    <w:rsid w:val="00836F16"/>
    <w:rsid w:val="00836FA2"/>
    <w:rsid w:val="0083724A"/>
    <w:rsid w:val="0083737A"/>
    <w:rsid w:val="00837437"/>
    <w:rsid w:val="00837462"/>
    <w:rsid w:val="00837F73"/>
    <w:rsid w:val="0084013A"/>
    <w:rsid w:val="0084017D"/>
    <w:rsid w:val="0084020F"/>
    <w:rsid w:val="008404B2"/>
    <w:rsid w:val="0084075F"/>
    <w:rsid w:val="00840D15"/>
    <w:rsid w:val="00840D45"/>
    <w:rsid w:val="00840D99"/>
    <w:rsid w:val="00841342"/>
    <w:rsid w:val="00841932"/>
    <w:rsid w:val="0084202D"/>
    <w:rsid w:val="00842063"/>
    <w:rsid w:val="008423B5"/>
    <w:rsid w:val="00842EBB"/>
    <w:rsid w:val="008437D7"/>
    <w:rsid w:val="00843A3A"/>
    <w:rsid w:val="00844382"/>
    <w:rsid w:val="0084596B"/>
    <w:rsid w:val="0084615B"/>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6904"/>
    <w:rsid w:val="00856B6F"/>
    <w:rsid w:val="00856E75"/>
    <w:rsid w:val="0085729A"/>
    <w:rsid w:val="0085739C"/>
    <w:rsid w:val="008574B9"/>
    <w:rsid w:val="00857748"/>
    <w:rsid w:val="00857AEA"/>
    <w:rsid w:val="00860671"/>
    <w:rsid w:val="008609D9"/>
    <w:rsid w:val="00860ADF"/>
    <w:rsid w:val="008615F8"/>
    <w:rsid w:val="008617C4"/>
    <w:rsid w:val="008618A2"/>
    <w:rsid w:val="00861A4D"/>
    <w:rsid w:val="00861F93"/>
    <w:rsid w:val="00862A52"/>
    <w:rsid w:val="00862CB4"/>
    <w:rsid w:val="00862D37"/>
    <w:rsid w:val="00862D88"/>
    <w:rsid w:val="00863055"/>
    <w:rsid w:val="00863295"/>
    <w:rsid w:val="008636F3"/>
    <w:rsid w:val="008636FD"/>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0EC"/>
    <w:rsid w:val="0087357B"/>
    <w:rsid w:val="00873704"/>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808F4"/>
    <w:rsid w:val="00880927"/>
    <w:rsid w:val="00880BED"/>
    <w:rsid w:val="00880D29"/>
    <w:rsid w:val="00880E2E"/>
    <w:rsid w:val="008813BF"/>
    <w:rsid w:val="00882414"/>
    <w:rsid w:val="00882ED1"/>
    <w:rsid w:val="008830B8"/>
    <w:rsid w:val="00883926"/>
    <w:rsid w:val="00883C4A"/>
    <w:rsid w:val="00884AA2"/>
    <w:rsid w:val="00885223"/>
    <w:rsid w:val="00886A59"/>
    <w:rsid w:val="00887353"/>
    <w:rsid w:val="00887420"/>
    <w:rsid w:val="0088768A"/>
    <w:rsid w:val="00887777"/>
    <w:rsid w:val="0088799E"/>
    <w:rsid w:val="00890CF8"/>
    <w:rsid w:val="00891858"/>
    <w:rsid w:val="00891BA6"/>
    <w:rsid w:val="00892091"/>
    <w:rsid w:val="00892644"/>
    <w:rsid w:val="008926FC"/>
    <w:rsid w:val="0089273C"/>
    <w:rsid w:val="008927BB"/>
    <w:rsid w:val="00892880"/>
    <w:rsid w:val="00892E6E"/>
    <w:rsid w:val="0089387A"/>
    <w:rsid w:val="00893D9D"/>
    <w:rsid w:val="00893E2B"/>
    <w:rsid w:val="00893F52"/>
    <w:rsid w:val="008948F2"/>
    <w:rsid w:val="0089498A"/>
    <w:rsid w:val="00894D71"/>
    <w:rsid w:val="00894DAD"/>
    <w:rsid w:val="00894F7D"/>
    <w:rsid w:val="00895703"/>
    <w:rsid w:val="00895F43"/>
    <w:rsid w:val="00896184"/>
    <w:rsid w:val="008961A3"/>
    <w:rsid w:val="00896CBD"/>
    <w:rsid w:val="00897DAA"/>
    <w:rsid w:val="008A0593"/>
    <w:rsid w:val="008A0626"/>
    <w:rsid w:val="008A0800"/>
    <w:rsid w:val="008A110F"/>
    <w:rsid w:val="008A124C"/>
    <w:rsid w:val="008A1276"/>
    <w:rsid w:val="008A140F"/>
    <w:rsid w:val="008A178F"/>
    <w:rsid w:val="008A17E8"/>
    <w:rsid w:val="008A1D44"/>
    <w:rsid w:val="008A1DD5"/>
    <w:rsid w:val="008A2A4B"/>
    <w:rsid w:val="008A2B06"/>
    <w:rsid w:val="008A3121"/>
    <w:rsid w:val="008A371F"/>
    <w:rsid w:val="008A3773"/>
    <w:rsid w:val="008A3C60"/>
    <w:rsid w:val="008A4666"/>
    <w:rsid w:val="008A4831"/>
    <w:rsid w:val="008A4882"/>
    <w:rsid w:val="008A533E"/>
    <w:rsid w:val="008A5382"/>
    <w:rsid w:val="008A5851"/>
    <w:rsid w:val="008A629A"/>
    <w:rsid w:val="008A642E"/>
    <w:rsid w:val="008A64BB"/>
    <w:rsid w:val="008A64F9"/>
    <w:rsid w:val="008A672A"/>
    <w:rsid w:val="008A6F4B"/>
    <w:rsid w:val="008A7611"/>
    <w:rsid w:val="008A77E6"/>
    <w:rsid w:val="008B02B2"/>
    <w:rsid w:val="008B0D7F"/>
    <w:rsid w:val="008B0F94"/>
    <w:rsid w:val="008B10AC"/>
    <w:rsid w:val="008B178C"/>
    <w:rsid w:val="008B180A"/>
    <w:rsid w:val="008B1E2D"/>
    <w:rsid w:val="008B2417"/>
    <w:rsid w:val="008B255B"/>
    <w:rsid w:val="008B2A63"/>
    <w:rsid w:val="008B2C24"/>
    <w:rsid w:val="008B2D61"/>
    <w:rsid w:val="008B2D66"/>
    <w:rsid w:val="008B38CC"/>
    <w:rsid w:val="008B481A"/>
    <w:rsid w:val="008B4A1C"/>
    <w:rsid w:val="008B5A00"/>
    <w:rsid w:val="008B5FBF"/>
    <w:rsid w:val="008B6620"/>
    <w:rsid w:val="008B67E2"/>
    <w:rsid w:val="008B6B3E"/>
    <w:rsid w:val="008B7BD5"/>
    <w:rsid w:val="008C024A"/>
    <w:rsid w:val="008C0927"/>
    <w:rsid w:val="008C0CBE"/>
    <w:rsid w:val="008C0F36"/>
    <w:rsid w:val="008C0F46"/>
    <w:rsid w:val="008C13B0"/>
    <w:rsid w:val="008C14EB"/>
    <w:rsid w:val="008C15A5"/>
    <w:rsid w:val="008C1DAB"/>
    <w:rsid w:val="008C201A"/>
    <w:rsid w:val="008C2076"/>
    <w:rsid w:val="008C22B8"/>
    <w:rsid w:val="008C2542"/>
    <w:rsid w:val="008C27AD"/>
    <w:rsid w:val="008C2D83"/>
    <w:rsid w:val="008C4D50"/>
    <w:rsid w:val="008C4EED"/>
    <w:rsid w:val="008C535C"/>
    <w:rsid w:val="008C6B7A"/>
    <w:rsid w:val="008C6E9B"/>
    <w:rsid w:val="008C6FAA"/>
    <w:rsid w:val="008C77B3"/>
    <w:rsid w:val="008C784F"/>
    <w:rsid w:val="008C7A00"/>
    <w:rsid w:val="008C7CC1"/>
    <w:rsid w:val="008C7F2B"/>
    <w:rsid w:val="008D047E"/>
    <w:rsid w:val="008D0481"/>
    <w:rsid w:val="008D0E9E"/>
    <w:rsid w:val="008D1662"/>
    <w:rsid w:val="008D2120"/>
    <w:rsid w:val="008D3A63"/>
    <w:rsid w:val="008D3AFD"/>
    <w:rsid w:val="008D3FCE"/>
    <w:rsid w:val="008D4442"/>
    <w:rsid w:val="008D489E"/>
    <w:rsid w:val="008D4ABE"/>
    <w:rsid w:val="008D4CC1"/>
    <w:rsid w:val="008D4D3B"/>
    <w:rsid w:val="008D4F2F"/>
    <w:rsid w:val="008D5461"/>
    <w:rsid w:val="008D57F4"/>
    <w:rsid w:val="008D5947"/>
    <w:rsid w:val="008D5E85"/>
    <w:rsid w:val="008D6935"/>
    <w:rsid w:val="008D70B9"/>
    <w:rsid w:val="008D744D"/>
    <w:rsid w:val="008D7C2B"/>
    <w:rsid w:val="008D7C94"/>
    <w:rsid w:val="008D7E19"/>
    <w:rsid w:val="008E0743"/>
    <w:rsid w:val="008E0A55"/>
    <w:rsid w:val="008E0F5A"/>
    <w:rsid w:val="008E1142"/>
    <w:rsid w:val="008E1717"/>
    <w:rsid w:val="008E256F"/>
    <w:rsid w:val="008E2699"/>
    <w:rsid w:val="008E3423"/>
    <w:rsid w:val="008E4067"/>
    <w:rsid w:val="008E4354"/>
    <w:rsid w:val="008E4ACD"/>
    <w:rsid w:val="008E4CD6"/>
    <w:rsid w:val="008E4E9B"/>
    <w:rsid w:val="008E50CA"/>
    <w:rsid w:val="008E57C6"/>
    <w:rsid w:val="008E5856"/>
    <w:rsid w:val="008E607D"/>
    <w:rsid w:val="008E60D2"/>
    <w:rsid w:val="008E6165"/>
    <w:rsid w:val="008E6350"/>
    <w:rsid w:val="008E65D8"/>
    <w:rsid w:val="008E6FAA"/>
    <w:rsid w:val="008E6FB0"/>
    <w:rsid w:val="008E70A7"/>
    <w:rsid w:val="008E7353"/>
    <w:rsid w:val="008E78CD"/>
    <w:rsid w:val="008E7A1E"/>
    <w:rsid w:val="008E7BE9"/>
    <w:rsid w:val="008E7C38"/>
    <w:rsid w:val="008E7DE3"/>
    <w:rsid w:val="008E7E58"/>
    <w:rsid w:val="008F00B8"/>
    <w:rsid w:val="008F045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0A4"/>
    <w:rsid w:val="008F4187"/>
    <w:rsid w:val="008F426F"/>
    <w:rsid w:val="008F48AC"/>
    <w:rsid w:val="008F53DE"/>
    <w:rsid w:val="008F53FE"/>
    <w:rsid w:val="008F55CE"/>
    <w:rsid w:val="008F5968"/>
    <w:rsid w:val="008F714F"/>
    <w:rsid w:val="008F7A0A"/>
    <w:rsid w:val="008F7CE9"/>
    <w:rsid w:val="00900B3D"/>
    <w:rsid w:val="00901040"/>
    <w:rsid w:val="0090164C"/>
    <w:rsid w:val="00901706"/>
    <w:rsid w:val="00901B85"/>
    <w:rsid w:val="009023FB"/>
    <w:rsid w:val="009029BD"/>
    <w:rsid w:val="0090361F"/>
    <w:rsid w:val="0090391E"/>
    <w:rsid w:val="0090427A"/>
    <w:rsid w:val="00904724"/>
    <w:rsid w:val="00904752"/>
    <w:rsid w:val="00905089"/>
    <w:rsid w:val="00905350"/>
    <w:rsid w:val="00905415"/>
    <w:rsid w:val="00905659"/>
    <w:rsid w:val="009056F3"/>
    <w:rsid w:val="009056FB"/>
    <w:rsid w:val="009057DB"/>
    <w:rsid w:val="00905CDF"/>
    <w:rsid w:val="0090605D"/>
    <w:rsid w:val="00906489"/>
    <w:rsid w:val="009064F6"/>
    <w:rsid w:val="00906932"/>
    <w:rsid w:val="009074B7"/>
    <w:rsid w:val="0090785D"/>
    <w:rsid w:val="00907D30"/>
    <w:rsid w:val="00907FAB"/>
    <w:rsid w:val="009101BC"/>
    <w:rsid w:val="0091054D"/>
    <w:rsid w:val="009105DA"/>
    <w:rsid w:val="009116B8"/>
    <w:rsid w:val="00911B72"/>
    <w:rsid w:val="00911C84"/>
    <w:rsid w:val="00911F8A"/>
    <w:rsid w:val="0091205D"/>
    <w:rsid w:val="00912415"/>
    <w:rsid w:val="00912435"/>
    <w:rsid w:val="0091263C"/>
    <w:rsid w:val="00912C1D"/>
    <w:rsid w:val="00913745"/>
    <w:rsid w:val="00913EE2"/>
    <w:rsid w:val="00914923"/>
    <w:rsid w:val="00914D21"/>
    <w:rsid w:val="00914E5D"/>
    <w:rsid w:val="00915119"/>
    <w:rsid w:val="0091518E"/>
    <w:rsid w:val="00915AE4"/>
    <w:rsid w:val="00915DFC"/>
    <w:rsid w:val="00915F41"/>
    <w:rsid w:val="00916296"/>
    <w:rsid w:val="00916703"/>
    <w:rsid w:val="0091695B"/>
    <w:rsid w:val="00916C5D"/>
    <w:rsid w:val="00916CED"/>
    <w:rsid w:val="00916E05"/>
    <w:rsid w:val="00916ECF"/>
    <w:rsid w:val="00916F79"/>
    <w:rsid w:val="00917882"/>
    <w:rsid w:val="009178BB"/>
    <w:rsid w:val="0091793E"/>
    <w:rsid w:val="00917C08"/>
    <w:rsid w:val="00917DA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2CB"/>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377"/>
    <w:rsid w:val="009403A9"/>
    <w:rsid w:val="00941136"/>
    <w:rsid w:val="00941702"/>
    <w:rsid w:val="00941B4A"/>
    <w:rsid w:val="00941CC7"/>
    <w:rsid w:val="00941E6C"/>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21D"/>
    <w:rsid w:val="00950C2A"/>
    <w:rsid w:val="00951430"/>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25"/>
    <w:rsid w:val="009627DB"/>
    <w:rsid w:val="0096290E"/>
    <w:rsid w:val="0096291E"/>
    <w:rsid w:val="00962EBB"/>
    <w:rsid w:val="00963038"/>
    <w:rsid w:val="0096317E"/>
    <w:rsid w:val="0096341B"/>
    <w:rsid w:val="009635B0"/>
    <w:rsid w:val="00963BE0"/>
    <w:rsid w:val="00963CFE"/>
    <w:rsid w:val="00964318"/>
    <w:rsid w:val="00964368"/>
    <w:rsid w:val="009645A8"/>
    <w:rsid w:val="00964959"/>
    <w:rsid w:val="00966102"/>
    <w:rsid w:val="00966241"/>
    <w:rsid w:val="00966393"/>
    <w:rsid w:val="00966615"/>
    <w:rsid w:val="00966627"/>
    <w:rsid w:val="00967248"/>
    <w:rsid w:val="009672B6"/>
    <w:rsid w:val="009674EA"/>
    <w:rsid w:val="009676AD"/>
    <w:rsid w:val="0096771A"/>
    <w:rsid w:val="009704D7"/>
    <w:rsid w:val="009706EE"/>
    <w:rsid w:val="00970844"/>
    <w:rsid w:val="00970A99"/>
    <w:rsid w:val="009710CB"/>
    <w:rsid w:val="00971486"/>
    <w:rsid w:val="00971E0F"/>
    <w:rsid w:val="00972512"/>
    <w:rsid w:val="009729D2"/>
    <w:rsid w:val="00972AC7"/>
    <w:rsid w:val="009731AF"/>
    <w:rsid w:val="009731EC"/>
    <w:rsid w:val="009732B6"/>
    <w:rsid w:val="0097337F"/>
    <w:rsid w:val="009734A6"/>
    <w:rsid w:val="0097365D"/>
    <w:rsid w:val="00974366"/>
    <w:rsid w:val="00974B04"/>
    <w:rsid w:val="0097656B"/>
    <w:rsid w:val="009765CE"/>
    <w:rsid w:val="0097691B"/>
    <w:rsid w:val="00976DAB"/>
    <w:rsid w:val="00977229"/>
    <w:rsid w:val="009779FD"/>
    <w:rsid w:val="00977C8C"/>
    <w:rsid w:val="00977E5C"/>
    <w:rsid w:val="00980361"/>
    <w:rsid w:val="009805BB"/>
    <w:rsid w:val="009809BF"/>
    <w:rsid w:val="00980D4F"/>
    <w:rsid w:val="0098105E"/>
    <w:rsid w:val="009810F6"/>
    <w:rsid w:val="009813A5"/>
    <w:rsid w:val="00981919"/>
    <w:rsid w:val="00982E8A"/>
    <w:rsid w:val="00982EDA"/>
    <w:rsid w:val="009831A8"/>
    <w:rsid w:val="009838F7"/>
    <w:rsid w:val="00983D4D"/>
    <w:rsid w:val="00983FF4"/>
    <w:rsid w:val="0098433F"/>
    <w:rsid w:val="00984D83"/>
    <w:rsid w:val="00985FB7"/>
    <w:rsid w:val="00986261"/>
    <w:rsid w:val="00986C31"/>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5FC2"/>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B28"/>
    <w:rsid w:val="009A3DF2"/>
    <w:rsid w:val="009A3EDB"/>
    <w:rsid w:val="009A4EC9"/>
    <w:rsid w:val="009A5233"/>
    <w:rsid w:val="009A53F8"/>
    <w:rsid w:val="009A5469"/>
    <w:rsid w:val="009A5A68"/>
    <w:rsid w:val="009A5AC2"/>
    <w:rsid w:val="009A5FF5"/>
    <w:rsid w:val="009A6377"/>
    <w:rsid w:val="009A689C"/>
    <w:rsid w:val="009A695C"/>
    <w:rsid w:val="009A6A4B"/>
    <w:rsid w:val="009A6E86"/>
    <w:rsid w:val="009A7A74"/>
    <w:rsid w:val="009B0E79"/>
    <w:rsid w:val="009B0F1D"/>
    <w:rsid w:val="009B10EE"/>
    <w:rsid w:val="009B13DD"/>
    <w:rsid w:val="009B146E"/>
    <w:rsid w:val="009B1EB0"/>
    <w:rsid w:val="009B1F24"/>
    <w:rsid w:val="009B203C"/>
    <w:rsid w:val="009B2306"/>
    <w:rsid w:val="009B2439"/>
    <w:rsid w:val="009B244B"/>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CB0"/>
    <w:rsid w:val="009C0E4D"/>
    <w:rsid w:val="009C155A"/>
    <w:rsid w:val="009C161D"/>
    <w:rsid w:val="009C1C86"/>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45A"/>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1DE7"/>
    <w:rsid w:val="009E224E"/>
    <w:rsid w:val="009E29F2"/>
    <w:rsid w:val="009E3698"/>
    <w:rsid w:val="009E36D4"/>
    <w:rsid w:val="009E3A73"/>
    <w:rsid w:val="009E4018"/>
    <w:rsid w:val="009E4230"/>
    <w:rsid w:val="009E4B41"/>
    <w:rsid w:val="009E50A0"/>
    <w:rsid w:val="009E5217"/>
    <w:rsid w:val="009E52B3"/>
    <w:rsid w:val="009E52CC"/>
    <w:rsid w:val="009E53A5"/>
    <w:rsid w:val="009E581D"/>
    <w:rsid w:val="009E5AC9"/>
    <w:rsid w:val="009E5B4A"/>
    <w:rsid w:val="009E5E3F"/>
    <w:rsid w:val="009E5FC0"/>
    <w:rsid w:val="009E6093"/>
    <w:rsid w:val="009E77A7"/>
    <w:rsid w:val="009E7C5F"/>
    <w:rsid w:val="009F022C"/>
    <w:rsid w:val="009F0592"/>
    <w:rsid w:val="009F093F"/>
    <w:rsid w:val="009F11E6"/>
    <w:rsid w:val="009F1368"/>
    <w:rsid w:val="009F19AF"/>
    <w:rsid w:val="009F2424"/>
    <w:rsid w:val="009F28FF"/>
    <w:rsid w:val="009F2D42"/>
    <w:rsid w:val="009F30E2"/>
    <w:rsid w:val="009F46C2"/>
    <w:rsid w:val="009F47F1"/>
    <w:rsid w:val="009F49D9"/>
    <w:rsid w:val="009F57F3"/>
    <w:rsid w:val="009F5A7A"/>
    <w:rsid w:val="009F5B16"/>
    <w:rsid w:val="009F5C9F"/>
    <w:rsid w:val="009F5DB9"/>
    <w:rsid w:val="009F6D17"/>
    <w:rsid w:val="00A0004D"/>
    <w:rsid w:val="00A0082A"/>
    <w:rsid w:val="00A00F9A"/>
    <w:rsid w:val="00A02382"/>
    <w:rsid w:val="00A02897"/>
    <w:rsid w:val="00A02DB4"/>
    <w:rsid w:val="00A03109"/>
    <w:rsid w:val="00A032DC"/>
    <w:rsid w:val="00A039AD"/>
    <w:rsid w:val="00A03A00"/>
    <w:rsid w:val="00A0426E"/>
    <w:rsid w:val="00A04603"/>
    <w:rsid w:val="00A0471E"/>
    <w:rsid w:val="00A04825"/>
    <w:rsid w:val="00A050D4"/>
    <w:rsid w:val="00A05506"/>
    <w:rsid w:val="00A05F34"/>
    <w:rsid w:val="00A064AF"/>
    <w:rsid w:val="00A064CA"/>
    <w:rsid w:val="00A070F7"/>
    <w:rsid w:val="00A07277"/>
    <w:rsid w:val="00A0737A"/>
    <w:rsid w:val="00A07AAF"/>
    <w:rsid w:val="00A1043C"/>
    <w:rsid w:val="00A10B0B"/>
    <w:rsid w:val="00A10E42"/>
    <w:rsid w:val="00A10F66"/>
    <w:rsid w:val="00A11001"/>
    <w:rsid w:val="00A115E3"/>
    <w:rsid w:val="00A1175E"/>
    <w:rsid w:val="00A120EF"/>
    <w:rsid w:val="00A1224A"/>
    <w:rsid w:val="00A122A4"/>
    <w:rsid w:val="00A12349"/>
    <w:rsid w:val="00A127A5"/>
    <w:rsid w:val="00A1300B"/>
    <w:rsid w:val="00A1305C"/>
    <w:rsid w:val="00A13715"/>
    <w:rsid w:val="00A13953"/>
    <w:rsid w:val="00A13F6E"/>
    <w:rsid w:val="00A14E3F"/>
    <w:rsid w:val="00A1580A"/>
    <w:rsid w:val="00A1591E"/>
    <w:rsid w:val="00A15C14"/>
    <w:rsid w:val="00A16D26"/>
    <w:rsid w:val="00A16F88"/>
    <w:rsid w:val="00A170A9"/>
    <w:rsid w:val="00A17978"/>
    <w:rsid w:val="00A20ED9"/>
    <w:rsid w:val="00A21A43"/>
    <w:rsid w:val="00A21C43"/>
    <w:rsid w:val="00A22570"/>
    <w:rsid w:val="00A231D2"/>
    <w:rsid w:val="00A235E0"/>
    <w:rsid w:val="00A238D3"/>
    <w:rsid w:val="00A23E3C"/>
    <w:rsid w:val="00A23ED2"/>
    <w:rsid w:val="00A23FD4"/>
    <w:rsid w:val="00A24A6F"/>
    <w:rsid w:val="00A250C5"/>
    <w:rsid w:val="00A250E4"/>
    <w:rsid w:val="00A25593"/>
    <w:rsid w:val="00A25780"/>
    <w:rsid w:val="00A258E0"/>
    <w:rsid w:val="00A259FD"/>
    <w:rsid w:val="00A26A94"/>
    <w:rsid w:val="00A26AF2"/>
    <w:rsid w:val="00A26AFF"/>
    <w:rsid w:val="00A2795D"/>
    <w:rsid w:val="00A27B4A"/>
    <w:rsid w:val="00A27EF3"/>
    <w:rsid w:val="00A30295"/>
    <w:rsid w:val="00A30B00"/>
    <w:rsid w:val="00A31726"/>
    <w:rsid w:val="00A31D66"/>
    <w:rsid w:val="00A31F31"/>
    <w:rsid w:val="00A32890"/>
    <w:rsid w:val="00A328E7"/>
    <w:rsid w:val="00A32E90"/>
    <w:rsid w:val="00A32F7E"/>
    <w:rsid w:val="00A3332E"/>
    <w:rsid w:val="00A33C9B"/>
    <w:rsid w:val="00A356EA"/>
    <w:rsid w:val="00A35DAF"/>
    <w:rsid w:val="00A37C8A"/>
    <w:rsid w:val="00A37E45"/>
    <w:rsid w:val="00A40326"/>
    <w:rsid w:val="00A40C18"/>
    <w:rsid w:val="00A41768"/>
    <w:rsid w:val="00A420F3"/>
    <w:rsid w:val="00A428BB"/>
    <w:rsid w:val="00A43343"/>
    <w:rsid w:val="00A433DE"/>
    <w:rsid w:val="00A43431"/>
    <w:rsid w:val="00A439BC"/>
    <w:rsid w:val="00A439D4"/>
    <w:rsid w:val="00A43AEC"/>
    <w:rsid w:val="00A43F3B"/>
    <w:rsid w:val="00A4478A"/>
    <w:rsid w:val="00A44D72"/>
    <w:rsid w:val="00A44D7A"/>
    <w:rsid w:val="00A44DBD"/>
    <w:rsid w:val="00A44E1E"/>
    <w:rsid w:val="00A44E87"/>
    <w:rsid w:val="00A45380"/>
    <w:rsid w:val="00A456A7"/>
    <w:rsid w:val="00A45DB3"/>
    <w:rsid w:val="00A462DA"/>
    <w:rsid w:val="00A467F5"/>
    <w:rsid w:val="00A468DC"/>
    <w:rsid w:val="00A4766C"/>
    <w:rsid w:val="00A477AC"/>
    <w:rsid w:val="00A47DF2"/>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4BB1"/>
    <w:rsid w:val="00A5532F"/>
    <w:rsid w:val="00A55581"/>
    <w:rsid w:val="00A55BD1"/>
    <w:rsid w:val="00A55C6B"/>
    <w:rsid w:val="00A5649A"/>
    <w:rsid w:val="00A5696A"/>
    <w:rsid w:val="00A56AB5"/>
    <w:rsid w:val="00A5703F"/>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9E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01F1"/>
    <w:rsid w:val="00A814EA"/>
    <w:rsid w:val="00A81740"/>
    <w:rsid w:val="00A81D5C"/>
    <w:rsid w:val="00A820B1"/>
    <w:rsid w:val="00A82874"/>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87DA3"/>
    <w:rsid w:val="00A9040A"/>
    <w:rsid w:val="00A9079C"/>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C0C"/>
    <w:rsid w:val="00AA5CF6"/>
    <w:rsid w:val="00AA5F3E"/>
    <w:rsid w:val="00AA630C"/>
    <w:rsid w:val="00AA64FA"/>
    <w:rsid w:val="00AA663B"/>
    <w:rsid w:val="00AB0065"/>
    <w:rsid w:val="00AB01F5"/>
    <w:rsid w:val="00AB03A2"/>
    <w:rsid w:val="00AB06D1"/>
    <w:rsid w:val="00AB07F4"/>
    <w:rsid w:val="00AB0B16"/>
    <w:rsid w:val="00AB0C2E"/>
    <w:rsid w:val="00AB0EEF"/>
    <w:rsid w:val="00AB1626"/>
    <w:rsid w:val="00AB1CA1"/>
    <w:rsid w:val="00AB258A"/>
    <w:rsid w:val="00AB2A48"/>
    <w:rsid w:val="00AB2ED6"/>
    <w:rsid w:val="00AB3112"/>
    <w:rsid w:val="00AB3B59"/>
    <w:rsid w:val="00AB3B5D"/>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641"/>
    <w:rsid w:val="00AC2B28"/>
    <w:rsid w:val="00AC3475"/>
    <w:rsid w:val="00AC35B3"/>
    <w:rsid w:val="00AC3C88"/>
    <w:rsid w:val="00AC3E44"/>
    <w:rsid w:val="00AC41D2"/>
    <w:rsid w:val="00AC4206"/>
    <w:rsid w:val="00AC4454"/>
    <w:rsid w:val="00AC452F"/>
    <w:rsid w:val="00AC47D7"/>
    <w:rsid w:val="00AC482E"/>
    <w:rsid w:val="00AC4A82"/>
    <w:rsid w:val="00AC4C31"/>
    <w:rsid w:val="00AC4CC7"/>
    <w:rsid w:val="00AC4DCC"/>
    <w:rsid w:val="00AC5400"/>
    <w:rsid w:val="00AC567D"/>
    <w:rsid w:val="00AC5EC1"/>
    <w:rsid w:val="00AC6881"/>
    <w:rsid w:val="00AC68D0"/>
    <w:rsid w:val="00AC6959"/>
    <w:rsid w:val="00AC6C33"/>
    <w:rsid w:val="00AC6D82"/>
    <w:rsid w:val="00AC6F4B"/>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8D9"/>
    <w:rsid w:val="00AD3E89"/>
    <w:rsid w:val="00AD3FDD"/>
    <w:rsid w:val="00AD5C93"/>
    <w:rsid w:val="00AD5E12"/>
    <w:rsid w:val="00AD6609"/>
    <w:rsid w:val="00AD6D62"/>
    <w:rsid w:val="00AD7D88"/>
    <w:rsid w:val="00AE045C"/>
    <w:rsid w:val="00AE0506"/>
    <w:rsid w:val="00AE05F3"/>
    <w:rsid w:val="00AE15A2"/>
    <w:rsid w:val="00AE18C4"/>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65AF"/>
    <w:rsid w:val="00AE680B"/>
    <w:rsid w:val="00AE6C9F"/>
    <w:rsid w:val="00AF0088"/>
    <w:rsid w:val="00AF030A"/>
    <w:rsid w:val="00AF0493"/>
    <w:rsid w:val="00AF09CA"/>
    <w:rsid w:val="00AF0F20"/>
    <w:rsid w:val="00AF17AE"/>
    <w:rsid w:val="00AF19C5"/>
    <w:rsid w:val="00AF1DCA"/>
    <w:rsid w:val="00AF1F12"/>
    <w:rsid w:val="00AF1FB1"/>
    <w:rsid w:val="00AF219B"/>
    <w:rsid w:val="00AF24C7"/>
    <w:rsid w:val="00AF2789"/>
    <w:rsid w:val="00AF28FF"/>
    <w:rsid w:val="00AF2CB6"/>
    <w:rsid w:val="00AF338D"/>
    <w:rsid w:val="00AF3887"/>
    <w:rsid w:val="00AF3892"/>
    <w:rsid w:val="00AF39BC"/>
    <w:rsid w:val="00AF3FF7"/>
    <w:rsid w:val="00AF4DC0"/>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930"/>
    <w:rsid w:val="00B01D3E"/>
    <w:rsid w:val="00B01D9C"/>
    <w:rsid w:val="00B01F78"/>
    <w:rsid w:val="00B02AE0"/>
    <w:rsid w:val="00B02F1A"/>
    <w:rsid w:val="00B03235"/>
    <w:rsid w:val="00B035D2"/>
    <w:rsid w:val="00B03D4F"/>
    <w:rsid w:val="00B04778"/>
    <w:rsid w:val="00B04BB7"/>
    <w:rsid w:val="00B051F2"/>
    <w:rsid w:val="00B056A0"/>
    <w:rsid w:val="00B057EE"/>
    <w:rsid w:val="00B05BD0"/>
    <w:rsid w:val="00B062B9"/>
    <w:rsid w:val="00B064B9"/>
    <w:rsid w:val="00B0700F"/>
    <w:rsid w:val="00B0763F"/>
    <w:rsid w:val="00B077E1"/>
    <w:rsid w:val="00B07832"/>
    <w:rsid w:val="00B07C88"/>
    <w:rsid w:val="00B10161"/>
    <w:rsid w:val="00B10F60"/>
    <w:rsid w:val="00B11198"/>
    <w:rsid w:val="00B11AB2"/>
    <w:rsid w:val="00B11E39"/>
    <w:rsid w:val="00B12188"/>
    <w:rsid w:val="00B124DA"/>
    <w:rsid w:val="00B126FB"/>
    <w:rsid w:val="00B156DA"/>
    <w:rsid w:val="00B157B6"/>
    <w:rsid w:val="00B15977"/>
    <w:rsid w:val="00B16511"/>
    <w:rsid w:val="00B16AD2"/>
    <w:rsid w:val="00B16EC9"/>
    <w:rsid w:val="00B16FC1"/>
    <w:rsid w:val="00B17584"/>
    <w:rsid w:val="00B176EB"/>
    <w:rsid w:val="00B1789C"/>
    <w:rsid w:val="00B17A2E"/>
    <w:rsid w:val="00B17E3B"/>
    <w:rsid w:val="00B17E67"/>
    <w:rsid w:val="00B2003E"/>
    <w:rsid w:val="00B20086"/>
    <w:rsid w:val="00B2075B"/>
    <w:rsid w:val="00B209F0"/>
    <w:rsid w:val="00B20B98"/>
    <w:rsid w:val="00B21592"/>
    <w:rsid w:val="00B215D7"/>
    <w:rsid w:val="00B2171D"/>
    <w:rsid w:val="00B21A23"/>
    <w:rsid w:val="00B21E8B"/>
    <w:rsid w:val="00B221D1"/>
    <w:rsid w:val="00B222EA"/>
    <w:rsid w:val="00B223BC"/>
    <w:rsid w:val="00B22952"/>
    <w:rsid w:val="00B22F1F"/>
    <w:rsid w:val="00B23335"/>
    <w:rsid w:val="00B23480"/>
    <w:rsid w:val="00B23565"/>
    <w:rsid w:val="00B2375E"/>
    <w:rsid w:val="00B23838"/>
    <w:rsid w:val="00B2489F"/>
    <w:rsid w:val="00B24933"/>
    <w:rsid w:val="00B24CCA"/>
    <w:rsid w:val="00B24D9F"/>
    <w:rsid w:val="00B25120"/>
    <w:rsid w:val="00B2512F"/>
    <w:rsid w:val="00B25376"/>
    <w:rsid w:val="00B255F7"/>
    <w:rsid w:val="00B25F65"/>
    <w:rsid w:val="00B265F7"/>
    <w:rsid w:val="00B26906"/>
    <w:rsid w:val="00B2748C"/>
    <w:rsid w:val="00B31109"/>
    <w:rsid w:val="00B315B2"/>
    <w:rsid w:val="00B31B80"/>
    <w:rsid w:val="00B31E51"/>
    <w:rsid w:val="00B32963"/>
    <w:rsid w:val="00B32DFF"/>
    <w:rsid w:val="00B32FC2"/>
    <w:rsid w:val="00B33017"/>
    <w:rsid w:val="00B3328E"/>
    <w:rsid w:val="00B33363"/>
    <w:rsid w:val="00B33408"/>
    <w:rsid w:val="00B33A29"/>
    <w:rsid w:val="00B34373"/>
    <w:rsid w:val="00B34699"/>
    <w:rsid w:val="00B34A97"/>
    <w:rsid w:val="00B34DDF"/>
    <w:rsid w:val="00B3588C"/>
    <w:rsid w:val="00B35CBC"/>
    <w:rsid w:val="00B35DB1"/>
    <w:rsid w:val="00B35DF0"/>
    <w:rsid w:val="00B35EA6"/>
    <w:rsid w:val="00B360C5"/>
    <w:rsid w:val="00B366E7"/>
    <w:rsid w:val="00B36B52"/>
    <w:rsid w:val="00B376AF"/>
    <w:rsid w:val="00B40631"/>
    <w:rsid w:val="00B408E2"/>
    <w:rsid w:val="00B409B2"/>
    <w:rsid w:val="00B416CD"/>
    <w:rsid w:val="00B41DDC"/>
    <w:rsid w:val="00B41FB3"/>
    <w:rsid w:val="00B42196"/>
    <w:rsid w:val="00B424E9"/>
    <w:rsid w:val="00B42E2D"/>
    <w:rsid w:val="00B43164"/>
    <w:rsid w:val="00B43386"/>
    <w:rsid w:val="00B44877"/>
    <w:rsid w:val="00B44E4B"/>
    <w:rsid w:val="00B4537A"/>
    <w:rsid w:val="00B456FE"/>
    <w:rsid w:val="00B45828"/>
    <w:rsid w:val="00B466F5"/>
    <w:rsid w:val="00B46B7D"/>
    <w:rsid w:val="00B46C78"/>
    <w:rsid w:val="00B46DB1"/>
    <w:rsid w:val="00B46E20"/>
    <w:rsid w:val="00B47332"/>
    <w:rsid w:val="00B475B0"/>
    <w:rsid w:val="00B47662"/>
    <w:rsid w:val="00B47708"/>
    <w:rsid w:val="00B47D19"/>
    <w:rsid w:val="00B50329"/>
    <w:rsid w:val="00B50D4F"/>
    <w:rsid w:val="00B50DA5"/>
    <w:rsid w:val="00B51263"/>
    <w:rsid w:val="00B5128A"/>
    <w:rsid w:val="00B5194A"/>
    <w:rsid w:val="00B51EAF"/>
    <w:rsid w:val="00B51F30"/>
    <w:rsid w:val="00B5250D"/>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6E2D"/>
    <w:rsid w:val="00B57523"/>
    <w:rsid w:val="00B60096"/>
    <w:rsid w:val="00B60384"/>
    <w:rsid w:val="00B6043C"/>
    <w:rsid w:val="00B6056F"/>
    <w:rsid w:val="00B606B3"/>
    <w:rsid w:val="00B60781"/>
    <w:rsid w:val="00B611ED"/>
    <w:rsid w:val="00B614A7"/>
    <w:rsid w:val="00B61FC8"/>
    <w:rsid w:val="00B62B5E"/>
    <w:rsid w:val="00B62B8C"/>
    <w:rsid w:val="00B62F99"/>
    <w:rsid w:val="00B630AB"/>
    <w:rsid w:val="00B63456"/>
    <w:rsid w:val="00B63740"/>
    <w:rsid w:val="00B63A80"/>
    <w:rsid w:val="00B63DF9"/>
    <w:rsid w:val="00B63F1A"/>
    <w:rsid w:val="00B6404D"/>
    <w:rsid w:val="00B64499"/>
    <w:rsid w:val="00B64BC6"/>
    <w:rsid w:val="00B64C75"/>
    <w:rsid w:val="00B65CD9"/>
    <w:rsid w:val="00B66410"/>
    <w:rsid w:val="00B669AD"/>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E6A"/>
    <w:rsid w:val="00B844C5"/>
    <w:rsid w:val="00B852B0"/>
    <w:rsid w:val="00B8576C"/>
    <w:rsid w:val="00B85CD5"/>
    <w:rsid w:val="00B8610D"/>
    <w:rsid w:val="00B86666"/>
    <w:rsid w:val="00B867E2"/>
    <w:rsid w:val="00B86A38"/>
    <w:rsid w:val="00B86A56"/>
    <w:rsid w:val="00B86ADD"/>
    <w:rsid w:val="00B86C28"/>
    <w:rsid w:val="00B86E1A"/>
    <w:rsid w:val="00B87716"/>
    <w:rsid w:val="00B879F4"/>
    <w:rsid w:val="00B87BAE"/>
    <w:rsid w:val="00B9010F"/>
    <w:rsid w:val="00B90345"/>
    <w:rsid w:val="00B904E5"/>
    <w:rsid w:val="00B90507"/>
    <w:rsid w:val="00B90A14"/>
    <w:rsid w:val="00B90B72"/>
    <w:rsid w:val="00B91268"/>
    <w:rsid w:val="00B91F85"/>
    <w:rsid w:val="00B925DD"/>
    <w:rsid w:val="00B92893"/>
    <w:rsid w:val="00B93501"/>
    <w:rsid w:val="00B9385F"/>
    <w:rsid w:val="00B93CA6"/>
    <w:rsid w:val="00B93EF7"/>
    <w:rsid w:val="00B940DD"/>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516"/>
    <w:rsid w:val="00BA2A53"/>
    <w:rsid w:val="00BA2A74"/>
    <w:rsid w:val="00BA2C8C"/>
    <w:rsid w:val="00BA2CD7"/>
    <w:rsid w:val="00BA2FB5"/>
    <w:rsid w:val="00BA309E"/>
    <w:rsid w:val="00BA338C"/>
    <w:rsid w:val="00BA39DD"/>
    <w:rsid w:val="00BA3CD4"/>
    <w:rsid w:val="00BA3FF3"/>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2531"/>
    <w:rsid w:val="00BB3112"/>
    <w:rsid w:val="00BB33CF"/>
    <w:rsid w:val="00BB36CD"/>
    <w:rsid w:val="00BB387D"/>
    <w:rsid w:val="00BB3C30"/>
    <w:rsid w:val="00BB4779"/>
    <w:rsid w:val="00BB558B"/>
    <w:rsid w:val="00BB57F2"/>
    <w:rsid w:val="00BB67D2"/>
    <w:rsid w:val="00BB6B0E"/>
    <w:rsid w:val="00BB6C07"/>
    <w:rsid w:val="00BB6E1E"/>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A09"/>
    <w:rsid w:val="00BD1E39"/>
    <w:rsid w:val="00BD21F7"/>
    <w:rsid w:val="00BD251A"/>
    <w:rsid w:val="00BD25B6"/>
    <w:rsid w:val="00BD26AE"/>
    <w:rsid w:val="00BD2972"/>
    <w:rsid w:val="00BD2A24"/>
    <w:rsid w:val="00BD2F29"/>
    <w:rsid w:val="00BD3EA0"/>
    <w:rsid w:val="00BD3F2D"/>
    <w:rsid w:val="00BD4149"/>
    <w:rsid w:val="00BD41D5"/>
    <w:rsid w:val="00BD4374"/>
    <w:rsid w:val="00BD496E"/>
    <w:rsid w:val="00BD4B4C"/>
    <w:rsid w:val="00BD4BAA"/>
    <w:rsid w:val="00BD5AE7"/>
    <w:rsid w:val="00BD6796"/>
    <w:rsid w:val="00BD6A95"/>
    <w:rsid w:val="00BD7568"/>
    <w:rsid w:val="00BE065D"/>
    <w:rsid w:val="00BE090A"/>
    <w:rsid w:val="00BE0A1D"/>
    <w:rsid w:val="00BE1664"/>
    <w:rsid w:val="00BE16F1"/>
    <w:rsid w:val="00BE1D2D"/>
    <w:rsid w:val="00BE1D37"/>
    <w:rsid w:val="00BE1E3A"/>
    <w:rsid w:val="00BE1F5F"/>
    <w:rsid w:val="00BE2046"/>
    <w:rsid w:val="00BE2892"/>
    <w:rsid w:val="00BE2A57"/>
    <w:rsid w:val="00BE331B"/>
    <w:rsid w:val="00BE3678"/>
    <w:rsid w:val="00BE4330"/>
    <w:rsid w:val="00BE4885"/>
    <w:rsid w:val="00BE490F"/>
    <w:rsid w:val="00BE4D58"/>
    <w:rsid w:val="00BE5144"/>
    <w:rsid w:val="00BE60CE"/>
    <w:rsid w:val="00BE60F9"/>
    <w:rsid w:val="00BE6114"/>
    <w:rsid w:val="00BE6854"/>
    <w:rsid w:val="00BE726C"/>
    <w:rsid w:val="00BE7C29"/>
    <w:rsid w:val="00BE7D41"/>
    <w:rsid w:val="00BF0468"/>
    <w:rsid w:val="00BF0EEC"/>
    <w:rsid w:val="00BF1242"/>
    <w:rsid w:val="00BF1666"/>
    <w:rsid w:val="00BF1B74"/>
    <w:rsid w:val="00BF23E8"/>
    <w:rsid w:val="00BF2939"/>
    <w:rsid w:val="00BF30DC"/>
    <w:rsid w:val="00BF383F"/>
    <w:rsid w:val="00BF3DD7"/>
    <w:rsid w:val="00BF3EAE"/>
    <w:rsid w:val="00BF3EB2"/>
    <w:rsid w:val="00BF3EBC"/>
    <w:rsid w:val="00BF4111"/>
    <w:rsid w:val="00BF4154"/>
    <w:rsid w:val="00BF44EA"/>
    <w:rsid w:val="00BF4D62"/>
    <w:rsid w:val="00BF4E94"/>
    <w:rsid w:val="00BF511C"/>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985"/>
    <w:rsid w:val="00C02F57"/>
    <w:rsid w:val="00C03C24"/>
    <w:rsid w:val="00C03CCE"/>
    <w:rsid w:val="00C03D9D"/>
    <w:rsid w:val="00C042F1"/>
    <w:rsid w:val="00C0446C"/>
    <w:rsid w:val="00C047C3"/>
    <w:rsid w:val="00C04991"/>
    <w:rsid w:val="00C049FB"/>
    <w:rsid w:val="00C04CE9"/>
    <w:rsid w:val="00C051DD"/>
    <w:rsid w:val="00C0523C"/>
    <w:rsid w:val="00C0551A"/>
    <w:rsid w:val="00C0612E"/>
    <w:rsid w:val="00C0640C"/>
    <w:rsid w:val="00C070D3"/>
    <w:rsid w:val="00C074E2"/>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4D0"/>
    <w:rsid w:val="00C1490D"/>
    <w:rsid w:val="00C14D81"/>
    <w:rsid w:val="00C14DC6"/>
    <w:rsid w:val="00C14F60"/>
    <w:rsid w:val="00C151A8"/>
    <w:rsid w:val="00C15339"/>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BA"/>
    <w:rsid w:val="00C228F4"/>
    <w:rsid w:val="00C22D55"/>
    <w:rsid w:val="00C237F2"/>
    <w:rsid w:val="00C23A4A"/>
    <w:rsid w:val="00C24043"/>
    <w:rsid w:val="00C24385"/>
    <w:rsid w:val="00C25AA6"/>
    <w:rsid w:val="00C263E7"/>
    <w:rsid w:val="00C266F7"/>
    <w:rsid w:val="00C26D62"/>
    <w:rsid w:val="00C27042"/>
    <w:rsid w:val="00C27559"/>
    <w:rsid w:val="00C3017C"/>
    <w:rsid w:val="00C3042D"/>
    <w:rsid w:val="00C306AE"/>
    <w:rsid w:val="00C30894"/>
    <w:rsid w:val="00C30DD4"/>
    <w:rsid w:val="00C315F1"/>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E85"/>
    <w:rsid w:val="00C42058"/>
    <w:rsid w:val="00C42192"/>
    <w:rsid w:val="00C4278D"/>
    <w:rsid w:val="00C42AE2"/>
    <w:rsid w:val="00C42C44"/>
    <w:rsid w:val="00C4385A"/>
    <w:rsid w:val="00C43FA1"/>
    <w:rsid w:val="00C442B7"/>
    <w:rsid w:val="00C44370"/>
    <w:rsid w:val="00C444FB"/>
    <w:rsid w:val="00C4450A"/>
    <w:rsid w:val="00C44602"/>
    <w:rsid w:val="00C44B8C"/>
    <w:rsid w:val="00C46AAD"/>
    <w:rsid w:val="00C46DEA"/>
    <w:rsid w:val="00C46F00"/>
    <w:rsid w:val="00C46F24"/>
    <w:rsid w:val="00C4767E"/>
    <w:rsid w:val="00C47D67"/>
    <w:rsid w:val="00C502E8"/>
    <w:rsid w:val="00C50B8D"/>
    <w:rsid w:val="00C50C78"/>
    <w:rsid w:val="00C51279"/>
    <w:rsid w:val="00C5152B"/>
    <w:rsid w:val="00C51C9D"/>
    <w:rsid w:val="00C51E02"/>
    <w:rsid w:val="00C51EA5"/>
    <w:rsid w:val="00C523D5"/>
    <w:rsid w:val="00C52609"/>
    <w:rsid w:val="00C52B67"/>
    <w:rsid w:val="00C52E90"/>
    <w:rsid w:val="00C53A2A"/>
    <w:rsid w:val="00C5407C"/>
    <w:rsid w:val="00C54486"/>
    <w:rsid w:val="00C54501"/>
    <w:rsid w:val="00C5482C"/>
    <w:rsid w:val="00C54979"/>
    <w:rsid w:val="00C54AAE"/>
    <w:rsid w:val="00C54CBD"/>
    <w:rsid w:val="00C55488"/>
    <w:rsid w:val="00C55578"/>
    <w:rsid w:val="00C565F1"/>
    <w:rsid w:val="00C56640"/>
    <w:rsid w:val="00C56939"/>
    <w:rsid w:val="00C56AF8"/>
    <w:rsid w:val="00C56BFF"/>
    <w:rsid w:val="00C577C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1D2"/>
    <w:rsid w:val="00C652FD"/>
    <w:rsid w:val="00C654F9"/>
    <w:rsid w:val="00C6552D"/>
    <w:rsid w:val="00C65EC1"/>
    <w:rsid w:val="00C65FDE"/>
    <w:rsid w:val="00C66053"/>
    <w:rsid w:val="00C6634A"/>
    <w:rsid w:val="00C666D7"/>
    <w:rsid w:val="00C6673A"/>
    <w:rsid w:val="00C6694D"/>
    <w:rsid w:val="00C66D66"/>
    <w:rsid w:val="00C6785E"/>
    <w:rsid w:val="00C67F8A"/>
    <w:rsid w:val="00C67FD7"/>
    <w:rsid w:val="00C70305"/>
    <w:rsid w:val="00C7075A"/>
    <w:rsid w:val="00C709B2"/>
    <w:rsid w:val="00C70F29"/>
    <w:rsid w:val="00C714FE"/>
    <w:rsid w:val="00C71591"/>
    <w:rsid w:val="00C71DF9"/>
    <w:rsid w:val="00C71EB3"/>
    <w:rsid w:val="00C71EEE"/>
    <w:rsid w:val="00C721DA"/>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6A3"/>
    <w:rsid w:val="00C8075E"/>
    <w:rsid w:val="00C81241"/>
    <w:rsid w:val="00C81E47"/>
    <w:rsid w:val="00C82109"/>
    <w:rsid w:val="00C82815"/>
    <w:rsid w:val="00C829C2"/>
    <w:rsid w:val="00C831D6"/>
    <w:rsid w:val="00C8340F"/>
    <w:rsid w:val="00C83608"/>
    <w:rsid w:val="00C8366C"/>
    <w:rsid w:val="00C83A78"/>
    <w:rsid w:val="00C844AC"/>
    <w:rsid w:val="00C84835"/>
    <w:rsid w:val="00C8516D"/>
    <w:rsid w:val="00C851E9"/>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96E"/>
    <w:rsid w:val="00C95AD4"/>
    <w:rsid w:val="00C96432"/>
    <w:rsid w:val="00C96853"/>
    <w:rsid w:val="00C96B2C"/>
    <w:rsid w:val="00C970DC"/>
    <w:rsid w:val="00C9712A"/>
    <w:rsid w:val="00C974A4"/>
    <w:rsid w:val="00CA028C"/>
    <w:rsid w:val="00CA031A"/>
    <w:rsid w:val="00CA05B2"/>
    <w:rsid w:val="00CA1F2F"/>
    <w:rsid w:val="00CA202E"/>
    <w:rsid w:val="00CA20FB"/>
    <w:rsid w:val="00CA2469"/>
    <w:rsid w:val="00CA2693"/>
    <w:rsid w:val="00CA2AA0"/>
    <w:rsid w:val="00CA2B50"/>
    <w:rsid w:val="00CA2DA4"/>
    <w:rsid w:val="00CA3CB0"/>
    <w:rsid w:val="00CA40A5"/>
    <w:rsid w:val="00CA423F"/>
    <w:rsid w:val="00CA4285"/>
    <w:rsid w:val="00CA5014"/>
    <w:rsid w:val="00CA50BD"/>
    <w:rsid w:val="00CA57B3"/>
    <w:rsid w:val="00CA67A0"/>
    <w:rsid w:val="00CA68A3"/>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C4F"/>
    <w:rsid w:val="00CB2DF6"/>
    <w:rsid w:val="00CB385D"/>
    <w:rsid w:val="00CB3912"/>
    <w:rsid w:val="00CB3C19"/>
    <w:rsid w:val="00CB3F0F"/>
    <w:rsid w:val="00CB4829"/>
    <w:rsid w:val="00CB48BF"/>
    <w:rsid w:val="00CB4F58"/>
    <w:rsid w:val="00CB4F76"/>
    <w:rsid w:val="00CB4FC0"/>
    <w:rsid w:val="00CB5826"/>
    <w:rsid w:val="00CB629C"/>
    <w:rsid w:val="00CB64C4"/>
    <w:rsid w:val="00CB6618"/>
    <w:rsid w:val="00CB6805"/>
    <w:rsid w:val="00CB722E"/>
    <w:rsid w:val="00CB7E81"/>
    <w:rsid w:val="00CC0529"/>
    <w:rsid w:val="00CC0854"/>
    <w:rsid w:val="00CC0A61"/>
    <w:rsid w:val="00CC100E"/>
    <w:rsid w:val="00CC19B2"/>
    <w:rsid w:val="00CC1B8D"/>
    <w:rsid w:val="00CC1CFA"/>
    <w:rsid w:val="00CC2944"/>
    <w:rsid w:val="00CC30DA"/>
    <w:rsid w:val="00CC329A"/>
    <w:rsid w:val="00CC346C"/>
    <w:rsid w:val="00CC3E68"/>
    <w:rsid w:val="00CC3F21"/>
    <w:rsid w:val="00CC417F"/>
    <w:rsid w:val="00CC4784"/>
    <w:rsid w:val="00CC478E"/>
    <w:rsid w:val="00CC4BBA"/>
    <w:rsid w:val="00CC4C70"/>
    <w:rsid w:val="00CC4F0F"/>
    <w:rsid w:val="00CC525A"/>
    <w:rsid w:val="00CC5464"/>
    <w:rsid w:val="00CC5509"/>
    <w:rsid w:val="00CC55E3"/>
    <w:rsid w:val="00CC5D15"/>
    <w:rsid w:val="00CC60D7"/>
    <w:rsid w:val="00CC6BDC"/>
    <w:rsid w:val="00CC6FE6"/>
    <w:rsid w:val="00CC71C4"/>
    <w:rsid w:val="00CC7A88"/>
    <w:rsid w:val="00CC7BDC"/>
    <w:rsid w:val="00CD030D"/>
    <w:rsid w:val="00CD111B"/>
    <w:rsid w:val="00CD1F96"/>
    <w:rsid w:val="00CD20AD"/>
    <w:rsid w:val="00CD28CA"/>
    <w:rsid w:val="00CD2EF8"/>
    <w:rsid w:val="00CD3764"/>
    <w:rsid w:val="00CD379E"/>
    <w:rsid w:val="00CD3972"/>
    <w:rsid w:val="00CD39D4"/>
    <w:rsid w:val="00CD3C8D"/>
    <w:rsid w:val="00CD45C9"/>
    <w:rsid w:val="00CD470D"/>
    <w:rsid w:val="00CD5880"/>
    <w:rsid w:val="00CD60AB"/>
    <w:rsid w:val="00CD65C0"/>
    <w:rsid w:val="00CD6E1D"/>
    <w:rsid w:val="00CD78CD"/>
    <w:rsid w:val="00CD7DEC"/>
    <w:rsid w:val="00CE08BB"/>
    <w:rsid w:val="00CE08EC"/>
    <w:rsid w:val="00CE109B"/>
    <w:rsid w:val="00CE1B7C"/>
    <w:rsid w:val="00CE21B4"/>
    <w:rsid w:val="00CE2502"/>
    <w:rsid w:val="00CE26F3"/>
    <w:rsid w:val="00CE2D0C"/>
    <w:rsid w:val="00CE3228"/>
    <w:rsid w:val="00CE455D"/>
    <w:rsid w:val="00CE48F5"/>
    <w:rsid w:val="00CE4AEE"/>
    <w:rsid w:val="00CE4F34"/>
    <w:rsid w:val="00CE51F4"/>
    <w:rsid w:val="00CE5378"/>
    <w:rsid w:val="00CE5707"/>
    <w:rsid w:val="00CE5D3F"/>
    <w:rsid w:val="00CE5D7C"/>
    <w:rsid w:val="00CE636F"/>
    <w:rsid w:val="00CE63D9"/>
    <w:rsid w:val="00CE66FE"/>
    <w:rsid w:val="00CE6A79"/>
    <w:rsid w:val="00CE7032"/>
    <w:rsid w:val="00CE7517"/>
    <w:rsid w:val="00CE7767"/>
    <w:rsid w:val="00CE7C7C"/>
    <w:rsid w:val="00CE7FB6"/>
    <w:rsid w:val="00CF0149"/>
    <w:rsid w:val="00CF05AC"/>
    <w:rsid w:val="00CF05AE"/>
    <w:rsid w:val="00CF09CD"/>
    <w:rsid w:val="00CF0B0C"/>
    <w:rsid w:val="00CF0C70"/>
    <w:rsid w:val="00CF0CD9"/>
    <w:rsid w:val="00CF0F03"/>
    <w:rsid w:val="00CF1506"/>
    <w:rsid w:val="00CF15D8"/>
    <w:rsid w:val="00CF172E"/>
    <w:rsid w:val="00CF22BC"/>
    <w:rsid w:val="00CF2622"/>
    <w:rsid w:val="00CF2887"/>
    <w:rsid w:val="00CF2A8A"/>
    <w:rsid w:val="00CF2BA1"/>
    <w:rsid w:val="00CF35A6"/>
    <w:rsid w:val="00CF362A"/>
    <w:rsid w:val="00CF37CA"/>
    <w:rsid w:val="00CF3FBA"/>
    <w:rsid w:val="00CF4152"/>
    <w:rsid w:val="00CF43ED"/>
    <w:rsid w:val="00CF440A"/>
    <w:rsid w:val="00CF44F5"/>
    <w:rsid w:val="00CF4976"/>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94E"/>
    <w:rsid w:val="00D02EBE"/>
    <w:rsid w:val="00D030BB"/>
    <w:rsid w:val="00D030E7"/>
    <w:rsid w:val="00D032D8"/>
    <w:rsid w:val="00D03675"/>
    <w:rsid w:val="00D037F6"/>
    <w:rsid w:val="00D03A49"/>
    <w:rsid w:val="00D0400F"/>
    <w:rsid w:val="00D0556E"/>
    <w:rsid w:val="00D058FB"/>
    <w:rsid w:val="00D059E4"/>
    <w:rsid w:val="00D06000"/>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39D1"/>
    <w:rsid w:val="00D14911"/>
    <w:rsid w:val="00D15548"/>
    <w:rsid w:val="00D15C1B"/>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BC5"/>
    <w:rsid w:val="00D22DF7"/>
    <w:rsid w:val="00D238B1"/>
    <w:rsid w:val="00D2391F"/>
    <w:rsid w:val="00D23DA9"/>
    <w:rsid w:val="00D2411D"/>
    <w:rsid w:val="00D24F1B"/>
    <w:rsid w:val="00D24F24"/>
    <w:rsid w:val="00D2563A"/>
    <w:rsid w:val="00D2564C"/>
    <w:rsid w:val="00D26191"/>
    <w:rsid w:val="00D26738"/>
    <w:rsid w:val="00D2732C"/>
    <w:rsid w:val="00D273EC"/>
    <w:rsid w:val="00D27B8F"/>
    <w:rsid w:val="00D27F03"/>
    <w:rsid w:val="00D301C0"/>
    <w:rsid w:val="00D304D6"/>
    <w:rsid w:val="00D3052B"/>
    <w:rsid w:val="00D30622"/>
    <w:rsid w:val="00D30D19"/>
    <w:rsid w:val="00D30E0A"/>
    <w:rsid w:val="00D311BD"/>
    <w:rsid w:val="00D311E0"/>
    <w:rsid w:val="00D31D82"/>
    <w:rsid w:val="00D32D8D"/>
    <w:rsid w:val="00D3342C"/>
    <w:rsid w:val="00D33452"/>
    <w:rsid w:val="00D3363C"/>
    <w:rsid w:val="00D33A6B"/>
    <w:rsid w:val="00D33F8C"/>
    <w:rsid w:val="00D33FE1"/>
    <w:rsid w:val="00D33FEB"/>
    <w:rsid w:val="00D344DC"/>
    <w:rsid w:val="00D350FD"/>
    <w:rsid w:val="00D35C4B"/>
    <w:rsid w:val="00D35EE7"/>
    <w:rsid w:val="00D36172"/>
    <w:rsid w:val="00D36486"/>
    <w:rsid w:val="00D36A94"/>
    <w:rsid w:val="00D370B2"/>
    <w:rsid w:val="00D371A1"/>
    <w:rsid w:val="00D376C0"/>
    <w:rsid w:val="00D37A9A"/>
    <w:rsid w:val="00D37C66"/>
    <w:rsid w:val="00D4094C"/>
    <w:rsid w:val="00D40D7F"/>
    <w:rsid w:val="00D40E34"/>
    <w:rsid w:val="00D4128A"/>
    <w:rsid w:val="00D4133B"/>
    <w:rsid w:val="00D417FC"/>
    <w:rsid w:val="00D421E0"/>
    <w:rsid w:val="00D422C2"/>
    <w:rsid w:val="00D42727"/>
    <w:rsid w:val="00D43F08"/>
    <w:rsid w:val="00D440D6"/>
    <w:rsid w:val="00D444E5"/>
    <w:rsid w:val="00D44518"/>
    <w:rsid w:val="00D445C4"/>
    <w:rsid w:val="00D44AC1"/>
    <w:rsid w:val="00D44BE4"/>
    <w:rsid w:val="00D44CDA"/>
    <w:rsid w:val="00D45355"/>
    <w:rsid w:val="00D455CB"/>
    <w:rsid w:val="00D4598F"/>
    <w:rsid w:val="00D45C3D"/>
    <w:rsid w:val="00D46466"/>
    <w:rsid w:val="00D46625"/>
    <w:rsid w:val="00D468A5"/>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903"/>
    <w:rsid w:val="00D52BFD"/>
    <w:rsid w:val="00D52FB7"/>
    <w:rsid w:val="00D53ABA"/>
    <w:rsid w:val="00D53F59"/>
    <w:rsid w:val="00D53F61"/>
    <w:rsid w:val="00D543B3"/>
    <w:rsid w:val="00D54481"/>
    <w:rsid w:val="00D547FB"/>
    <w:rsid w:val="00D553F9"/>
    <w:rsid w:val="00D5646A"/>
    <w:rsid w:val="00D56680"/>
    <w:rsid w:val="00D56A4C"/>
    <w:rsid w:val="00D57298"/>
    <w:rsid w:val="00D57ACC"/>
    <w:rsid w:val="00D60146"/>
    <w:rsid w:val="00D60955"/>
    <w:rsid w:val="00D609A0"/>
    <w:rsid w:val="00D60CFC"/>
    <w:rsid w:val="00D61147"/>
    <w:rsid w:val="00D61345"/>
    <w:rsid w:val="00D6221C"/>
    <w:rsid w:val="00D6271B"/>
    <w:rsid w:val="00D62825"/>
    <w:rsid w:val="00D62940"/>
    <w:rsid w:val="00D62CAE"/>
    <w:rsid w:val="00D63596"/>
    <w:rsid w:val="00D637B1"/>
    <w:rsid w:val="00D63902"/>
    <w:rsid w:val="00D639DB"/>
    <w:rsid w:val="00D63B76"/>
    <w:rsid w:val="00D63FE8"/>
    <w:rsid w:val="00D64313"/>
    <w:rsid w:val="00D6454B"/>
    <w:rsid w:val="00D651EA"/>
    <w:rsid w:val="00D65865"/>
    <w:rsid w:val="00D65ABF"/>
    <w:rsid w:val="00D65B22"/>
    <w:rsid w:val="00D66177"/>
    <w:rsid w:val="00D6618D"/>
    <w:rsid w:val="00D6624F"/>
    <w:rsid w:val="00D663B8"/>
    <w:rsid w:val="00D664EB"/>
    <w:rsid w:val="00D66778"/>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77F2E"/>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8FC"/>
    <w:rsid w:val="00D84A8A"/>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7BC"/>
    <w:rsid w:val="00D90D66"/>
    <w:rsid w:val="00D9102C"/>
    <w:rsid w:val="00D91070"/>
    <w:rsid w:val="00D916F3"/>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B17"/>
    <w:rsid w:val="00D97B33"/>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299"/>
    <w:rsid w:val="00DA7614"/>
    <w:rsid w:val="00DB03A4"/>
    <w:rsid w:val="00DB03FF"/>
    <w:rsid w:val="00DB0A2D"/>
    <w:rsid w:val="00DB0ABF"/>
    <w:rsid w:val="00DB0B72"/>
    <w:rsid w:val="00DB0C29"/>
    <w:rsid w:val="00DB17FF"/>
    <w:rsid w:val="00DB2676"/>
    <w:rsid w:val="00DB2A60"/>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11B"/>
    <w:rsid w:val="00DC429B"/>
    <w:rsid w:val="00DC4409"/>
    <w:rsid w:val="00DC4DED"/>
    <w:rsid w:val="00DC5220"/>
    <w:rsid w:val="00DC52DE"/>
    <w:rsid w:val="00DC55E8"/>
    <w:rsid w:val="00DC57C2"/>
    <w:rsid w:val="00DC584F"/>
    <w:rsid w:val="00DC58B2"/>
    <w:rsid w:val="00DC5A52"/>
    <w:rsid w:val="00DC5DB0"/>
    <w:rsid w:val="00DC5DC6"/>
    <w:rsid w:val="00DC609C"/>
    <w:rsid w:val="00DC6A5E"/>
    <w:rsid w:val="00DC6A60"/>
    <w:rsid w:val="00DC6A7E"/>
    <w:rsid w:val="00DC7A92"/>
    <w:rsid w:val="00DD045D"/>
    <w:rsid w:val="00DD072C"/>
    <w:rsid w:val="00DD0C27"/>
    <w:rsid w:val="00DD1DE3"/>
    <w:rsid w:val="00DD20D0"/>
    <w:rsid w:val="00DD2A89"/>
    <w:rsid w:val="00DD2DE6"/>
    <w:rsid w:val="00DD30CF"/>
    <w:rsid w:val="00DD324D"/>
    <w:rsid w:val="00DD3438"/>
    <w:rsid w:val="00DD35DC"/>
    <w:rsid w:val="00DD3A65"/>
    <w:rsid w:val="00DD43AC"/>
    <w:rsid w:val="00DD4CFC"/>
    <w:rsid w:val="00DD545B"/>
    <w:rsid w:val="00DD5ADA"/>
    <w:rsid w:val="00DD61F3"/>
    <w:rsid w:val="00DD6459"/>
    <w:rsid w:val="00DD6602"/>
    <w:rsid w:val="00DD69F0"/>
    <w:rsid w:val="00DD6DDE"/>
    <w:rsid w:val="00DD6EF6"/>
    <w:rsid w:val="00DD6F3B"/>
    <w:rsid w:val="00DD7AA0"/>
    <w:rsid w:val="00DD7AB2"/>
    <w:rsid w:val="00DD7AF1"/>
    <w:rsid w:val="00DE0206"/>
    <w:rsid w:val="00DE1AD1"/>
    <w:rsid w:val="00DE30A9"/>
    <w:rsid w:val="00DE3861"/>
    <w:rsid w:val="00DE4C65"/>
    <w:rsid w:val="00DE50F3"/>
    <w:rsid w:val="00DE54E5"/>
    <w:rsid w:val="00DE57BD"/>
    <w:rsid w:val="00DE5A15"/>
    <w:rsid w:val="00DE5A60"/>
    <w:rsid w:val="00DE5D7C"/>
    <w:rsid w:val="00DE5DD5"/>
    <w:rsid w:val="00DE5E83"/>
    <w:rsid w:val="00DE6300"/>
    <w:rsid w:val="00DE680D"/>
    <w:rsid w:val="00DE7133"/>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3C53"/>
    <w:rsid w:val="00DF4644"/>
    <w:rsid w:val="00DF473B"/>
    <w:rsid w:val="00DF479F"/>
    <w:rsid w:val="00DF4DAD"/>
    <w:rsid w:val="00DF52EE"/>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4F9"/>
    <w:rsid w:val="00E02626"/>
    <w:rsid w:val="00E047A3"/>
    <w:rsid w:val="00E04A4F"/>
    <w:rsid w:val="00E0528E"/>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F41"/>
    <w:rsid w:val="00E172C4"/>
    <w:rsid w:val="00E178B2"/>
    <w:rsid w:val="00E17E85"/>
    <w:rsid w:val="00E216B1"/>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09"/>
    <w:rsid w:val="00E359AC"/>
    <w:rsid w:val="00E35EB0"/>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0D65"/>
    <w:rsid w:val="00E4130B"/>
    <w:rsid w:val="00E41895"/>
    <w:rsid w:val="00E4214C"/>
    <w:rsid w:val="00E423D4"/>
    <w:rsid w:val="00E42675"/>
    <w:rsid w:val="00E427F3"/>
    <w:rsid w:val="00E428CC"/>
    <w:rsid w:val="00E429AC"/>
    <w:rsid w:val="00E429B1"/>
    <w:rsid w:val="00E4300C"/>
    <w:rsid w:val="00E43A78"/>
    <w:rsid w:val="00E43B18"/>
    <w:rsid w:val="00E43F28"/>
    <w:rsid w:val="00E43F70"/>
    <w:rsid w:val="00E43FA1"/>
    <w:rsid w:val="00E443F2"/>
    <w:rsid w:val="00E444A0"/>
    <w:rsid w:val="00E4470E"/>
    <w:rsid w:val="00E447BE"/>
    <w:rsid w:val="00E44C64"/>
    <w:rsid w:val="00E450E7"/>
    <w:rsid w:val="00E45166"/>
    <w:rsid w:val="00E4546D"/>
    <w:rsid w:val="00E45865"/>
    <w:rsid w:val="00E463B5"/>
    <w:rsid w:val="00E4659A"/>
    <w:rsid w:val="00E47611"/>
    <w:rsid w:val="00E50899"/>
    <w:rsid w:val="00E51131"/>
    <w:rsid w:val="00E512A2"/>
    <w:rsid w:val="00E51771"/>
    <w:rsid w:val="00E52894"/>
    <w:rsid w:val="00E52F03"/>
    <w:rsid w:val="00E532FF"/>
    <w:rsid w:val="00E533BF"/>
    <w:rsid w:val="00E53500"/>
    <w:rsid w:val="00E53FC8"/>
    <w:rsid w:val="00E541D0"/>
    <w:rsid w:val="00E54546"/>
    <w:rsid w:val="00E549EF"/>
    <w:rsid w:val="00E55DF0"/>
    <w:rsid w:val="00E55F61"/>
    <w:rsid w:val="00E560E3"/>
    <w:rsid w:val="00E56118"/>
    <w:rsid w:val="00E5639F"/>
    <w:rsid w:val="00E564FE"/>
    <w:rsid w:val="00E56650"/>
    <w:rsid w:val="00E566E5"/>
    <w:rsid w:val="00E56891"/>
    <w:rsid w:val="00E56CDF"/>
    <w:rsid w:val="00E575E3"/>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32"/>
    <w:rsid w:val="00E64751"/>
    <w:rsid w:val="00E65872"/>
    <w:rsid w:val="00E65CFC"/>
    <w:rsid w:val="00E65DB2"/>
    <w:rsid w:val="00E66B81"/>
    <w:rsid w:val="00E67155"/>
    <w:rsid w:val="00E67AF8"/>
    <w:rsid w:val="00E67BAC"/>
    <w:rsid w:val="00E70634"/>
    <w:rsid w:val="00E70D39"/>
    <w:rsid w:val="00E70EB1"/>
    <w:rsid w:val="00E70F41"/>
    <w:rsid w:val="00E7152B"/>
    <w:rsid w:val="00E71AD8"/>
    <w:rsid w:val="00E71D44"/>
    <w:rsid w:val="00E72201"/>
    <w:rsid w:val="00E72582"/>
    <w:rsid w:val="00E73101"/>
    <w:rsid w:val="00E731D3"/>
    <w:rsid w:val="00E734DC"/>
    <w:rsid w:val="00E73688"/>
    <w:rsid w:val="00E736EE"/>
    <w:rsid w:val="00E73932"/>
    <w:rsid w:val="00E73C57"/>
    <w:rsid w:val="00E74210"/>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1174"/>
    <w:rsid w:val="00E811D3"/>
    <w:rsid w:val="00E815B8"/>
    <w:rsid w:val="00E8174F"/>
    <w:rsid w:val="00E817FB"/>
    <w:rsid w:val="00E81892"/>
    <w:rsid w:val="00E819C5"/>
    <w:rsid w:val="00E82D41"/>
    <w:rsid w:val="00E82F83"/>
    <w:rsid w:val="00E83BAE"/>
    <w:rsid w:val="00E83DCD"/>
    <w:rsid w:val="00E84409"/>
    <w:rsid w:val="00E84595"/>
    <w:rsid w:val="00E845D6"/>
    <w:rsid w:val="00E8479F"/>
    <w:rsid w:val="00E84933"/>
    <w:rsid w:val="00E85055"/>
    <w:rsid w:val="00E850BB"/>
    <w:rsid w:val="00E85F66"/>
    <w:rsid w:val="00E860A4"/>
    <w:rsid w:val="00E86139"/>
    <w:rsid w:val="00E86269"/>
    <w:rsid w:val="00E86340"/>
    <w:rsid w:val="00E86443"/>
    <w:rsid w:val="00E86819"/>
    <w:rsid w:val="00E87183"/>
    <w:rsid w:val="00E87847"/>
    <w:rsid w:val="00E87DC3"/>
    <w:rsid w:val="00E87E87"/>
    <w:rsid w:val="00E90046"/>
    <w:rsid w:val="00E90069"/>
    <w:rsid w:val="00E909FC"/>
    <w:rsid w:val="00E91012"/>
    <w:rsid w:val="00E923BE"/>
    <w:rsid w:val="00E9268B"/>
    <w:rsid w:val="00E92762"/>
    <w:rsid w:val="00E9287F"/>
    <w:rsid w:val="00E929CB"/>
    <w:rsid w:val="00E92E0D"/>
    <w:rsid w:val="00E92E24"/>
    <w:rsid w:val="00E934E2"/>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DA6"/>
    <w:rsid w:val="00EA309E"/>
    <w:rsid w:val="00EA34D0"/>
    <w:rsid w:val="00EA37AD"/>
    <w:rsid w:val="00EA3B00"/>
    <w:rsid w:val="00EA46D7"/>
    <w:rsid w:val="00EA47D7"/>
    <w:rsid w:val="00EA480F"/>
    <w:rsid w:val="00EA4BF2"/>
    <w:rsid w:val="00EA4D4A"/>
    <w:rsid w:val="00EA6027"/>
    <w:rsid w:val="00EA655F"/>
    <w:rsid w:val="00EA6589"/>
    <w:rsid w:val="00EA6931"/>
    <w:rsid w:val="00EA6DB1"/>
    <w:rsid w:val="00EA706D"/>
    <w:rsid w:val="00EA7965"/>
    <w:rsid w:val="00EA7ABC"/>
    <w:rsid w:val="00EA7DF4"/>
    <w:rsid w:val="00EB108B"/>
    <w:rsid w:val="00EB10E3"/>
    <w:rsid w:val="00EB13B5"/>
    <w:rsid w:val="00EB1795"/>
    <w:rsid w:val="00EB1921"/>
    <w:rsid w:val="00EB2287"/>
    <w:rsid w:val="00EB2616"/>
    <w:rsid w:val="00EB2C0E"/>
    <w:rsid w:val="00EB2F33"/>
    <w:rsid w:val="00EB2FFC"/>
    <w:rsid w:val="00EB3862"/>
    <w:rsid w:val="00EB3FDC"/>
    <w:rsid w:val="00EB47E6"/>
    <w:rsid w:val="00EB4FC1"/>
    <w:rsid w:val="00EB53BE"/>
    <w:rsid w:val="00EB5900"/>
    <w:rsid w:val="00EB5E4C"/>
    <w:rsid w:val="00EB6A08"/>
    <w:rsid w:val="00EB6BEA"/>
    <w:rsid w:val="00EB77BE"/>
    <w:rsid w:val="00EB7966"/>
    <w:rsid w:val="00EB7D26"/>
    <w:rsid w:val="00EC0172"/>
    <w:rsid w:val="00EC01B5"/>
    <w:rsid w:val="00EC0476"/>
    <w:rsid w:val="00EC0A29"/>
    <w:rsid w:val="00EC0CFB"/>
    <w:rsid w:val="00EC1047"/>
    <w:rsid w:val="00EC1254"/>
    <w:rsid w:val="00EC1C32"/>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477"/>
    <w:rsid w:val="00ED0975"/>
    <w:rsid w:val="00ED09B4"/>
    <w:rsid w:val="00ED0AFA"/>
    <w:rsid w:val="00ED0B7F"/>
    <w:rsid w:val="00ED0D1E"/>
    <w:rsid w:val="00ED1E33"/>
    <w:rsid w:val="00ED2294"/>
    <w:rsid w:val="00ED291C"/>
    <w:rsid w:val="00ED3001"/>
    <w:rsid w:val="00ED32A3"/>
    <w:rsid w:val="00ED33D7"/>
    <w:rsid w:val="00ED359C"/>
    <w:rsid w:val="00ED38BB"/>
    <w:rsid w:val="00ED40D4"/>
    <w:rsid w:val="00ED41AB"/>
    <w:rsid w:val="00ED4911"/>
    <w:rsid w:val="00ED5E4A"/>
    <w:rsid w:val="00ED6278"/>
    <w:rsid w:val="00ED6B0D"/>
    <w:rsid w:val="00ED713D"/>
    <w:rsid w:val="00ED7175"/>
    <w:rsid w:val="00ED7713"/>
    <w:rsid w:val="00ED7B1E"/>
    <w:rsid w:val="00ED7D6C"/>
    <w:rsid w:val="00EE0232"/>
    <w:rsid w:val="00EE0DE3"/>
    <w:rsid w:val="00EE0E3C"/>
    <w:rsid w:val="00EE10FA"/>
    <w:rsid w:val="00EE1192"/>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0727"/>
    <w:rsid w:val="00EF1B3E"/>
    <w:rsid w:val="00EF2266"/>
    <w:rsid w:val="00EF28A9"/>
    <w:rsid w:val="00EF2CA2"/>
    <w:rsid w:val="00EF2D46"/>
    <w:rsid w:val="00EF3B49"/>
    <w:rsid w:val="00EF41BD"/>
    <w:rsid w:val="00EF422A"/>
    <w:rsid w:val="00EF463B"/>
    <w:rsid w:val="00EF4691"/>
    <w:rsid w:val="00EF472F"/>
    <w:rsid w:val="00EF48A7"/>
    <w:rsid w:val="00EF4C40"/>
    <w:rsid w:val="00EF52F2"/>
    <w:rsid w:val="00EF578F"/>
    <w:rsid w:val="00EF5836"/>
    <w:rsid w:val="00EF6453"/>
    <w:rsid w:val="00EF6557"/>
    <w:rsid w:val="00EF6B34"/>
    <w:rsid w:val="00EF6F6F"/>
    <w:rsid w:val="00EF7970"/>
    <w:rsid w:val="00EF7B7C"/>
    <w:rsid w:val="00F001CE"/>
    <w:rsid w:val="00F00D84"/>
    <w:rsid w:val="00F00F1B"/>
    <w:rsid w:val="00F0159C"/>
    <w:rsid w:val="00F017F5"/>
    <w:rsid w:val="00F0197E"/>
    <w:rsid w:val="00F03531"/>
    <w:rsid w:val="00F03649"/>
    <w:rsid w:val="00F0370D"/>
    <w:rsid w:val="00F03C5B"/>
    <w:rsid w:val="00F03E38"/>
    <w:rsid w:val="00F03ED1"/>
    <w:rsid w:val="00F0414F"/>
    <w:rsid w:val="00F044F1"/>
    <w:rsid w:val="00F059D8"/>
    <w:rsid w:val="00F05CF1"/>
    <w:rsid w:val="00F05EEB"/>
    <w:rsid w:val="00F06821"/>
    <w:rsid w:val="00F069D7"/>
    <w:rsid w:val="00F06E90"/>
    <w:rsid w:val="00F0717F"/>
    <w:rsid w:val="00F07334"/>
    <w:rsid w:val="00F07B13"/>
    <w:rsid w:val="00F07FBD"/>
    <w:rsid w:val="00F10044"/>
    <w:rsid w:val="00F112C0"/>
    <w:rsid w:val="00F118F2"/>
    <w:rsid w:val="00F1268E"/>
    <w:rsid w:val="00F126DF"/>
    <w:rsid w:val="00F12A54"/>
    <w:rsid w:val="00F13A0A"/>
    <w:rsid w:val="00F13AB0"/>
    <w:rsid w:val="00F13B02"/>
    <w:rsid w:val="00F140A2"/>
    <w:rsid w:val="00F14F7D"/>
    <w:rsid w:val="00F15299"/>
    <w:rsid w:val="00F15DAB"/>
    <w:rsid w:val="00F16548"/>
    <w:rsid w:val="00F165FA"/>
    <w:rsid w:val="00F166DF"/>
    <w:rsid w:val="00F16EE8"/>
    <w:rsid w:val="00F170CC"/>
    <w:rsid w:val="00F1719A"/>
    <w:rsid w:val="00F173AC"/>
    <w:rsid w:val="00F17417"/>
    <w:rsid w:val="00F17574"/>
    <w:rsid w:val="00F17B8D"/>
    <w:rsid w:val="00F2009E"/>
    <w:rsid w:val="00F20172"/>
    <w:rsid w:val="00F20FE2"/>
    <w:rsid w:val="00F21248"/>
    <w:rsid w:val="00F21495"/>
    <w:rsid w:val="00F21548"/>
    <w:rsid w:val="00F21614"/>
    <w:rsid w:val="00F217CA"/>
    <w:rsid w:val="00F22154"/>
    <w:rsid w:val="00F22FB0"/>
    <w:rsid w:val="00F237EB"/>
    <w:rsid w:val="00F23CB5"/>
    <w:rsid w:val="00F24314"/>
    <w:rsid w:val="00F248C0"/>
    <w:rsid w:val="00F24A86"/>
    <w:rsid w:val="00F24B59"/>
    <w:rsid w:val="00F25581"/>
    <w:rsid w:val="00F25D20"/>
    <w:rsid w:val="00F25E6C"/>
    <w:rsid w:val="00F25F8E"/>
    <w:rsid w:val="00F2688E"/>
    <w:rsid w:val="00F26B1A"/>
    <w:rsid w:val="00F27BF4"/>
    <w:rsid w:val="00F27ED8"/>
    <w:rsid w:val="00F30511"/>
    <w:rsid w:val="00F30DDF"/>
    <w:rsid w:val="00F30FEC"/>
    <w:rsid w:val="00F3105B"/>
    <w:rsid w:val="00F31109"/>
    <w:rsid w:val="00F3114F"/>
    <w:rsid w:val="00F3142E"/>
    <w:rsid w:val="00F314F2"/>
    <w:rsid w:val="00F316FF"/>
    <w:rsid w:val="00F31BF0"/>
    <w:rsid w:val="00F32177"/>
    <w:rsid w:val="00F32200"/>
    <w:rsid w:val="00F32545"/>
    <w:rsid w:val="00F328AF"/>
    <w:rsid w:val="00F3300C"/>
    <w:rsid w:val="00F33A55"/>
    <w:rsid w:val="00F33C98"/>
    <w:rsid w:val="00F33E80"/>
    <w:rsid w:val="00F3490F"/>
    <w:rsid w:val="00F34B40"/>
    <w:rsid w:val="00F34D58"/>
    <w:rsid w:val="00F354D7"/>
    <w:rsid w:val="00F3744F"/>
    <w:rsid w:val="00F37A30"/>
    <w:rsid w:val="00F37C9A"/>
    <w:rsid w:val="00F37D8F"/>
    <w:rsid w:val="00F4074C"/>
    <w:rsid w:val="00F4082A"/>
    <w:rsid w:val="00F41504"/>
    <w:rsid w:val="00F423EC"/>
    <w:rsid w:val="00F432F7"/>
    <w:rsid w:val="00F43516"/>
    <w:rsid w:val="00F43F85"/>
    <w:rsid w:val="00F44FC1"/>
    <w:rsid w:val="00F45102"/>
    <w:rsid w:val="00F45327"/>
    <w:rsid w:val="00F454A3"/>
    <w:rsid w:val="00F4599D"/>
    <w:rsid w:val="00F45C77"/>
    <w:rsid w:val="00F460F1"/>
    <w:rsid w:val="00F464DA"/>
    <w:rsid w:val="00F464ED"/>
    <w:rsid w:val="00F469FE"/>
    <w:rsid w:val="00F46D47"/>
    <w:rsid w:val="00F46D7B"/>
    <w:rsid w:val="00F46DDD"/>
    <w:rsid w:val="00F46F5A"/>
    <w:rsid w:val="00F4768D"/>
    <w:rsid w:val="00F47D10"/>
    <w:rsid w:val="00F500C7"/>
    <w:rsid w:val="00F50F44"/>
    <w:rsid w:val="00F524E6"/>
    <w:rsid w:val="00F5299E"/>
    <w:rsid w:val="00F52C61"/>
    <w:rsid w:val="00F53144"/>
    <w:rsid w:val="00F53E23"/>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FF3"/>
    <w:rsid w:val="00F62CC3"/>
    <w:rsid w:val="00F630B5"/>
    <w:rsid w:val="00F63173"/>
    <w:rsid w:val="00F63CD6"/>
    <w:rsid w:val="00F63FDE"/>
    <w:rsid w:val="00F64044"/>
    <w:rsid w:val="00F648BA"/>
    <w:rsid w:val="00F649ED"/>
    <w:rsid w:val="00F64D65"/>
    <w:rsid w:val="00F64EBD"/>
    <w:rsid w:val="00F65634"/>
    <w:rsid w:val="00F65D22"/>
    <w:rsid w:val="00F65E39"/>
    <w:rsid w:val="00F66110"/>
    <w:rsid w:val="00F66329"/>
    <w:rsid w:val="00F66A01"/>
    <w:rsid w:val="00F66E17"/>
    <w:rsid w:val="00F6701F"/>
    <w:rsid w:val="00F679D6"/>
    <w:rsid w:val="00F67E39"/>
    <w:rsid w:val="00F70C52"/>
    <w:rsid w:val="00F711F0"/>
    <w:rsid w:val="00F71292"/>
    <w:rsid w:val="00F71415"/>
    <w:rsid w:val="00F71625"/>
    <w:rsid w:val="00F71865"/>
    <w:rsid w:val="00F718A3"/>
    <w:rsid w:val="00F719F0"/>
    <w:rsid w:val="00F71B9E"/>
    <w:rsid w:val="00F7209D"/>
    <w:rsid w:val="00F721A8"/>
    <w:rsid w:val="00F725CB"/>
    <w:rsid w:val="00F72D2B"/>
    <w:rsid w:val="00F73320"/>
    <w:rsid w:val="00F73369"/>
    <w:rsid w:val="00F736B1"/>
    <w:rsid w:val="00F73A9D"/>
    <w:rsid w:val="00F73CE7"/>
    <w:rsid w:val="00F73F66"/>
    <w:rsid w:val="00F74150"/>
    <w:rsid w:val="00F74155"/>
    <w:rsid w:val="00F7453D"/>
    <w:rsid w:val="00F75483"/>
    <w:rsid w:val="00F7594C"/>
    <w:rsid w:val="00F75E90"/>
    <w:rsid w:val="00F7678C"/>
    <w:rsid w:val="00F76FE5"/>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E8"/>
    <w:rsid w:val="00F861F7"/>
    <w:rsid w:val="00F86801"/>
    <w:rsid w:val="00F87B6C"/>
    <w:rsid w:val="00F87E96"/>
    <w:rsid w:val="00F87FDC"/>
    <w:rsid w:val="00F90441"/>
    <w:rsid w:val="00F9076E"/>
    <w:rsid w:val="00F91C4C"/>
    <w:rsid w:val="00F9210C"/>
    <w:rsid w:val="00F922AE"/>
    <w:rsid w:val="00F9285A"/>
    <w:rsid w:val="00F93509"/>
    <w:rsid w:val="00F93557"/>
    <w:rsid w:val="00F93976"/>
    <w:rsid w:val="00F93D2C"/>
    <w:rsid w:val="00F94063"/>
    <w:rsid w:val="00F945E4"/>
    <w:rsid w:val="00F9573E"/>
    <w:rsid w:val="00F96152"/>
    <w:rsid w:val="00F96EBC"/>
    <w:rsid w:val="00F9749E"/>
    <w:rsid w:val="00FA0D07"/>
    <w:rsid w:val="00FA0D15"/>
    <w:rsid w:val="00FA0F1D"/>
    <w:rsid w:val="00FA1134"/>
    <w:rsid w:val="00FA1278"/>
    <w:rsid w:val="00FA1CEB"/>
    <w:rsid w:val="00FA343F"/>
    <w:rsid w:val="00FA38E9"/>
    <w:rsid w:val="00FA3D51"/>
    <w:rsid w:val="00FA3F2E"/>
    <w:rsid w:val="00FA4204"/>
    <w:rsid w:val="00FA4431"/>
    <w:rsid w:val="00FA4707"/>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095"/>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8B2"/>
    <w:rsid w:val="00FC1917"/>
    <w:rsid w:val="00FC1BEC"/>
    <w:rsid w:val="00FC2117"/>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060"/>
    <w:rsid w:val="00FC75B9"/>
    <w:rsid w:val="00FC75D1"/>
    <w:rsid w:val="00FC78C4"/>
    <w:rsid w:val="00FD0A35"/>
    <w:rsid w:val="00FD0D80"/>
    <w:rsid w:val="00FD1245"/>
    <w:rsid w:val="00FD2375"/>
    <w:rsid w:val="00FD2473"/>
    <w:rsid w:val="00FD26CD"/>
    <w:rsid w:val="00FD28F8"/>
    <w:rsid w:val="00FD29E3"/>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5580"/>
    <w:rsid w:val="00FE57C6"/>
    <w:rsid w:val="00FE5D32"/>
    <w:rsid w:val="00FE6AA7"/>
    <w:rsid w:val="00FE7CC8"/>
    <w:rsid w:val="00FE7D05"/>
    <w:rsid w:val="00FF0737"/>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5696"/>
    <w:rsid w:val="00FF575B"/>
    <w:rsid w:val="00FF6328"/>
    <w:rsid w:val="00FF66E6"/>
    <w:rsid w:val="00FF760D"/>
    <w:rsid w:val="00FF7686"/>
    <w:rsid w:val="00FF798C"/>
    <w:rsid w:val="00FF7D65"/>
    <w:rsid w:val="00FF7DE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F9AA0"/>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6E1E"/>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paragraph" w:styleId="Tekstkomentarza">
    <w:name w:val="annotation text"/>
    <w:basedOn w:val="Normalny"/>
    <w:link w:val="TekstkomentarzaZnak"/>
    <w:uiPriority w:val="99"/>
    <w:semiHidden/>
    <w:unhideWhenUsed/>
    <w:rsid w:val="00107FBB"/>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107FBB"/>
  </w:style>
  <w:style w:type="paragraph" w:styleId="Tematkomentarza">
    <w:name w:val="annotation subject"/>
    <w:basedOn w:val="Tekstkomentarza"/>
    <w:next w:val="Tekstkomentarza"/>
    <w:link w:val="TematkomentarzaZnak"/>
    <w:uiPriority w:val="99"/>
    <w:semiHidden/>
    <w:unhideWhenUsed/>
    <w:rsid w:val="00D52BFD"/>
    <w:pPr>
      <w:widowControl w:val="0"/>
      <w:suppressAutoHyphens/>
      <w:overflowPunct w:val="0"/>
      <w:autoSpaceDE w:val="0"/>
      <w:autoSpaceDN w:val="0"/>
      <w:adjustRightInd w:val="0"/>
      <w:textAlignment w:val="baseline"/>
    </w:pPr>
    <w:rPr>
      <w:b/>
      <w:bCs/>
      <w:kern w:val="1"/>
      <w:lang w:val="fr-FR"/>
    </w:rPr>
  </w:style>
  <w:style w:type="character" w:customStyle="1" w:styleId="TematkomentarzaZnak">
    <w:name w:val="Temat komentarza Znak"/>
    <w:basedOn w:val="TekstkomentarzaZnak"/>
    <w:link w:val="Tematkomentarza"/>
    <w:uiPriority w:val="99"/>
    <w:semiHidden/>
    <w:rsid w:val="00D52BFD"/>
    <w:rPr>
      <w:b/>
      <w:bCs/>
      <w:kern w:val="1"/>
      <w:lang w:val="fr-FR"/>
    </w:rPr>
  </w:style>
  <w:style w:type="numbering" w:customStyle="1" w:styleId="Zaimportowanystyl1">
    <w:name w:val="Zaimportowany styl 1"/>
    <w:rsid w:val="0002251D"/>
    <w:pPr>
      <w:numPr>
        <w:numId w:val="51"/>
      </w:numPr>
    </w:pPr>
  </w:style>
  <w:style w:type="numbering" w:customStyle="1" w:styleId="Zaimportowanystyl2">
    <w:name w:val="Zaimportowany styl 2"/>
    <w:rsid w:val="0002251D"/>
    <w:pPr>
      <w:numPr>
        <w:numId w:val="52"/>
      </w:numPr>
    </w:pPr>
  </w:style>
  <w:style w:type="numbering" w:customStyle="1" w:styleId="Zaimportowanystyl9">
    <w:name w:val="Zaimportowany styl 9"/>
    <w:rsid w:val="0002251D"/>
    <w:pPr>
      <w:numPr>
        <w:numId w:val="53"/>
      </w:numPr>
    </w:pPr>
  </w:style>
  <w:style w:type="numbering" w:customStyle="1" w:styleId="Zaimportowanystyl14">
    <w:name w:val="Zaimportowany styl 14"/>
    <w:rsid w:val="0002251D"/>
    <w:pPr>
      <w:numPr>
        <w:numId w:val="54"/>
      </w:numPr>
    </w:pPr>
  </w:style>
  <w:style w:type="numbering" w:customStyle="1" w:styleId="Zaimportowanystyl10">
    <w:name w:val="Zaimportowany styl 10"/>
    <w:rsid w:val="0002251D"/>
    <w:pPr>
      <w:numPr>
        <w:numId w:val="55"/>
      </w:numPr>
    </w:pPr>
  </w:style>
  <w:style w:type="numbering" w:customStyle="1" w:styleId="Zaimportowanystyl6">
    <w:name w:val="Zaimportowany styl 6"/>
    <w:rsid w:val="0002251D"/>
    <w:pPr>
      <w:numPr>
        <w:numId w:val="56"/>
      </w:numPr>
    </w:pPr>
  </w:style>
  <w:style w:type="numbering" w:customStyle="1" w:styleId="Zaimportowanystyl5">
    <w:name w:val="Zaimportowany styl 5"/>
    <w:rsid w:val="0002251D"/>
    <w:pPr>
      <w:numPr>
        <w:numId w:val="57"/>
      </w:numPr>
    </w:pPr>
  </w:style>
  <w:style w:type="numbering" w:customStyle="1" w:styleId="Zaimportowanystyl7">
    <w:name w:val="Zaimportowany styl 7"/>
    <w:rsid w:val="0002251D"/>
    <w:pPr>
      <w:numPr>
        <w:numId w:val="58"/>
      </w:numPr>
    </w:pPr>
  </w:style>
  <w:style w:type="numbering" w:customStyle="1" w:styleId="Zaimportowanystyl4">
    <w:name w:val="Zaimportowany styl 4"/>
    <w:rsid w:val="0002251D"/>
    <w:pPr>
      <w:numPr>
        <w:numId w:val="59"/>
      </w:numPr>
    </w:pPr>
  </w:style>
  <w:style w:type="numbering" w:customStyle="1" w:styleId="Zaimportowanystyl11">
    <w:name w:val="Zaimportowany styl 11"/>
    <w:rsid w:val="0002251D"/>
    <w:pPr>
      <w:numPr>
        <w:numId w:val="60"/>
      </w:numPr>
    </w:pPr>
  </w:style>
  <w:style w:type="numbering" w:customStyle="1" w:styleId="Zaimportowanystyl8">
    <w:name w:val="Zaimportowany styl 8"/>
    <w:rsid w:val="0002251D"/>
    <w:pPr>
      <w:numPr>
        <w:numId w:val="61"/>
      </w:numPr>
    </w:pPr>
  </w:style>
  <w:style w:type="numbering" w:customStyle="1" w:styleId="Zaimportowanystyl12">
    <w:name w:val="Zaimportowany styl 12"/>
    <w:rsid w:val="0002251D"/>
    <w:pPr>
      <w:numPr>
        <w:numId w:val="62"/>
      </w:numPr>
    </w:pPr>
  </w:style>
  <w:style w:type="numbering" w:customStyle="1" w:styleId="Zaimportowanystyl13">
    <w:name w:val="Zaimportowany styl 13"/>
    <w:rsid w:val="0002251D"/>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3637128">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18680572">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376338">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13369692">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0945169">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088267190">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EEA1-5084-465F-B462-20B9C4EC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8</Pages>
  <Words>2535</Words>
  <Characters>15215</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99</cp:revision>
  <cp:lastPrinted>2022-08-12T13:23:00Z</cp:lastPrinted>
  <dcterms:created xsi:type="dcterms:W3CDTF">2022-07-12T06:28:00Z</dcterms:created>
  <dcterms:modified xsi:type="dcterms:W3CDTF">2022-08-16T08:49:00Z</dcterms:modified>
</cp:coreProperties>
</file>