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F2" w:rsidRDefault="00EA56F2" w:rsidP="00A40C18">
      <w:pPr>
        <w:pStyle w:val="Bezodstpw"/>
        <w:jc w:val="both"/>
        <w:rPr>
          <w:i/>
          <w:sz w:val="22"/>
          <w:szCs w:val="22"/>
        </w:rPr>
      </w:pPr>
    </w:p>
    <w:p w:rsidR="00CA3773" w:rsidRDefault="00CA3773" w:rsidP="00CA3773">
      <w:pPr>
        <w:pStyle w:val="Tekstpodstawowy"/>
        <w:spacing w:before="120"/>
        <w:jc w:val="both"/>
        <w:rPr>
          <w:i/>
          <w:sz w:val="22"/>
        </w:rPr>
      </w:pPr>
      <w:r>
        <w:rPr>
          <w:i/>
          <w:sz w:val="22"/>
        </w:rPr>
        <w:t>Załą</w:t>
      </w:r>
      <w:r w:rsidRPr="00765E3D">
        <w:rPr>
          <w:i/>
          <w:sz w:val="22"/>
        </w:rPr>
        <w:t>cznik nr 1 do SWZ</w:t>
      </w:r>
    </w:p>
    <w:p w:rsidR="00CA3773" w:rsidRDefault="00CA3773" w:rsidP="00CA3773">
      <w:pPr>
        <w:jc w:val="both"/>
        <w:rPr>
          <w:b/>
          <w:szCs w:val="24"/>
        </w:rPr>
      </w:pPr>
    </w:p>
    <w:p w:rsidR="00F0376A" w:rsidRPr="00F0376A" w:rsidRDefault="00F0376A" w:rsidP="00F0376A">
      <w:pPr>
        <w:widowControl/>
        <w:suppressAutoHyphens w:val="0"/>
        <w:overflowPunct/>
        <w:autoSpaceDE/>
        <w:autoSpaceDN/>
        <w:adjustRightInd/>
        <w:spacing w:line="336" w:lineRule="auto"/>
        <w:ind w:right="-11"/>
        <w:textAlignment w:val="auto"/>
        <w:rPr>
          <w:b/>
          <w:color w:val="000000"/>
          <w:sz w:val="22"/>
          <w:szCs w:val="22"/>
        </w:rPr>
      </w:pPr>
      <w:r w:rsidRPr="00F0376A">
        <w:rPr>
          <w:b/>
          <w:color w:val="000000"/>
          <w:sz w:val="22"/>
          <w:szCs w:val="22"/>
        </w:rPr>
        <w:t>Maska termoplastyczna do radioterapii na głowę, szyję i ramiona</w:t>
      </w:r>
    </w:p>
    <w:tbl>
      <w:tblPr>
        <w:tblW w:w="14338"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78"/>
        <w:gridCol w:w="3836"/>
        <w:gridCol w:w="1134"/>
        <w:gridCol w:w="851"/>
        <w:gridCol w:w="1134"/>
        <w:gridCol w:w="1317"/>
        <w:gridCol w:w="1494"/>
        <w:gridCol w:w="1494"/>
        <w:gridCol w:w="2300"/>
      </w:tblGrid>
      <w:tr w:rsidR="00F0376A" w:rsidRPr="008D6F0A" w:rsidTr="006A7827">
        <w:trPr>
          <w:cantSplit/>
          <w:trHeight w:val="365"/>
        </w:trPr>
        <w:tc>
          <w:tcPr>
            <w:tcW w:w="778"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rFonts w:eastAsia="Lucida Sans Unicode"/>
                <w:b/>
                <w:sz w:val="16"/>
                <w:szCs w:val="16"/>
                <w:lang w:eastAsia="ar-SA"/>
              </w:rPr>
            </w:pPr>
          </w:p>
          <w:p w:rsidR="00F0376A" w:rsidRPr="00F0376A" w:rsidRDefault="00F0376A" w:rsidP="00172BC8">
            <w:pPr>
              <w:rPr>
                <w:sz w:val="16"/>
                <w:szCs w:val="16"/>
              </w:rPr>
            </w:pPr>
            <w:r w:rsidRPr="00F0376A">
              <w:rPr>
                <w:rFonts w:eastAsia="Lucida Sans Unicode"/>
                <w:b/>
                <w:sz w:val="16"/>
                <w:szCs w:val="16"/>
                <w:lang w:eastAsia="ar-SA"/>
              </w:rPr>
              <w:t>L.P.</w:t>
            </w:r>
          </w:p>
        </w:tc>
        <w:tc>
          <w:tcPr>
            <w:tcW w:w="3836"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ASORTYMENT</w:t>
            </w:r>
          </w:p>
          <w:p w:rsidR="00F0376A" w:rsidRPr="00F0376A" w:rsidRDefault="00F0376A" w:rsidP="00172BC8">
            <w:pPr>
              <w:jc w:val="center"/>
              <w:rPr>
                <w:sz w:val="16"/>
                <w:szCs w:val="16"/>
              </w:rPr>
            </w:pPr>
            <w:r w:rsidRPr="00F0376A">
              <w:rPr>
                <w:rFonts w:eastAsia="Lucida Sans Unicode"/>
                <w:b/>
                <w:sz w:val="16"/>
                <w:szCs w:val="16"/>
                <w:lang w:eastAsia="ar-SA"/>
              </w:rPr>
              <w:t>SZCZEGÓŁOWY</w:t>
            </w:r>
          </w:p>
        </w:tc>
        <w:tc>
          <w:tcPr>
            <w:tcW w:w="113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ILOŚĆ 12 M-CY</w:t>
            </w:r>
          </w:p>
          <w:p w:rsidR="00F0376A" w:rsidRPr="00F0376A" w:rsidRDefault="00F0376A" w:rsidP="00172BC8">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CENA  NETTO</w:t>
            </w:r>
          </w:p>
        </w:tc>
        <w:tc>
          <w:tcPr>
            <w:tcW w:w="1317"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CENA  BRUTTO</w:t>
            </w:r>
          </w:p>
          <w:p w:rsidR="00F0376A" w:rsidRPr="00F0376A" w:rsidRDefault="00F0376A" w:rsidP="00172BC8">
            <w:pPr>
              <w:jc w:val="center"/>
              <w:rPr>
                <w:rFonts w:eastAsia="Lucida Sans Unicode"/>
                <w:b/>
                <w:sz w:val="16"/>
                <w:szCs w:val="16"/>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WARTOŚĆ NETTO</w:t>
            </w:r>
          </w:p>
        </w:tc>
        <w:tc>
          <w:tcPr>
            <w:tcW w:w="149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WARTOŚĆ BRUTTO</w:t>
            </w:r>
          </w:p>
        </w:tc>
        <w:tc>
          <w:tcPr>
            <w:tcW w:w="2300" w:type="dxa"/>
            <w:tcBorders>
              <w:top w:val="single" w:sz="4" w:space="0" w:color="00000A"/>
              <w:left w:val="single" w:sz="4" w:space="0" w:color="00000A"/>
              <w:bottom w:val="single" w:sz="4" w:space="0" w:color="00000A"/>
              <w:right w:val="single" w:sz="4" w:space="0" w:color="00000A"/>
            </w:tcBorders>
            <w:vAlign w:val="center"/>
          </w:tcPr>
          <w:p w:rsidR="00F0376A" w:rsidRPr="00F0376A" w:rsidRDefault="00F0376A" w:rsidP="00172BC8">
            <w:pPr>
              <w:jc w:val="center"/>
              <w:rPr>
                <w:rFonts w:eastAsia="Lucida Sans Unicode"/>
                <w:b/>
                <w:sz w:val="16"/>
                <w:szCs w:val="16"/>
                <w:lang w:eastAsia="ar-SA"/>
              </w:rPr>
            </w:pPr>
            <w:r w:rsidRPr="00F0376A">
              <w:rPr>
                <w:rFonts w:eastAsia="Lucida Sans Unicode"/>
                <w:b/>
                <w:sz w:val="16"/>
                <w:szCs w:val="16"/>
                <w:lang w:eastAsia="ar-SA"/>
              </w:rPr>
              <w:t>PRODUCENT/NR KATALOGOWY</w:t>
            </w: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8D6F0A" w:rsidRDefault="00F0376A" w:rsidP="00172BC8">
            <w:pPr>
              <w:jc w:val="center"/>
              <w:rPr>
                <w:rFonts w:eastAsia="Lucida Sans Unicode"/>
                <w:sz w:val="22"/>
                <w:szCs w:val="22"/>
                <w:lang w:eastAsia="ar-SA"/>
              </w:rPr>
            </w:pPr>
            <w:r w:rsidRPr="008D6F0A">
              <w:rPr>
                <w:rFonts w:eastAsia="Lucida Sans Unicode"/>
                <w:sz w:val="22"/>
                <w:szCs w:val="22"/>
                <w:lang w:eastAsia="ar-SA"/>
              </w:rPr>
              <w:t>1.</w:t>
            </w:r>
          </w:p>
        </w:tc>
        <w:tc>
          <w:tcPr>
            <w:tcW w:w="3836" w:type="dxa"/>
            <w:tcBorders>
              <w:top w:val="single" w:sz="4" w:space="0" w:color="00000A"/>
              <w:left w:val="single" w:sz="4" w:space="0" w:color="00000A"/>
              <w:bottom w:val="single" w:sz="4" w:space="0" w:color="00000A"/>
              <w:right w:val="single" w:sz="4" w:space="0" w:color="00000A"/>
            </w:tcBorders>
          </w:tcPr>
          <w:p w:rsidR="00F0376A" w:rsidRPr="0025511E" w:rsidRDefault="00F0376A" w:rsidP="00172BC8">
            <w:pPr>
              <w:pStyle w:val="Standard"/>
              <w:spacing w:after="0"/>
              <w:rPr>
                <w:rFonts w:ascii="Times New Roman" w:eastAsia="Lucida Sans Unicode" w:hAnsi="Times New Roman"/>
                <w:szCs w:val="22"/>
                <w:lang w:eastAsia="ar-SA"/>
              </w:rPr>
            </w:pPr>
            <w:r w:rsidRPr="0025511E">
              <w:rPr>
                <w:rFonts w:ascii="Times New Roman" w:hAnsi="Times New Roman"/>
                <w:szCs w:val="22"/>
              </w:rPr>
              <w:t>Maska termoplastyczna do radioterapii na głowę, szyję i ramiona, maxi perforacja, grubość 2mm z otworem na nos, 5 punktowa</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8D6F0A" w:rsidRDefault="00F0376A" w:rsidP="006A7827">
            <w:pPr>
              <w:jc w:val="center"/>
              <w:rPr>
                <w:rFonts w:eastAsia="Lucida Sans Unicode"/>
                <w:sz w:val="22"/>
                <w:szCs w:val="22"/>
                <w:lang w:eastAsia="ar-SA"/>
              </w:rPr>
            </w:pPr>
            <w:r w:rsidRPr="008D6F0A">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Pr="008D6F0A" w:rsidRDefault="00F0376A" w:rsidP="006A7827">
            <w:pPr>
              <w:jc w:val="center"/>
              <w:rPr>
                <w:rFonts w:eastAsia="Lucida Sans Unicode"/>
                <w:sz w:val="22"/>
                <w:szCs w:val="22"/>
                <w:lang w:eastAsia="ar-SA"/>
              </w:rPr>
            </w:pPr>
            <w:r>
              <w:rPr>
                <w:rFonts w:eastAsia="Lucida Sans Unicode"/>
                <w:sz w:val="22"/>
                <w:szCs w:val="22"/>
                <w:lang w:eastAsia="ar-SA"/>
              </w:rPr>
              <w:t>120</w:t>
            </w:r>
          </w:p>
        </w:tc>
        <w:tc>
          <w:tcPr>
            <w:tcW w:w="113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8D6F0A" w:rsidRDefault="00F0376A" w:rsidP="00172BC8">
            <w:pPr>
              <w:jc w:val="center"/>
              <w:rPr>
                <w:rFonts w:eastAsia="Lucida Sans Unicode"/>
                <w:sz w:val="22"/>
                <w:szCs w:val="22"/>
                <w:lang w:eastAsia="ar-SA"/>
              </w:rPr>
            </w:pPr>
            <w:r>
              <w:rPr>
                <w:rFonts w:eastAsia="Lucida Sans Unicode"/>
                <w:sz w:val="22"/>
                <w:szCs w:val="22"/>
                <w:lang w:eastAsia="ar-SA"/>
              </w:rPr>
              <w:t>2.</w:t>
            </w:r>
          </w:p>
        </w:tc>
        <w:tc>
          <w:tcPr>
            <w:tcW w:w="3836" w:type="dxa"/>
            <w:tcBorders>
              <w:top w:val="single" w:sz="4" w:space="0" w:color="00000A"/>
              <w:left w:val="single" w:sz="4" w:space="0" w:color="00000A"/>
              <w:bottom w:val="single" w:sz="4" w:space="0" w:color="00000A"/>
              <w:right w:val="single" w:sz="4" w:space="0" w:color="00000A"/>
            </w:tcBorders>
          </w:tcPr>
          <w:p w:rsidR="00F0376A" w:rsidRPr="0025511E" w:rsidRDefault="00F0376A" w:rsidP="00172BC8">
            <w:pPr>
              <w:pStyle w:val="Standard"/>
              <w:spacing w:after="0"/>
              <w:rPr>
                <w:rFonts w:ascii="Times New Roman" w:eastAsia="Calibri" w:hAnsi="Times New Roman"/>
                <w:lang w:val="pl-PL"/>
              </w:rPr>
            </w:pPr>
            <w:r w:rsidRPr="0025511E">
              <w:rPr>
                <w:rFonts w:ascii="Times New Roman" w:hAnsi="Times New Roman"/>
                <w:szCs w:val="22"/>
              </w:rPr>
              <w:t>Maska termoplastyczna do radioterapii na głowę, maxi perforacja, grubość 2mm z otworem na nos, 3 punktowa</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8D6F0A" w:rsidRDefault="00F0376A" w:rsidP="006A7827">
            <w:pPr>
              <w:jc w:val="center"/>
              <w:rPr>
                <w:rFonts w:eastAsia="Lucida Sans Unicode"/>
                <w:sz w:val="22"/>
                <w:szCs w:val="22"/>
                <w:lang w:eastAsia="ar-SA"/>
              </w:rPr>
            </w:pPr>
            <w:r>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50</w:t>
            </w:r>
          </w:p>
        </w:tc>
        <w:tc>
          <w:tcPr>
            <w:tcW w:w="113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Default="00F0376A" w:rsidP="00172BC8">
            <w:pPr>
              <w:jc w:val="center"/>
              <w:rPr>
                <w:rFonts w:eastAsia="Lucida Sans Unicode"/>
                <w:sz w:val="22"/>
                <w:szCs w:val="22"/>
                <w:lang w:eastAsia="ar-SA"/>
              </w:rPr>
            </w:pPr>
            <w:r>
              <w:rPr>
                <w:rFonts w:eastAsia="Lucida Sans Unicode"/>
                <w:sz w:val="22"/>
                <w:szCs w:val="22"/>
                <w:lang w:eastAsia="ar-SA"/>
              </w:rPr>
              <w:t>3.</w:t>
            </w:r>
          </w:p>
        </w:tc>
        <w:tc>
          <w:tcPr>
            <w:tcW w:w="3836" w:type="dxa"/>
            <w:tcBorders>
              <w:top w:val="single" w:sz="4" w:space="0" w:color="00000A"/>
              <w:left w:val="single" w:sz="4" w:space="0" w:color="00000A"/>
              <w:bottom w:val="single" w:sz="4" w:space="0" w:color="00000A"/>
              <w:right w:val="single" w:sz="4" w:space="0" w:color="00000A"/>
            </w:tcBorders>
          </w:tcPr>
          <w:p w:rsidR="00F0376A" w:rsidRPr="0025511E" w:rsidRDefault="00F0376A" w:rsidP="00172BC8">
            <w:pPr>
              <w:pStyle w:val="Standard"/>
              <w:spacing w:after="0"/>
              <w:rPr>
                <w:rFonts w:ascii="Times New Roman" w:hAnsi="Times New Roman"/>
                <w:szCs w:val="22"/>
              </w:rPr>
            </w:pPr>
            <w:r w:rsidRPr="0025511E">
              <w:rPr>
                <w:rFonts w:ascii="Times New Roman" w:hAnsi="Times New Roman"/>
                <w:szCs w:val="22"/>
              </w:rPr>
              <w:t>Maska termoplastyczna do radioterapii otwarta, na głowę, podwójna, micro perforacja, grubość 4mm</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80</w:t>
            </w:r>
          </w:p>
        </w:tc>
        <w:tc>
          <w:tcPr>
            <w:tcW w:w="113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Default="00F0376A" w:rsidP="00172BC8">
            <w:pPr>
              <w:jc w:val="center"/>
              <w:rPr>
                <w:rFonts w:eastAsia="Lucida Sans Unicode"/>
                <w:sz w:val="22"/>
                <w:szCs w:val="22"/>
                <w:lang w:eastAsia="ar-SA"/>
              </w:rPr>
            </w:pPr>
            <w:r>
              <w:rPr>
                <w:rFonts w:eastAsia="Lucida Sans Unicode"/>
                <w:sz w:val="22"/>
                <w:szCs w:val="22"/>
                <w:lang w:eastAsia="ar-SA"/>
              </w:rPr>
              <w:t>4.</w:t>
            </w:r>
          </w:p>
        </w:tc>
        <w:tc>
          <w:tcPr>
            <w:tcW w:w="3836" w:type="dxa"/>
            <w:tcBorders>
              <w:top w:val="single" w:sz="4" w:space="0" w:color="00000A"/>
              <w:left w:val="single" w:sz="4" w:space="0" w:color="00000A"/>
              <w:bottom w:val="single" w:sz="4" w:space="0" w:color="00000A"/>
              <w:right w:val="single" w:sz="4" w:space="0" w:color="00000A"/>
            </w:tcBorders>
          </w:tcPr>
          <w:p w:rsidR="00F0376A" w:rsidRPr="00131EE6" w:rsidRDefault="00F0376A" w:rsidP="00172BC8">
            <w:pPr>
              <w:pStyle w:val="Standard"/>
              <w:spacing w:after="0"/>
              <w:rPr>
                <w:rFonts w:ascii="Times New Roman" w:hAnsi="Times New Roman"/>
                <w:szCs w:val="22"/>
              </w:rPr>
            </w:pPr>
            <w:r w:rsidRPr="00131EE6">
              <w:rPr>
                <w:rFonts w:ascii="Times New Roman" w:hAnsi="Times New Roman"/>
                <w:szCs w:val="22"/>
              </w:rPr>
              <w:t>Maska termoplastyczna stereotaktyczna do radioterapii, podwójna micro perforacja, grubość 4 mm z otworem na zagryzak</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50</w:t>
            </w:r>
          </w:p>
        </w:tc>
        <w:tc>
          <w:tcPr>
            <w:tcW w:w="113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Default="00F0376A" w:rsidP="00172BC8">
            <w:pPr>
              <w:jc w:val="center"/>
              <w:rPr>
                <w:rFonts w:eastAsia="Lucida Sans Unicode"/>
                <w:sz w:val="22"/>
                <w:szCs w:val="22"/>
                <w:lang w:eastAsia="ar-SA"/>
              </w:rPr>
            </w:pPr>
            <w:r>
              <w:rPr>
                <w:rFonts w:eastAsia="Lucida Sans Unicode"/>
                <w:sz w:val="22"/>
                <w:szCs w:val="22"/>
                <w:lang w:eastAsia="ar-SA"/>
              </w:rPr>
              <w:t>5.</w:t>
            </w:r>
          </w:p>
        </w:tc>
        <w:tc>
          <w:tcPr>
            <w:tcW w:w="3836" w:type="dxa"/>
            <w:tcBorders>
              <w:top w:val="single" w:sz="4" w:space="0" w:color="00000A"/>
              <w:left w:val="single" w:sz="4" w:space="0" w:color="00000A"/>
              <w:bottom w:val="single" w:sz="4" w:space="0" w:color="00000A"/>
              <w:right w:val="single" w:sz="4" w:space="0" w:color="00000A"/>
            </w:tcBorders>
          </w:tcPr>
          <w:p w:rsidR="00F0376A" w:rsidRPr="00B37E97" w:rsidRDefault="00F0376A" w:rsidP="00172BC8">
            <w:pPr>
              <w:pStyle w:val="Standard"/>
              <w:spacing w:after="0"/>
              <w:rPr>
                <w:rFonts w:ascii="Times New Roman" w:hAnsi="Times New Roman"/>
                <w:szCs w:val="22"/>
              </w:rPr>
            </w:pPr>
            <w:r w:rsidRPr="00B37E97">
              <w:rPr>
                <w:rFonts w:ascii="Times New Roman" w:hAnsi="Times New Roman"/>
                <w:szCs w:val="22"/>
              </w:rPr>
              <w:t>Zagryzak silikonowy do masek stereotaktycznych</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Default="00F0376A" w:rsidP="006A7827">
            <w:pPr>
              <w:jc w:val="center"/>
              <w:rPr>
                <w:rFonts w:eastAsia="Lucida Sans Unicode"/>
                <w:sz w:val="22"/>
                <w:szCs w:val="22"/>
                <w:lang w:eastAsia="ar-SA"/>
              </w:rPr>
            </w:pPr>
            <w:r>
              <w:rPr>
                <w:rFonts w:eastAsia="Lucida Sans Unicode"/>
                <w:sz w:val="22"/>
                <w:szCs w:val="22"/>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636"/>
        </w:trPr>
        <w:tc>
          <w:tcPr>
            <w:tcW w:w="9050" w:type="dxa"/>
            <w:gridSpan w:val="6"/>
            <w:tcBorders>
              <w:top w:val="single" w:sz="4" w:space="0" w:color="00000A"/>
              <w:left w:val="single" w:sz="4" w:space="0" w:color="00000A"/>
              <w:bottom w:val="single" w:sz="4" w:space="0" w:color="00000A"/>
              <w:right w:val="single" w:sz="4" w:space="0" w:color="00000A"/>
            </w:tcBorders>
            <w:vAlign w:val="center"/>
          </w:tcPr>
          <w:p w:rsidR="00F0376A" w:rsidRPr="008D6F0A" w:rsidRDefault="00F0376A" w:rsidP="00172BC8">
            <w:pPr>
              <w:jc w:val="right"/>
              <w:rPr>
                <w:rFonts w:eastAsia="Lucida Sans Unicode"/>
                <w:b/>
                <w:sz w:val="18"/>
                <w:szCs w:val="18"/>
                <w:lang w:eastAsia="ar-SA"/>
              </w:rPr>
            </w:pPr>
            <w:r>
              <w:rPr>
                <w:rFonts w:eastAsia="Lucida Sans Unicode"/>
                <w:b/>
                <w:sz w:val="18"/>
                <w:szCs w:val="18"/>
                <w:lang w:eastAsia="ar-SA"/>
              </w:rPr>
              <w:t>RAZEM :</w:t>
            </w: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bl>
    <w:p w:rsidR="00F0376A" w:rsidRPr="00085637" w:rsidRDefault="00F0376A" w:rsidP="00F0376A">
      <w:pPr>
        <w:overflowPunct/>
        <w:autoSpaceDE/>
        <w:autoSpaceDN/>
        <w:adjustRightInd/>
        <w:textAlignment w:val="auto"/>
        <w:rPr>
          <w:rFonts w:eastAsia="Lucida Sans Unicode"/>
          <w:i/>
          <w:kern w:val="2"/>
          <w:sz w:val="22"/>
          <w:szCs w:val="22"/>
          <w:lang w:val="pl-PL" w:eastAsia="ar-SA"/>
        </w:rPr>
      </w:pPr>
    </w:p>
    <w:p w:rsidR="00F0376A" w:rsidRPr="008E0AA3" w:rsidRDefault="00F0376A" w:rsidP="00F0376A">
      <w:pPr>
        <w:rPr>
          <w:sz w:val="22"/>
          <w:szCs w:val="22"/>
        </w:rPr>
      </w:pPr>
      <w:r w:rsidRPr="008E0AA3">
        <w:rPr>
          <w:sz w:val="22"/>
          <w:szCs w:val="22"/>
        </w:rPr>
        <w:t>1. Maska termoplastyczna do radioterapii na głowę, szyję i ramiona, maxi perforacja, grubość 2mm z otworem na nos, 5 punktowa- 120 sztuk; kompatybilna z zestawem unieruchamiającym HeadSTEP</w:t>
      </w:r>
    </w:p>
    <w:p w:rsidR="00F0376A" w:rsidRPr="008E0AA3" w:rsidRDefault="00F0376A" w:rsidP="00F0376A">
      <w:pPr>
        <w:rPr>
          <w:sz w:val="22"/>
          <w:szCs w:val="22"/>
        </w:rPr>
      </w:pPr>
      <w:r w:rsidRPr="008E0AA3">
        <w:rPr>
          <w:sz w:val="22"/>
          <w:szCs w:val="22"/>
        </w:rPr>
        <w:t>2. Maska termoplastyczna do radioterapii na głowę, maxi perforacja, grubość 2mm z otworem na nos, 3 punktowa- 50 sztuk; kompatybilna z zestawem unieruchamiającym HeadSTEP</w:t>
      </w:r>
    </w:p>
    <w:p w:rsidR="00F0376A" w:rsidRPr="008E0AA3" w:rsidRDefault="00F0376A" w:rsidP="00F0376A">
      <w:pPr>
        <w:rPr>
          <w:sz w:val="22"/>
          <w:szCs w:val="22"/>
        </w:rPr>
      </w:pPr>
      <w:r w:rsidRPr="008E0AA3">
        <w:rPr>
          <w:sz w:val="22"/>
          <w:szCs w:val="22"/>
        </w:rPr>
        <w:t xml:space="preserve">3. Maska termoplastyczna do radioterapii otwarta, na głowę, podwójna, micro perforacja, grubość 4mm- 80 sztuk; kompatybilna z zestawem unieruchamiającym </w:t>
      </w:r>
      <w:r w:rsidRPr="008E0AA3">
        <w:rPr>
          <w:sz w:val="22"/>
          <w:szCs w:val="22"/>
        </w:rPr>
        <w:lastRenderedPageBreak/>
        <w:t>HeadSTEP</w:t>
      </w:r>
    </w:p>
    <w:p w:rsidR="00F0376A" w:rsidRPr="008E0AA3" w:rsidRDefault="00F0376A" w:rsidP="00F0376A">
      <w:pPr>
        <w:rPr>
          <w:sz w:val="22"/>
          <w:szCs w:val="22"/>
        </w:rPr>
      </w:pPr>
      <w:r w:rsidRPr="008E0AA3">
        <w:rPr>
          <w:sz w:val="22"/>
          <w:szCs w:val="22"/>
        </w:rPr>
        <w:t>4. Maska termoplastyczna stereotaktyczna do radioterapii, podwójna micro perforacja, grubość 4 mm z otworem na zagryzak- 50 sztuk; kompatybilna z zestawem unieruchamiającym HeadSTEP</w:t>
      </w:r>
    </w:p>
    <w:p w:rsidR="00F0376A" w:rsidRPr="008E0AA3" w:rsidRDefault="00F0376A" w:rsidP="00F0376A">
      <w:pPr>
        <w:rPr>
          <w:sz w:val="22"/>
          <w:szCs w:val="22"/>
        </w:rPr>
      </w:pPr>
      <w:r w:rsidRPr="008E0AA3">
        <w:rPr>
          <w:sz w:val="22"/>
          <w:szCs w:val="22"/>
        </w:rPr>
        <w:t>5.  Zagryzak silikonowy do masek ster</w:t>
      </w:r>
      <w:r>
        <w:rPr>
          <w:sz w:val="22"/>
          <w:szCs w:val="22"/>
        </w:rPr>
        <w:t>eotaktycznych- 1 opakowanie (</w:t>
      </w:r>
      <w:r w:rsidRPr="008E0AA3">
        <w:rPr>
          <w:sz w:val="22"/>
          <w:szCs w:val="22"/>
        </w:rPr>
        <w:t>50szt.)- przeznaczone do masek stereotaktycznych 3 punktowych w rejonie głowy</w:t>
      </w:r>
    </w:p>
    <w:p w:rsidR="00F0376A" w:rsidRPr="008E0AA3" w:rsidRDefault="00F0376A" w:rsidP="00F0376A">
      <w:pPr>
        <w:spacing w:line="276" w:lineRule="auto"/>
        <w:rPr>
          <w:sz w:val="22"/>
          <w:szCs w:val="22"/>
        </w:rPr>
      </w:pPr>
      <w:r w:rsidRPr="008E0AA3">
        <w:rPr>
          <w:sz w:val="22"/>
          <w:szCs w:val="22"/>
        </w:rPr>
        <w:t xml:space="preserve">         </w:t>
      </w:r>
    </w:p>
    <w:p w:rsidR="00F0376A" w:rsidRPr="008E0AA3" w:rsidRDefault="00F0376A" w:rsidP="00F0376A">
      <w:pPr>
        <w:rPr>
          <w:sz w:val="22"/>
          <w:szCs w:val="22"/>
        </w:rPr>
      </w:pPr>
    </w:p>
    <w:p w:rsidR="00F0376A" w:rsidRPr="008E0AA3" w:rsidRDefault="00F0376A" w:rsidP="00F0376A">
      <w:pPr>
        <w:overflowPunct/>
        <w:autoSpaceDE/>
        <w:autoSpaceDN/>
        <w:adjustRightInd/>
        <w:textAlignment w:val="auto"/>
        <w:rPr>
          <w:rFonts w:eastAsia="Lucida Sans Unicode"/>
          <w:i/>
          <w:kern w:val="2"/>
          <w:sz w:val="22"/>
          <w:szCs w:val="22"/>
          <w:lang w:val="pl-PL" w:eastAsia="ar-SA"/>
        </w:rPr>
      </w:pPr>
    </w:p>
    <w:p w:rsidR="00F0376A" w:rsidRDefault="00F0376A" w:rsidP="00F0376A"/>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Default="00CA3773" w:rsidP="00CA3773">
      <w:pPr>
        <w:overflowPunct/>
        <w:autoSpaceDE/>
        <w:autoSpaceDN/>
        <w:adjustRightInd/>
        <w:textAlignment w:val="auto"/>
        <w:rPr>
          <w:rFonts w:eastAsia="Lucida Sans Unicode"/>
          <w:b/>
          <w:kern w:val="2"/>
          <w:sz w:val="22"/>
          <w:szCs w:val="22"/>
          <w:u w:val="single"/>
          <w:lang w:eastAsia="ar-SA"/>
        </w:rPr>
      </w:pPr>
    </w:p>
    <w:p w:rsidR="006D5F25" w:rsidRDefault="006D5F25" w:rsidP="006D5F25">
      <w:pPr>
        <w:rPr>
          <w:i/>
          <w:sz w:val="22"/>
          <w:lang w:val="pl-PL"/>
        </w:rPr>
      </w:pPr>
    </w:p>
    <w:p w:rsidR="006D5F25" w:rsidRDefault="006D5F25" w:rsidP="006D5F25">
      <w:pPr>
        <w:rPr>
          <w:i/>
          <w:sz w:val="22"/>
          <w:lang w:val="pl-PL"/>
        </w:rPr>
      </w:pPr>
    </w:p>
    <w:p w:rsidR="006D5F25" w:rsidRDefault="006D5F25" w:rsidP="006D5F25">
      <w:pPr>
        <w:rPr>
          <w:i/>
          <w:sz w:val="22"/>
          <w:lang w:val="pl-PL"/>
        </w:rPr>
      </w:pPr>
    </w:p>
    <w:p w:rsidR="006D5F25" w:rsidRDefault="006D5F25" w:rsidP="006D5F25">
      <w:pPr>
        <w:rPr>
          <w:i/>
          <w:sz w:val="22"/>
          <w:lang w:val="pl-PL"/>
        </w:rPr>
      </w:pPr>
    </w:p>
    <w:p w:rsidR="00390CCE" w:rsidRDefault="00390CCE" w:rsidP="006D5F25">
      <w:pPr>
        <w:sectPr w:rsidR="00390CCE" w:rsidSect="00CA3773">
          <w:headerReference w:type="default" r:id="rId8"/>
          <w:footerReference w:type="default" r:id="rId9"/>
          <w:footnotePr>
            <w:pos w:val="beneathText"/>
          </w:footnotePr>
          <w:pgSz w:w="16838" w:h="11906" w:orient="landscape"/>
          <w:pgMar w:top="1418" w:right="851" w:bottom="1418" w:left="1418" w:header="709" w:footer="709" w:gutter="0"/>
          <w:cols w:space="708"/>
        </w:sectPr>
      </w:pPr>
    </w:p>
    <w:p w:rsidR="00CA3773" w:rsidRDefault="00CA3773"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C65FDE" w:rsidRDefault="0030539C" w:rsidP="002771F3">
      <w:pPr>
        <w:overflowPunct/>
        <w:autoSpaceDE/>
        <w:autoSpaceDN/>
        <w:adjustRightInd/>
        <w:jc w:val="both"/>
        <w:textAlignment w:val="auto"/>
        <w:rPr>
          <w:sz w:val="22"/>
          <w:szCs w:val="22"/>
          <w:lang w:val="pl-PL"/>
        </w:rPr>
      </w:pPr>
      <w:r w:rsidRPr="00B63AB8">
        <w:rPr>
          <w:b/>
          <w:bCs/>
          <w:sz w:val="22"/>
          <w:szCs w:val="22"/>
        </w:rPr>
        <w:t>„</w:t>
      </w:r>
      <w:r w:rsidR="00662424" w:rsidRPr="00662424">
        <w:rPr>
          <w:b/>
          <w:sz w:val="22"/>
          <w:szCs w:val="22"/>
        </w:rPr>
        <w:t>Dostawa masek termoplastycznych, zagryzaka dla Centrum Radioterapii</w:t>
      </w:r>
      <w:r w:rsidRPr="00B63AB8">
        <w:rPr>
          <w:b/>
          <w:bCs/>
          <w:sz w:val="22"/>
          <w:szCs w:val="22"/>
        </w:rPr>
        <w:t>”</w:t>
      </w:r>
      <w:r w:rsidR="00C2248B" w:rsidRPr="00650D05">
        <w:rPr>
          <w:b/>
          <w:sz w:val="22"/>
          <w:szCs w:val="22"/>
        </w:rPr>
        <w:t>- Zp/</w:t>
      </w:r>
      <w:r w:rsidR="00662424">
        <w:rPr>
          <w:b/>
          <w:sz w:val="22"/>
          <w:szCs w:val="22"/>
        </w:rPr>
        <w:t>6</w:t>
      </w:r>
      <w:r w:rsidR="004A1CB2">
        <w:rPr>
          <w:b/>
          <w:sz w:val="22"/>
          <w:szCs w:val="22"/>
        </w:rPr>
        <w:t>7</w:t>
      </w:r>
      <w:r w:rsidR="00C2248B" w:rsidRPr="00650D05">
        <w:rPr>
          <w:b/>
          <w:sz w:val="22"/>
          <w:szCs w:val="22"/>
        </w:rPr>
        <w:t>/TP/22</w:t>
      </w:r>
      <w:r w:rsidR="002771F3">
        <w:rPr>
          <w:b/>
          <w:sz w:val="22"/>
          <w:szCs w:val="22"/>
        </w:rPr>
        <w:t xml:space="preserve"> </w:t>
      </w:r>
      <w:bookmarkEnd w:id="0"/>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8D7E81">
        <w:rPr>
          <w:sz w:val="22"/>
          <w:szCs w:val="22"/>
        </w:rPr>
        <w:t>3</w:t>
      </w:r>
      <w:r w:rsidR="00FC0129" w:rsidRPr="00FC0129">
        <w:rPr>
          <w:sz w:val="22"/>
          <w:szCs w:val="22"/>
        </w:rPr>
        <w:t xml:space="preserve"> </w:t>
      </w:r>
      <w:r w:rsidRPr="00FC0129">
        <w:rPr>
          <w:sz w:val="22"/>
          <w:szCs w:val="22"/>
        </w:rPr>
        <w:t>do Specyfikacji Warunków Zamówienia.</w:t>
      </w:r>
    </w:p>
    <w:p w:rsidR="00FC0129" w:rsidRDefault="001F77EF" w:rsidP="00662424">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662424" w:rsidRDefault="00662424" w:rsidP="00662424">
      <w:pPr>
        <w:pStyle w:val="Tekstpodstawowy"/>
        <w:widowControl/>
        <w:suppressAutoHyphens w:val="0"/>
        <w:overflowPunct/>
        <w:autoSpaceDE/>
        <w:autoSpaceDN/>
        <w:adjustRightInd/>
        <w:spacing w:after="0"/>
        <w:jc w:val="both"/>
        <w:textAlignment w:val="auto"/>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lastRenderedPageBreak/>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F750E9" w:rsidRPr="0030539C" w:rsidRDefault="00F750E9" w:rsidP="0030539C">
      <w:pPr>
        <w:pStyle w:val="Tekstpodstawowy"/>
        <w:numPr>
          <w:ilvl w:val="0"/>
          <w:numId w:val="28"/>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C0129" w:rsidRDefault="00FC0129" w:rsidP="00FC0129"/>
    <w:p w:rsidR="00366EB6" w:rsidRPr="00F73320" w:rsidRDefault="00366EB6" w:rsidP="00A95D54">
      <w:pPr>
        <w:pStyle w:val="Legenda"/>
        <w:jc w:val="both"/>
        <w:rPr>
          <w:b w:val="0"/>
          <w:i/>
          <w:color w:val="FF0000"/>
          <w:sz w:val="22"/>
          <w:szCs w:val="22"/>
        </w:rPr>
      </w:pPr>
    </w:p>
    <w:p w:rsidR="00D806EA" w:rsidRPr="008074BD" w:rsidRDefault="00FC0129" w:rsidP="00D806E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D806EA" w:rsidRPr="008074BD">
        <w:rPr>
          <w:i/>
          <w:color w:val="000000" w:themeColor="text1"/>
          <w:sz w:val="20"/>
        </w:rPr>
        <w:t>- 5 dni</w:t>
      </w:r>
    </w:p>
    <w:p w:rsidR="006D011E" w:rsidRDefault="006D011E" w:rsidP="00FC0129">
      <w:pPr>
        <w:pStyle w:val="Legenda"/>
        <w:jc w:val="both"/>
        <w:rPr>
          <w:b w:val="0"/>
          <w:i/>
          <w:sz w:val="22"/>
          <w:szCs w:val="22"/>
        </w:rPr>
      </w:pPr>
    </w:p>
    <w:p w:rsidR="008074BD" w:rsidRDefault="008074BD" w:rsidP="00FC0129">
      <w:pPr>
        <w:pStyle w:val="Legenda"/>
        <w:jc w:val="both"/>
        <w:rPr>
          <w:b w:val="0"/>
          <w:i/>
          <w:sz w:val="22"/>
          <w:szCs w:val="22"/>
        </w:rPr>
      </w:pPr>
    </w:p>
    <w:p w:rsidR="00662424" w:rsidRDefault="00662424" w:rsidP="00662424"/>
    <w:p w:rsidR="00662424" w:rsidRDefault="00662424" w:rsidP="00662424"/>
    <w:p w:rsidR="00662424" w:rsidRDefault="00662424" w:rsidP="00662424"/>
    <w:p w:rsidR="00662424" w:rsidRDefault="00662424" w:rsidP="00662424"/>
    <w:p w:rsidR="00662424" w:rsidRDefault="00662424" w:rsidP="00662424"/>
    <w:p w:rsidR="00662424" w:rsidRDefault="00662424" w:rsidP="00662424"/>
    <w:p w:rsidR="00662424" w:rsidRDefault="00662424" w:rsidP="00662424"/>
    <w:p w:rsidR="00662424" w:rsidRPr="00662424" w:rsidRDefault="00662424" w:rsidP="00662424"/>
    <w:p w:rsidR="006C3760" w:rsidRDefault="006C3760" w:rsidP="00C60924">
      <w:pPr>
        <w:rPr>
          <w:i/>
          <w:sz w:val="22"/>
          <w:lang w:val="pl-PL"/>
        </w:rPr>
      </w:pPr>
      <w:bookmarkStart w:id="1" w:name="_GoBack"/>
      <w:bookmarkEnd w:id="1"/>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444A98" w:rsidRPr="00B63AB8">
        <w:rPr>
          <w:b/>
          <w:bCs/>
          <w:sz w:val="22"/>
          <w:szCs w:val="22"/>
        </w:rPr>
        <w:t>„</w:t>
      </w:r>
      <w:r w:rsidR="00662424" w:rsidRPr="00662424">
        <w:rPr>
          <w:b/>
          <w:sz w:val="22"/>
          <w:szCs w:val="22"/>
        </w:rPr>
        <w:t>Dostawa masek termoplastycznych, zagryzaka dla Centrum Radioterapii</w:t>
      </w:r>
      <w:r w:rsidR="00444A98" w:rsidRPr="00B63AB8">
        <w:rPr>
          <w:b/>
          <w:bCs/>
          <w:sz w:val="22"/>
          <w:szCs w:val="22"/>
        </w:rPr>
        <w:t>”</w:t>
      </w:r>
      <w:r w:rsidR="00444A98" w:rsidRPr="00650D05">
        <w:rPr>
          <w:b/>
          <w:sz w:val="22"/>
          <w:szCs w:val="22"/>
        </w:rPr>
        <w:t>- Zp/</w:t>
      </w:r>
      <w:r w:rsidR="00662424">
        <w:rPr>
          <w:b/>
          <w:sz w:val="22"/>
          <w:szCs w:val="22"/>
        </w:rPr>
        <w:t>6</w:t>
      </w:r>
      <w:r w:rsidR="00444A98">
        <w:rPr>
          <w:b/>
          <w:sz w:val="22"/>
          <w:szCs w:val="22"/>
        </w:rPr>
        <w:t>7</w:t>
      </w:r>
      <w:r w:rsidR="00444A98"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662424" w:rsidRDefault="00662424" w:rsidP="007200F6">
      <w:pPr>
        <w:rPr>
          <w:i/>
          <w:sz w:val="22"/>
          <w:lang w:val="pl-PL"/>
        </w:rPr>
      </w:pPr>
    </w:p>
    <w:p w:rsidR="00C60924" w:rsidRDefault="00C60924" w:rsidP="00C60924">
      <w:pPr>
        <w:rPr>
          <w:i/>
          <w:sz w:val="22"/>
          <w:lang w:val="pl-PL"/>
        </w:rPr>
      </w:pPr>
    </w:p>
    <w:p w:rsidR="00A50B9F" w:rsidRDefault="00A50B9F" w:rsidP="006C6A10">
      <w:pPr>
        <w:rPr>
          <w:i/>
          <w:sz w:val="22"/>
          <w:lang w:val="pl-PL"/>
        </w:rPr>
      </w:pPr>
    </w:p>
    <w:p w:rsidR="006C6A10" w:rsidRPr="007722F2" w:rsidRDefault="006C6A10" w:rsidP="006C6A10">
      <w:pPr>
        <w:rPr>
          <w:i/>
          <w:sz w:val="22"/>
          <w:lang w:val="pl-PL"/>
        </w:rPr>
      </w:pPr>
      <w:r w:rsidRPr="007722F2">
        <w:rPr>
          <w:i/>
          <w:sz w:val="22"/>
          <w:lang w:val="pl-PL"/>
        </w:rPr>
        <w:lastRenderedPageBreak/>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00662424">
        <w:rPr>
          <w:b/>
          <w:bCs/>
          <w:sz w:val="22"/>
          <w:szCs w:val="22"/>
        </w:rPr>
        <w:t xml:space="preserve"> - </w:t>
      </w:r>
      <w:r w:rsidR="00444A98" w:rsidRPr="00B63AB8">
        <w:rPr>
          <w:b/>
          <w:bCs/>
          <w:sz w:val="22"/>
          <w:szCs w:val="22"/>
        </w:rPr>
        <w:t>„</w:t>
      </w:r>
      <w:r w:rsidR="00662424" w:rsidRPr="00662424">
        <w:rPr>
          <w:b/>
          <w:sz w:val="22"/>
          <w:szCs w:val="22"/>
        </w:rPr>
        <w:t>Dostawa masek termoplastycznych, zagryzaka dla Centrum Radioterapii</w:t>
      </w:r>
      <w:r w:rsidR="00444A98" w:rsidRPr="00B63AB8">
        <w:rPr>
          <w:b/>
          <w:bCs/>
          <w:sz w:val="22"/>
          <w:szCs w:val="22"/>
        </w:rPr>
        <w:t>”</w:t>
      </w:r>
      <w:r w:rsidR="00444A98" w:rsidRPr="00650D05">
        <w:rPr>
          <w:b/>
          <w:sz w:val="22"/>
          <w:szCs w:val="22"/>
        </w:rPr>
        <w:t>- Zp/</w:t>
      </w:r>
      <w:r w:rsidR="00662424">
        <w:rPr>
          <w:b/>
          <w:sz w:val="22"/>
          <w:szCs w:val="22"/>
        </w:rPr>
        <w:t>6</w:t>
      </w:r>
      <w:r w:rsidR="00444A98">
        <w:rPr>
          <w:b/>
          <w:sz w:val="22"/>
          <w:szCs w:val="22"/>
        </w:rPr>
        <w:t>7</w:t>
      </w:r>
      <w:r w:rsidR="00444A98" w:rsidRPr="00650D05">
        <w:rPr>
          <w:b/>
          <w:sz w:val="22"/>
          <w:szCs w:val="22"/>
        </w:rPr>
        <w:t>/TP/22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A85403" w:rsidRDefault="00A85403" w:rsidP="0084622F">
      <w:pPr>
        <w:rPr>
          <w:i/>
          <w:sz w:val="22"/>
          <w:lang w:val="pl-PL"/>
        </w:rPr>
      </w:pPr>
    </w:p>
    <w:p w:rsidR="00662424" w:rsidRDefault="00662424" w:rsidP="0084622F">
      <w:pPr>
        <w:rPr>
          <w:i/>
          <w:sz w:val="22"/>
          <w:lang w:val="pl-PL"/>
        </w:rPr>
      </w:pPr>
    </w:p>
    <w:p w:rsidR="0084622F" w:rsidRPr="007722F2" w:rsidRDefault="0084622F" w:rsidP="0084622F">
      <w:pPr>
        <w:rPr>
          <w:i/>
          <w:sz w:val="22"/>
          <w:lang w:val="pl-PL"/>
        </w:rPr>
      </w:pPr>
      <w:r w:rsidRPr="007722F2">
        <w:rPr>
          <w:i/>
          <w:sz w:val="22"/>
          <w:lang w:val="pl-PL"/>
        </w:rPr>
        <w:lastRenderedPageBreak/>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662424">
        <w:rPr>
          <w:rStyle w:val="Wyrnienie"/>
          <w:b/>
          <w:bCs/>
          <w:sz w:val="22"/>
          <w:szCs w:val="22"/>
        </w:rPr>
        <w:t xml:space="preserve"> </w:t>
      </w:r>
      <w:r w:rsidR="00444A98" w:rsidRPr="00B63AB8">
        <w:rPr>
          <w:b/>
          <w:bCs/>
          <w:sz w:val="22"/>
          <w:szCs w:val="22"/>
        </w:rPr>
        <w:t>„</w:t>
      </w:r>
      <w:r w:rsidR="00662424" w:rsidRPr="00662424">
        <w:rPr>
          <w:b/>
          <w:sz w:val="22"/>
          <w:szCs w:val="22"/>
        </w:rPr>
        <w:t>Dostawa masek termoplastycznych, zagryzaka dla Centrum Radioterapii</w:t>
      </w:r>
      <w:r w:rsidR="00444A98" w:rsidRPr="00B63AB8">
        <w:rPr>
          <w:b/>
          <w:bCs/>
          <w:sz w:val="22"/>
          <w:szCs w:val="22"/>
        </w:rPr>
        <w:t>”</w:t>
      </w:r>
      <w:r w:rsidR="00444A98" w:rsidRPr="00650D05">
        <w:rPr>
          <w:b/>
          <w:sz w:val="22"/>
          <w:szCs w:val="22"/>
        </w:rPr>
        <w:t>- Zp/</w:t>
      </w:r>
      <w:r w:rsidR="00662424">
        <w:rPr>
          <w:b/>
          <w:sz w:val="22"/>
          <w:szCs w:val="22"/>
        </w:rPr>
        <w:t>6</w:t>
      </w:r>
      <w:r w:rsidR="00444A98">
        <w:rPr>
          <w:b/>
          <w:sz w:val="22"/>
          <w:szCs w:val="22"/>
        </w:rPr>
        <w:t>7</w:t>
      </w:r>
      <w:r w:rsidR="00444A98" w:rsidRPr="00650D05">
        <w:rPr>
          <w:b/>
          <w:sz w:val="22"/>
          <w:szCs w:val="22"/>
        </w:rPr>
        <w:t>/TP/22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662424" w:rsidRDefault="00662424"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265A6F" w:rsidRPr="00B63AB8">
        <w:rPr>
          <w:b/>
          <w:bCs/>
          <w:sz w:val="22"/>
          <w:szCs w:val="22"/>
        </w:rPr>
        <w:t>„</w:t>
      </w:r>
      <w:r w:rsidR="00662424" w:rsidRPr="00662424">
        <w:rPr>
          <w:b/>
          <w:sz w:val="22"/>
          <w:szCs w:val="22"/>
        </w:rPr>
        <w:t>Dostawa masek termoplastycznych, zagryzaka dla Centrum Radioterapii</w:t>
      </w:r>
      <w:r w:rsidR="00265A6F" w:rsidRPr="00B63AB8">
        <w:rPr>
          <w:b/>
          <w:bCs/>
          <w:sz w:val="22"/>
          <w:szCs w:val="22"/>
        </w:rPr>
        <w:t>”</w:t>
      </w:r>
      <w:r w:rsidR="00265A6F" w:rsidRPr="00650D05">
        <w:rPr>
          <w:b/>
          <w:sz w:val="22"/>
          <w:szCs w:val="22"/>
        </w:rPr>
        <w:t>- Zp/</w:t>
      </w:r>
      <w:r w:rsidR="00662424">
        <w:rPr>
          <w:b/>
          <w:sz w:val="22"/>
          <w:szCs w:val="22"/>
        </w:rPr>
        <w:t>6</w:t>
      </w:r>
      <w:r w:rsidR="00265A6F">
        <w:rPr>
          <w:b/>
          <w:sz w:val="22"/>
          <w:szCs w:val="22"/>
        </w:rPr>
        <w:t>7</w:t>
      </w:r>
      <w:r w:rsidR="00265A6F" w:rsidRPr="00650D05">
        <w:rPr>
          <w:b/>
          <w:sz w:val="22"/>
          <w:szCs w:val="22"/>
        </w:rPr>
        <w:t>/TP/22</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707F6D" w:rsidRDefault="00707F6D" w:rsidP="002A0063">
      <w:pPr>
        <w:rPr>
          <w:i/>
          <w:sz w:val="22"/>
          <w:szCs w:val="22"/>
        </w:rPr>
      </w:pPr>
    </w:p>
    <w:p w:rsidR="00707F6D" w:rsidRDefault="00707F6D" w:rsidP="002A0063">
      <w:pPr>
        <w:rPr>
          <w:i/>
          <w:sz w:val="22"/>
          <w:szCs w:val="22"/>
        </w:rPr>
      </w:pPr>
    </w:p>
    <w:p w:rsidR="00172BC8" w:rsidRDefault="00172BC8" w:rsidP="002A0063">
      <w:pPr>
        <w:rPr>
          <w:i/>
          <w:sz w:val="22"/>
          <w:szCs w:val="22"/>
        </w:rPr>
      </w:pPr>
    </w:p>
    <w:p w:rsidR="00172BC8" w:rsidRDefault="00172BC8" w:rsidP="002A0063">
      <w:pPr>
        <w:rPr>
          <w:i/>
          <w:sz w:val="22"/>
          <w:szCs w:val="22"/>
        </w:rPr>
      </w:pPr>
    </w:p>
    <w:p w:rsidR="00172BC8" w:rsidRPr="003C3936" w:rsidRDefault="00172BC8" w:rsidP="00172BC8">
      <w:pPr>
        <w:rPr>
          <w:i/>
          <w:kern w:val="2"/>
          <w:lang w:val="pl-PL"/>
        </w:rPr>
      </w:pPr>
      <w:r w:rsidRPr="003C3936">
        <w:rPr>
          <w:i/>
        </w:rPr>
        <w:t xml:space="preserve">Załącznik nr </w:t>
      </w:r>
      <w:r>
        <w:rPr>
          <w:i/>
        </w:rPr>
        <w:t>7</w:t>
      </w:r>
      <w:r w:rsidRPr="003C3936">
        <w:rPr>
          <w:i/>
        </w:rPr>
        <w:t xml:space="preserve"> do SWZ</w:t>
      </w:r>
    </w:p>
    <w:p w:rsidR="00172BC8" w:rsidRPr="003C3936" w:rsidRDefault="00172BC8" w:rsidP="00172BC8">
      <w:pPr>
        <w:rPr>
          <w:i/>
        </w:rPr>
      </w:pPr>
    </w:p>
    <w:p w:rsidR="00172BC8" w:rsidRPr="003C3936" w:rsidRDefault="00172BC8" w:rsidP="00172BC8">
      <w:pPr>
        <w:rPr>
          <w:rFonts w:ascii="Arial" w:hAnsi="Arial"/>
        </w:rPr>
      </w:pPr>
    </w:p>
    <w:p w:rsidR="00172BC8" w:rsidRPr="003C3936" w:rsidRDefault="00172BC8" w:rsidP="00172BC8">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172BC8" w:rsidRPr="003C3936" w:rsidRDefault="00172BC8" w:rsidP="00172BC8">
      <w:pPr>
        <w:rPr>
          <w:sz w:val="18"/>
          <w:szCs w:val="18"/>
        </w:rPr>
      </w:pPr>
      <w:r w:rsidRPr="003C3936">
        <w:rPr>
          <w:rFonts w:ascii="Arial" w:hAnsi="Arial"/>
          <w:sz w:val="16"/>
        </w:rPr>
        <w:t xml:space="preserve">                      </w:t>
      </w:r>
      <w:r w:rsidRPr="003C3936">
        <w:rPr>
          <w:sz w:val="18"/>
          <w:szCs w:val="18"/>
        </w:rPr>
        <w:t>(Wykonawca)                                                                                                            (miejscowość i data)</w:t>
      </w:r>
    </w:p>
    <w:p w:rsidR="00172BC8" w:rsidRPr="003C3936" w:rsidRDefault="00172BC8" w:rsidP="00172BC8">
      <w:pPr>
        <w:rPr>
          <w:rFonts w:cs="Arial Unicode MS"/>
          <w:i/>
          <w:szCs w:val="24"/>
        </w:rPr>
      </w:pPr>
    </w:p>
    <w:p w:rsidR="00172BC8" w:rsidRPr="008648B4" w:rsidRDefault="00172BC8" w:rsidP="00172BC8">
      <w:pPr>
        <w:pStyle w:val="NormalnyWeb"/>
        <w:spacing w:line="360" w:lineRule="auto"/>
        <w:ind w:firstLine="567"/>
        <w:jc w:val="both"/>
        <w:rPr>
          <w:sz w:val="22"/>
          <w:szCs w:val="22"/>
          <w:lang w:val="pl-PL"/>
        </w:rPr>
      </w:pPr>
    </w:p>
    <w:p w:rsidR="00172BC8" w:rsidRPr="003C3936" w:rsidRDefault="00172BC8" w:rsidP="00172BC8">
      <w:pPr>
        <w:pStyle w:val="NormalnyWeb"/>
        <w:spacing w:line="360" w:lineRule="auto"/>
        <w:ind w:firstLine="567"/>
        <w:jc w:val="both"/>
        <w:rPr>
          <w:sz w:val="28"/>
          <w:szCs w:val="28"/>
          <w:lang w:val="fr-FR"/>
        </w:rPr>
      </w:pPr>
      <w:r w:rsidRPr="003C3936">
        <w:rPr>
          <w:sz w:val="28"/>
          <w:szCs w:val="28"/>
          <w:lang w:val="fr-FR"/>
        </w:rPr>
        <w:t xml:space="preserve">                                      </w:t>
      </w:r>
    </w:p>
    <w:p w:rsidR="00172BC8" w:rsidRPr="008648B4" w:rsidRDefault="00172BC8" w:rsidP="00172BC8">
      <w:pPr>
        <w:pStyle w:val="NormalnyWeb"/>
        <w:spacing w:line="360" w:lineRule="auto"/>
        <w:ind w:left="2124" w:firstLine="708"/>
        <w:rPr>
          <w:sz w:val="32"/>
          <w:szCs w:val="32"/>
          <w:lang w:val="pl-PL"/>
        </w:rPr>
      </w:pPr>
      <w:r w:rsidRPr="003C3936">
        <w:rPr>
          <w:sz w:val="28"/>
          <w:szCs w:val="28"/>
          <w:lang w:val="fr-FR"/>
        </w:rPr>
        <w:t xml:space="preserve">           </w:t>
      </w:r>
      <w:r w:rsidRPr="003C3936">
        <w:rPr>
          <w:sz w:val="32"/>
          <w:szCs w:val="32"/>
          <w:lang w:val="fr-FR"/>
        </w:rPr>
        <w:t>Oświadczenie</w:t>
      </w:r>
    </w:p>
    <w:p w:rsidR="00172BC8" w:rsidRPr="008648B4" w:rsidRDefault="00172BC8" w:rsidP="00172BC8">
      <w:pPr>
        <w:pStyle w:val="NormalnyWeb"/>
        <w:spacing w:line="360" w:lineRule="auto"/>
        <w:jc w:val="both"/>
        <w:rPr>
          <w:sz w:val="22"/>
          <w:szCs w:val="22"/>
          <w:lang w:val="pl-PL"/>
        </w:rPr>
      </w:pPr>
      <w:r w:rsidRPr="003C3936">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07 kwietnia</w:t>
      </w:r>
      <w:r w:rsidRPr="003C3936">
        <w:rPr>
          <w:sz w:val="22"/>
          <w:szCs w:val="22"/>
          <w:lang w:val="fr-FR"/>
        </w:rPr>
        <w:t xml:space="preserve"> </w:t>
      </w:r>
      <w:r>
        <w:rPr>
          <w:sz w:val="22"/>
          <w:szCs w:val="22"/>
          <w:lang w:val="fr-FR"/>
        </w:rPr>
        <w:t>2022</w:t>
      </w:r>
      <w:r w:rsidRPr="003C3936">
        <w:rPr>
          <w:sz w:val="22"/>
          <w:szCs w:val="22"/>
          <w:lang w:val="fr-FR"/>
        </w:rPr>
        <w:t>r. o wyrobach medy</w:t>
      </w:r>
      <w:r>
        <w:rPr>
          <w:sz w:val="22"/>
          <w:szCs w:val="22"/>
          <w:lang w:val="fr-FR"/>
        </w:rPr>
        <w:t xml:space="preserve">cznych (tj. Dz. U. z 2022r., poz. 974 </w:t>
      </w:r>
      <w:r w:rsidRPr="003C3936">
        <w:rPr>
          <w:sz w:val="22"/>
          <w:szCs w:val="22"/>
          <w:lang w:val="fr-FR"/>
        </w:rPr>
        <w:t>). Na każde żądanie Zamawiającego jesteśmy w stanie przedstawić stosowne dokumenty.</w:t>
      </w:r>
    </w:p>
    <w:p w:rsidR="00172BC8" w:rsidRPr="008648B4" w:rsidRDefault="00172BC8" w:rsidP="00172BC8">
      <w:pPr>
        <w:pStyle w:val="NormalnyWeb"/>
        <w:spacing w:line="360" w:lineRule="auto"/>
        <w:ind w:firstLine="567"/>
        <w:jc w:val="both"/>
        <w:rPr>
          <w:sz w:val="22"/>
          <w:szCs w:val="22"/>
          <w:lang w:val="pl-PL"/>
        </w:rPr>
      </w:pPr>
    </w:p>
    <w:p w:rsidR="00172BC8" w:rsidRPr="003C3936" w:rsidRDefault="00172BC8" w:rsidP="00172BC8">
      <w:pPr>
        <w:pStyle w:val="Tekstpodstawowywcity"/>
        <w:rPr>
          <w:szCs w:val="24"/>
        </w:rPr>
      </w:pPr>
      <w:r w:rsidRPr="003C3936">
        <w:t xml:space="preserve">                                                                             .................................................................</w:t>
      </w:r>
    </w:p>
    <w:p w:rsidR="00172BC8" w:rsidRPr="003C3936" w:rsidRDefault="00172BC8" w:rsidP="00172BC8">
      <w:pPr>
        <w:pStyle w:val="Tekstpodstawowywcity"/>
        <w:rPr>
          <w:sz w:val="18"/>
          <w:szCs w:val="18"/>
        </w:rPr>
      </w:pPr>
      <w:r w:rsidRPr="003C3936">
        <w:rPr>
          <w:sz w:val="18"/>
          <w:szCs w:val="18"/>
        </w:rPr>
        <w:t xml:space="preserve">                                                                                              ( podpis Wykonawcy lub osób uprawnionych przez niego)</w:t>
      </w:r>
    </w:p>
    <w:p w:rsidR="00172BC8" w:rsidRPr="003C3936" w:rsidRDefault="00172BC8" w:rsidP="00172BC8">
      <w:pPr>
        <w:jc w:val="both"/>
        <w:rPr>
          <w:szCs w:val="24"/>
        </w:rPr>
      </w:pPr>
    </w:p>
    <w:p w:rsidR="00172BC8" w:rsidRPr="003C3936" w:rsidRDefault="00172BC8" w:rsidP="00172BC8">
      <w:pPr>
        <w:jc w:val="both"/>
      </w:pPr>
    </w:p>
    <w:p w:rsidR="00172BC8" w:rsidRPr="007722F2" w:rsidRDefault="00172BC8" w:rsidP="00172BC8">
      <w:pPr>
        <w:pStyle w:val="Tekstpodstawowywcity"/>
        <w:rPr>
          <w:sz w:val="18"/>
          <w:szCs w:val="18"/>
        </w:rPr>
      </w:pPr>
    </w:p>
    <w:p w:rsidR="00172BC8" w:rsidRDefault="00172BC8" w:rsidP="00172BC8"/>
    <w:p w:rsidR="00172BC8" w:rsidRPr="007722F2" w:rsidRDefault="00172BC8" w:rsidP="00172BC8">
      <w:pPr>
        <w:pStyle w:val="Tekstpodstawowywcity"/>
        <w:rPr>
          <w:sz w:val="18"/>
          <w:szCs w:val="18"/>
        </w:rPr>
      </w:pPr>
    </w:p>
    <w:p w:rsidR="00172BC8" w:rsidRDefault="00172BC8" w:rsidP="002A0063">
      <w:pPr>
        <w:rPr>
          <w:i/>
          <w:sz w:val="22"/>
          <w:szCs w:val="22"/>
        </w:rPr>
      </w:pPr>
    </w:p>
    <w:sectPr w:rsidR="00172BC8" w:rsidSect="00390CCE">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27" w:rsidRDefault="006A7827" w:rsidP="00652D6D">
      <w:r>
        <w:separator/>
      </w:r>
    </w:p>
  </w:endnote>
  <w:endnote w:type="continuationSeparator" w:id="0">
    <w:p w:rsidR="006A7827" w:rsidRDefault="006A782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00"/>
    <w:family w:val="auto"/>
    <w:pitch w:val="variable"/>
  </w:font>
  <w:font w:name="Times-Bold">
    <w:altName w:val="Times New Roman"/>
    <w:charset w:val="00"/>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849952"/>
      <w:docPartObj>
        <w:docPartGallery w:val="Page Numbers (Bottom of Page)"/>
        <w:docPartUnique/>
      </w:docPartObj>
    </w:sdtPr>
    <w:sdtEndPr/>
    <w:sdtContent>
      <w:p w:rsidR="006A7827" w:rsidRDefault="006A7827">
        <w:pPr>
          <w:pStyle w:val="Stopka"/>
          <w:jc w:val="right"/>
        </w:pPr>
        <w:r>
          <w:rPr>
            <w:sz w:val="16"/>
            <w:szCs w:val="16"/>
          </w:rPr>
          <w:fldChar w:fldCharType="begin"/>
        </w:r>
        <w:r>
          <w:rPr>
            <w:sz w:val="16"/>
            <w:szCs w:val="16"/>
          </w:rPr>
          <w:instrText>PAGE</w:instrText>
        </w:r>
        <w:r>
          <w:rPr>
            <w:sz w:val="16"/>
            <w:szCs w:val="16"/>
          </w:rPr>
          <w:fldChar w:fldCharType="separate"/>
        </w:r>
        <w:r w:rsidR="006F7AEC">
          <w:rPr>
            <w:noProof/>
            <w:sz w:val="16"/>
            <w:szCs w:val="16"/>
          </w:rPr>
          <w:t>5</w:t>
        </w:r>
        <w:r>
          <w:rPr>
            <w:sz w:val="16"/>
            <w:szCs w:val="16"/>
          </w:rPr>
          <w:fldChar w:fldCharType="end"/>
        </w:r>
      </w:p>
      <w:p w:rsidR="006A7827" w:rsidRDefault="006F7AEC">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27" w:rsidRDefault="006A7827" w:rsidP="00652D6D">
      <w:r>
        <w:separator/>
      </w:r>
    </w:p>
  </w:footnote>
  <w:footnote w:type="continuationSeparator" w:id="0">
    <w:p w:rsidR="006A7827" w:rsidRDefault="006A7827"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27" w:rsidRPr="0056339D" w:rsidRDefault="006A7827" w:rsidP="0056339D">
    <w:pPr>
      <w:pStyle w:val="Nagwek0"/>
      <w:jc w:val="right"/>
      <w:rPr>
        <w:sz w:val="20"/>
      </w:rPr>
    </w:pPr>
    <w:r>
      <w:rPr>
        <w:sz w:val="20"/>
      </w:rPr>
      <w:t>Zp/67/TP/22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410741"/>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D3B87"/>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2C7273"/>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0" w15:restartNumberingAfterBreak="0">
    <w:nsid w:val="681F4184"/>
    <w:multiLevelType w:val="hybridMultilevel"/>
    <w:tmpl w:val="715C75CE"/>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2"/>
  </w:num>
  <w:num w:numId="8">
    <w:abstractNumId w:val="27"/>
  </w:num>
  <w:num w:numId="9">
    <w:abstractNumId w:val="45"/>
  </w:num>
  <w:num w:numId="10">
    <w:abstractNumId w:val="21"/>
  </w:num>
  <w:num w:numId="11">
    <w:abstractNumId w:val="30"/>
  </w:num>
  <w:num w:numId="12">
    <w:abstractNumId w:val="29"/>
  </w:num>
  <w:num w:numId="13">
    <w:abstractNumId w:val="13"/>
  </w:num>
  <w:num w:numId="14">
    <w:abstractNumId w:val="33"/>
  </w:num>
  <w:num w:numId="15">
    <w:abstractNumId w:val="37"/>
  </w:num>
  <w:num w:numId="16">
    <w:abstractNumId w:val="18"/>
  </w:num>
  <w:num w:numId="17">
    <w:abstractNumId w:val="43"/>
  </w:num>
  <w:num w:numId="18">
    <w:abstractNumId w:val="7"/>
  </w:num>
  <w:num w:numId="19">
    <w:abstractNumId w:val="41"/>
  </w:num>
  <w:num w:numId="20">
    <w:abstractNumId w:val="12"/>
  </w:num>
  <w:num w:numId="21">
    <w:abstractNumId w:val="38"/>
  </w:num>
  <w:num w:numId="22">
    <w:abstractNumId w:val="36"/>
  </w:num>
  <w:num w:numId="23">
    <w:abstractNumId w:val="15"/>
  </w:num>
  <w:num w:numId="24">
    <w:abstractNumId w:val="44"/>
  </w:num>
  <w:num w:numId="25">
    <w:abstractNumId w:val="19"/>
  </w:num>
  <w:num w:numId="26">
    <w:abstractNumId w:val="25"/>
  </w:num>
  <w:num w:numId="27">
    <w:abstractNumId w:val="8"/>
  </w:num>
  <w:num w:numId="28">
    <w:abstractNumId w:val="46"/>
  </w:num>
  <w:num w:numId="29">
    <w:abstractNumId w:val="5"/>
  </w:num>
  <w:num w:numId="30">
    <w:abstractNumId w:val="32"/>
  </w:num>
  <w:num w:numId="31">
    <w:abstractNumId w:val="14"/>
  </w:num>
  <w:num w:numId="32">
    <w:abstractNumId w:val="17"/>
  </w:num>
  <w:num w:numId="33">
    <w:abstractNumId w:val="42"/>
  </w:num>
  <w:num w:numId="34">
    <w:abstractNumId w:val="6"/>
  </w:num>
  <w:num w:numId="35">
    <w:abstractNumId w:val="31"/>
  </w:num>
  <w:num w:numId="36">
    <w:abstractNumId w:val="28"/>
  </w:num>
  <w:num w:numId="37">
    <w:abstractNumId w:val="20"/>
  </w:num>
  <w:num w:numId="38">
    <w:abstractNumId w:val="24"/>
  </w:num>
  <w:num w:numId="39">
    <w:abstractNumId w:val="34"/>
  </w:num>
  <w:num w:numId="40">
    <w:abstractNumId w:val="23"/>
  </w:num>
  <w:num w:numId="41">
    <w:abstractNumId w:val="26"/>
  </w:num>
  <w:num w:numId="42">
    <w:abstractNumId w:val="9"/>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0"/>
  </w:num>
  <w:num w:numId="46">
    <w:abstractNumId w:val="16"/>
  </w:num>
  <w:num w:numId="47">
    <w:abstractNumId w:val="11"/>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96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6B"/>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0F"/>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BC8"/>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051"/>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515"/>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26"/>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0F28"/>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5FA6"/>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708"/>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2424"/>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827"/>
    <w:rsid w:val="006A79DE"/>
    <w:rsid w:val="006B0003"/>
    <w:rsid w:val="006B0078"/>
    <w:rsid w:val="006B0342"/>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103"/>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AEC"/>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4988"/>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2509"/>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5D88"/>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DBB"/>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3E4"/>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078"/>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C79"/>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9D3"/>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76A"/>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D1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6675-2A82-4A7B-9779-E54C85FD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21638</TotalTime>
  <Pages>9</Pages>
  <Words>2073</Words>
  <Characters>12441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6389</cp:revision>
  <cp:lastPrinted>2022-09-27T06:53:00Z</cp:lastPrinted>
  <dcterms:created xsi:type="dcterms:W3CDTF">2018-02-06T12:57:00Z</dcterms:created>
  <dcterms:modified xsi:type="dcterms:W3CDTF">2022-10-03T05:38:00Z</dcterms:modified>
</cp:coreProperties>
</file>