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73" w:rsidRDefault="00F97173" w:rsidP="00A40C18">
      <w:pPr>
        <w:pStyle w:val="Bezodstpw"/>
        <w:jc w:val="both"/>
        <w:rPr>
          <w:i/>
          <w:sz w:val="22"/>
          <w:szCs w:val="22"/>
        </w:rPr>
      </w:pPr>
    </w:p>
    <w:p w:rsidR="00CF755E" w:rsidRPr="007B156B" w:rsidRDefault="00CF755E" w:rsidP="00A40C18">
      <w:pPr>
        <w:pStyle w:val="Bezodstpw"/>
        <w:jc w:val="both"/>
        <w:rPr>
          <w:i/>
          <w:sz w:val="22"/>
          <w:szCs w:val="22"/>
        </w:rPr>
      </w:pPr>
      <w:r w:rsidRPr="007B156B">
        <w:rPr>
          <w:i/>
          <w:sz w:val="22"/>
          <w:szCs w:val="22"/>
        </w:rPr>
        <w:t>Załącznik nr 1 do SWZ</w:t>
      </w:r>
    </w:p>
    <w:p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rsidR="0040660B" w:rsidRPr="001B3930" w:rsidRDefault="00F97173" w:rsidP="001B3930">
      <w:pPr>
        <w:overflowPunct/>
        <w:autoSpaceDE/>
        <w:autoSpaceDN/>
        <w:adjustRightInd/>
        <w:jc w:val="both"/>
        <w:textAlignment w:val="auto"/>
        <w:rPr>
          <w:rFonts w:eastAsia="Lucida Sans Unicode"/>
          <w:b/>
          <w:kern w:val="2"/>
          <w:sz w:val="22"/>
          <w:szCs w:val="22"/>
          <w:lang w:eastAsia="ar-SA"/>
        </w:rPr>
      </w:pPr>
      <w:r w:rsidRPr="00BE2EAA">
        <w:rPr>
          <w:rFonts w:eastAsiaTheme="minorHAnsi"/>
          <w:b/>
          <w:kern w:val="0"/>
          <w:sz w:val="22"/>
          <w:szCs w:val="22"/>
          <w:lang w:val="pl-PL" w:eastAsia="en-US"/>
        </w:rPr>
        <w:t xml:space="preserve">Remont </w:t>
      </w:r>
      <w:proofErr w:type="spellStart"/>
      <w:r w:rsidRPr="00BE2EAA">
        <w:rPr>
          <w:rFonts w:eastAsiaTheme="minorHAnsi"/>
          <w:b/>
          <w:kern w:val="0"/>
          <w:sz w:val="22"/>
          <w:szCs w:val="22"/>
          <w:lang w:val="pl-PL" w:eastAsia="en-US"/>
        </w:rPr>
        <w:t>sal</w:t>
      </w:r>
      <w:proofErr w:type="spellEnd"/>
      <w:r w:rsidRPr="00BE2EAA">
        <w:rPr>
          <w:rFonts w:eastAsiaTheme="minorHAnsi"/>
          <w:b/>
          <w:kern w:val="0"/>
          <w:sz w:val="22"/>
          <w:szCs w:val="22"/>
          <w:lang w:val="pl-PL" w:eastAsia="en-US"/>
        </w:rPr>
        <w:t xml:space="preserve"> chorych Oddziału  </w:t>
      </w:r>
      <w:r w:rsidRPr="00BE2EAA">
        <w:rPr>
          <w:b/>
          <w:sz w:val="22"/>
          <w:szCs w:val="22"/>
        </w:rPr>
        <w:t xml:space="preserve">Anestezjologii i Intensywnej Terapii </w:t>
      </w:r>
      <w:r w:rsidRPr="00BE2EAA">
        <w:rPr>
          <w:rFonts w:eastAsiaTheme="minorHAnsi"/>
          <w:b/>
          <w:kern w:val="0"/>
          <w:sz w:val="22"/>
          <w:szCs w:val="22"/>
          <w:lang w:val="pl-PL" w:eastAsia="en-US"/>
        </w:rPr>
        <w:t>Specjalistycznego Szpitala im. dra Alfreda Sokołowskiego w Wałbrzychu: sali „ A</w:t>
      </w:r>
      <w:r w:rsidRPr="00BE2EAA">
        <w:rPr>
          <w:b/>
          <w:bCs/>
          <w:sz w:val="22"/>
          <w:szCs w:val="22"/>
        </w:rPr>
        <w:t>”</w:t>
      </w:r>
      <w:r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Pr>
          <w:rFonts w:eastAsiaTheme="minorHAnsi"/>
          <w:b/>
          <w:kern w:val="0"/>
          <w:sz w:val="22"/>
          <w:szCs w:val="22"/>
          <w:lang w:val="pl-PL" w:eastAsia="en-US"/>
        </w:rPr>
        <w:t>rowadzającą ładunki elektryczne</w:t>
      </w:r>
    </w:p>
    <w:p w:rsidR="007B156B" w:rsidRPr="007B156B" w:rsidRDefault="007B156B" w:rsidP="000034F6">
      <w:pPr>
        <w:widowControl/>
        <w:suppressAutoHyphens w:val="0"/>
        <w:overflowPunct/>
        <w:autoSpaceDE/>
        <w:autoSpaceDN/>
        <w:adjustRightInd/>
        <w:spacing w:line="276" w:lineRule="auto"/>
        <w:jc w:val="both"/>
        <w:textAlignment w:val="auto"/>
        <w:rPr>
          <w:rFonts w:eastAsiaTheme="minorHAnsi"/>
          <w:b/>
          <w:kern w:val="0"/>
          <w:sz w:val="22"/>
          <w:szCs w:val="22"/>
          <w:lang w:val="pl-PL" w:eastAsia="en-US"/>
        </w:rPr>
      </w:pP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8026A0" w:rsidRPr="0032591A" w:rsidTr="008026A0">
        <w:trPr>
          <w:cantSplit/>
          <w:trHeight w:val="660"/>
        </w:trPr>
        <w:tc>
          <w:tcPr>
            <w:tcW w:w="5315" w:type="dxa"/>
          </w:tcPr>
          <w:p w:rsidR="008026A0" w:rsidRPr="00D1142C" w:rsidRDefault="008026A0" w:rsidP="00943838">
            <w:pPr>
              <w:jc w:val="center"/>
              <w:rPr>
                <w:b/>
                <w:sz w:val="16"/>
              </w:rPr>
            </w:pPr>
          </w:p>
          <w:p w:rsidR="008026A0" w:rsidRPr="00D1142C" w:rsidRDefault="008026A0" w:rsidP="00943838">
            <w:pPr>
              <w:jc w:val="center"/>
              <w:rPr>
                <w:b/>
                <w:sz w:val="16"/>
              </w:rPr>
            </w:pPr>
            <w:r w:rsidRPr="00D1142C">
              <w:rPr>
                <w:b/>
                <w:sz w:val="16"/>
              </w:rPr>
              <w:t>ASORTYMENT</w:t>
            </w:r>
          </w:p>
          <w:p w:rsidR="008026A0" w:rsidRPr="00D1142C" w:rsidRDefault="008026A0" w:rsidP="00943838">
            <w:pPr>
              <w:jc w:val="center"/>
              <w:rPr>
                <w:b/>
                <w:sz w:val="16"/>
              </w:rPr>
            </w:pPr>
            <w:r w:rsidRPr="00D1142C">
              <w:rPr>
                <w:b/>
                <w:sz w:val="16"/>
              </w:rPr>
              <w:t>SZCZEGÓŁOWY</w:t>
            </w:r>
          </w:p>
        </w:tc>
        <w:tc>
          <w:tcPr>
            <w:tcW w:w="1276" w:type="dxa"/>
            <w:vAlign w:val="center"/>
          </w:tcPr>
          <w:p w:rsidR="008026A0" w:rsidRPr="00D1142C" w:rsidRDefault="008026A0" w:rsidP="00943838">
            <w:pPr>
              <w:jc w:val="center"/>
              <w:rPr>
                <w:b/>
                <w:sz w:val="16"/>
              </w:rPr>
            </w:pPr>
            <w:r w:rsidRPr="00D1142C">
              <w:rPr>
                <w:b/>
                <w:sz w:val="16"/>
              </w:rPr>
              <w:t>WARTOŚĆ NETTO</w:t>
            </w:r>
          </w:p>
        </w:tc>
        <w:tc>
          <w:tcPr>
            <w:tcW w:w="850" w:type="dxa"/>
            <w:vAlign w:val="center"/>
          </w:tcPr>
          <w:p w:rsidR="008026A0" w:rsidRPr="00D1142C" w:rsidRDefault="008026A0" w:rsidP="00943838">
            <w:pPr>
              <w:jc w:val="center"/>
              <w:rPr>
                <w:b/>
                <w:sz w:val="16"/>
              </w:rPr>
            </w:pPr>
            <w:r w:rsidRPr="00D1142C">
              <w:rPr>
                <w:b/>
                <w:sz w:val="16"/>
              </w:rPr>
              <w:t>VAT</w:t>
            </w:r>
          </w:p>
        </w:tc>
        <w:tc>
          <w:tcPr>
            <w:tcW w:w="1559" w:type="dxa"/>
            <w:vAlign w:val="center"/>
          </w:tcPr>
          <w:p w:rsidR="008026A0" w:rsidRPr="00D1142C" w:rsidRDefault="008026A0" w:rsidP="00943838">
            <w:pPr>
              <w:jc w:val="center"/>
              <w:rPr>
                <w:b/>
                <w:sz w:val="16"/>
              </w:rPr>
            </w:pPr>
            <w:r w:rsidRPr="00D1142C">
              <w:rPr>
                <w:b/>
                <w:sz w:val="16"/>
              </w:rPr>
              <w:t>WARTOŚĆ BRUTTO</w:t>
            </w:r>
          </w:p>
          <w:p w:rsidR="008026A0" w:rsidRPr="00D1142C" w:rsidRDefault="008026A0" w:rsidP="008026A0">
            <w:pPr>
              <w:jc w:val="center"/>
              <w:rPr>
                <w:b/>
                <w:sz w:val="16"/>
              </w:rPr>
            </w:pPr>
          </w:p>
        </w:tc>
      </w:tr>
      <w:tr w:rsidR="008026A0" w:rsidRPr="00C9007B" w:rsidTr="008026A0">
        <w:trPr>
          <w:cantSplit/>
          <w:trHeight w:val="1083"/>
        </w:trPr>
        <w:tc>
          <w:tcPr>
            <w:tcW w:w="5315" w:type="dxa"/>
            <w:vAlign w:val="center"/>
          </w:tcPr>
          <w:p w:rsidR="008026A0" w:rsidRPr="00D1142C" w:rsidRDefault="00F97173" w:rsidP="00F97173">
            <w:pPr>
              <w:overflowPunct/>
              <w:autoSpaceDE/>
              <w:autoSpaceDN/>
              <w:adjustRightInd/>
              <w:jc w:val="center"/>
              <w:textAlignment w:val="auto"/>
              <w:rPr>
                <w:sz w:val="20"/>
              </w:rPr>
            </w:pPr>
            <w:r w:rsidRPr="00D1142C">
              <w:rPr>
                <w:rFonts w:eastAsiaTheme="minorHAnsi"/>
                <w:kern w:val="0"/>
                <w:sz w:val="22"/>
                <w:szCs w:val="22"/>
                <w:lang w:val="pl-PL" w:eastAsia="en-US"/>
              </w:rPr>
              <w:t xml:space="preserve">Remont </w:t>
            </w:r>
            <w:proofErr w:type="spellStart"/>
            <w:r w:rsidRPr="00D1142C">
              <w:rPr>
                <w:rFonts w:eastAsiaTheme="minorHAnsi"/>
                <w:kern w:val="0"/>
                <w:sz w:val="22"/>
                <w:szCs w:val="22"/>
                <w:lang w:val="pl-PL" w:eastAsia="en-US"/>
              </w:rPr>
              <w:t>sal</w:t>
            </w:r>
            <w:proofErr w:type="spellEnd"/>
            <w:r w:rsidRPr="00D1142C">
              <w:rPr>
                <w:rFonts w:eastAsiaTheme="minorHAnsi"/>
                <w:kern w:val="0"/>
                <w:sz w:val="22"/>
                <w:szCs w:val="22"/>
                <w:lang w:val="pl-PL" w:eastAsia="en-US"/>
              </w:rPr>
              <w:t xml:space="preserve"> chorych Oddziału  </w:t>
            </w:r>
            <w:r w:rsidRPr="00D1142C">
              <w:rPr>
                <w:sz w:val="22"/>
                <w:szCs w:val="22"/>
              </w:rPr>
              <w:t xml:space="preserve">Anestezjologii i Intensywnej Terapii </w:t>
            </w:r>
            <w:r w:rsidRPr="00D1142C">
              <w:rPr>
                <w:rFonts w:eastAsiaTheme="minorHAnsi"/>
                <w:kern w:val="0"/>
                <w:sz w:val="22"/>
                <w:szCs w:val="22"/>
                <w:lang w:val="pl-PL" w:eastAsia="en-US"/>
              </w:rPr>
              <w:t>Specjalistycznego Szpitala im. dra Alfreda Sokołowskiego w Wałbrzychu: sali „ A</w:t>
            </w:r>
            <w:r w:rsidRPr="00D1142C">
              <w:rPr>
                <w:bCs/>
                <w:sz w:val="22"/>
                <w:szCs w:val="22"/>
              </w:rPr>
              <w:t>”</w:t>
            </w:r>
            <w:r w:rsidRPr="00D1142C">
              <w:rPr>
                <w:rFonts w:eastAsiaTheme="minorHAnsi"/>
                <w:kern w:val="0"/>
                <w:sz w:val="22"/>
                <w:szCs w:val="22"/>
                <w:lang w:val="pl-PL" w:eastAsia="en-US"/>
              </w:rPr>
              <w:t>, separatki, pomieszczenia nadzoru pielęgniarskiego, pomieszczenia socjalnego  w zakresie zmiany okładzin ściennych i posadzki z ceramicznej na wykładzinę homogeniczną odprowadzającą ładunki elektryczne</w:t>
            </w:r>
          </w:p>
        </w:tc>
        <w:tc>
          <w:tcPr>
            <w:tcW w:w="1276" w:type="dxa"/>
            <w:vAlign w:val="center"/>
          </w:tcPr>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r w:rsidR="008026A0" w:rsidRPr="00C9007B" w:rsidTr="008026A0">
        <w:trPr>
          <w:cantSplit/>
          <w:trHeight w:val="660"/>
        </w:trPr>
        <w:tc>
          <w:tcPr>
            <w:tcW w:w="5315" w:type="dxa"/>
            <w:vAlign w:val="center"/>
          </w:tcPr>
          <w:p w:rsidR="008026A0" w:rsidRPr="00D1142C" w:rsidRDefault="008026A0" w:rsidP="00943838">
            <w:pPr>
              <w:spacing w:before="40"/>
              <w:jc w:val="center"/>
              <w:rPr>
                <w:b/>
                <w:sz w:val="20"/>
              </w:rPr>
            </w:pPr>
            <w:r w:rsidRPr="00D1142C">
              <w:rPr>
                <w:b/>
                <w:sz w:val="20"/>
              </w:rPr>
              <w:t>RAZEM :</w:t>
            </w:r>
          </w:p>
        </w:tc>
        <w:tc>
          <w:tcPr>
            <w:tcW w:w="1276" w:type="dxa"/>
            <w:vAlign w:val="center"/>
          </w:tcPr>
          <w:p w:rsidR="008026A0" w:rsidRPr="00D1142C" w:rsidRDefault="008026A0" w:rsidP="00943838">
            <w:pPr>
              <w:rPr>
                <w:b/>
                <w:sz w:val="18"/>
                <w:szCs w:val="18"/>
              </w:rPr>
            </w:pPr>
          </w:p>
        </w:tc>
        <w:tc>
          <w:tcPr>
            <w:tcW w:w="850" w:type="dxa"/>
          </w:tcPr>
          <w:p w:rsidR="008026A0" w:rsidRPr="00D1142C" w:rsidRDefault="008026A0" w:rsidP="00943838">
            <w:pPr>
              <w:jc w:val="center"/>
              <w:rPr>
                <w:b/>
                <w:i/>
                <w:sz w:val="14"/>
              </w:rPr>
            </w:pPr>
          </w:p>
        </w:tc>
        <w:tc>
          <w:tcPr>
            <w:tcW w:w="1559" w:type="dxa"/>
          </w:tcPr>
          <w:p w:rsidR="008026A0" w:rsidRPr="00D1142C" w:rsidRDefault="008026A0" w:rsidP="00943838">
            <w:pPr>
              <w:jc w:val="center"/>
              <w:rPr>
                <w:b/>
                <w:i/>
                <w:sz w:val="14"/>
              </w:rPr>
            </w:pPr>
          </w:p>
        </w:tc>
      </w:tr>
    </w:tbl>
    <w:p w:rsidR="00C378F8" w:rsidRDefault="00C378F8"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Opis przedmiotu zamówienia dla zadania: Remont sali „ A</w:t>
      </w:r>
      <w:r w:rsidR="000034F6" w:rsidRPr="00A40C18">
        <w:rPr>
          <w:bCs/>
          <w:sz w:val="22"/>
          <w:szCs w:val="22"/>
        </w:rPr>
        <w:t>”</w:t>
      </w:r>
      <w:r w:rsidRPr="007B156B">
        <w:rPr>
          <w:rFonts w:eastAsiaTheme="minorHAnsi"/>
          <w:kern w:val="0"/>
          <w:sz w:val="22"/>
          <w:szCs w:val="22"/>
          <w:lang w:val="pl-PL" w:eastAsia="en-US"/>
        </w:rPr>
        <w:t xml:space="preserve">, separatki, pomieszczenia nadzoru pielęgniarskiego, pomieszczenia socjalnego  oddziału  </w:t>
      </w:r>
      <w:proofErr w:type="spellStart"/>
      <w:r w:rsidRPr="007B156B">
        <w:rPr>
          <w:rFonts w:eastAsiaTheme="minorHAnsi"/>
          <w:kern w:val="0"/>
          <w:sz w:val="22"/>
          <w:szCs w:val="22"/>
          <w:lang w:val="pl-PL" w:eastAsia="en-US"/>
        </w:rPr>
        <w:t>AiIT</w:t>
      </w:r>
      <w:proofErr w:type="spellEnd"/>
      <w:r w:rsidR="000918B1">
        <w:rPr>
          <w:rFonts w:eastAsiaTheme="minorHAnsi"/>
          <w:kern w:val="0"/>
          <w:sz w:val="22"/>
          <w:szCs w:val="22"/>
          <w:lang w:val="pl-PL" w:eastAsia="en-US"/>
        </w:rPr>
        <w:t xml:space="preserve"> </w:t>
      </w:r>
      <w:r w:rsidRPr="007B156B">
        <w:rPr>
          <w:rFonts w:eastAsiaTheme="minorHAnsi"/>
          <w:kern w:val="0"/>
          <w:sz w:val="22"/>
          <w:szCs w:val="22"/>
          <w:lang w:val="pl-PL" w:eastAsia="en-US"/>
        </w:rPr>
        <w:t>Specjalistycznego Szpitala im. dr</w:t>
      </w:r>
      <w:r w:rsidR="00DF08E2">
        <w:rPr>
          <w:rFonts w:eastAsiaTheme="minorHAnsi"/>
          <w:kern w:val="0"/>
          <w:sz w:val="22"/>
          <w:szCs w:val="22"/>
          <w:lang w:val="pl-PL" w:eastAsia="en-US"/>
        </w:rPr>
        <w:t>a</w:t>
      </w:r>
      <w:r w:rsidRPr="007B156B">
        <w:rPr>
          <w:rFonts w:eastAsiaTheme="minorHAnsi"/>
          <w:kern w:val="0"/>
          <w:sz w:val="22"/>
          <w:szCs w:val="22"/>
          <w:lang w:val="pl-PL" w:eastAsia="en-US"/>
        </w:rPr>
        <w:t xml:space="preserve"> Alfreda Sokołowskiego przy ul. Sokołowskiego w Wałbrzychu w zakresie zmiany okładzin ściennych i posadzki z ceramicznej na wykładzinę homogeniczną typu TARKET odprowadzającą ładunki elektryczne. </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Zakres prac obejmuje:</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u w:val="single"/>
          <w:lang w:val="pl-PL" w:eastAsia="en-US"/>
        </w:rPr>
      </w:pPr>
      <w:r w:rsidRPr="007B156B">
        <w:rPr>
          <w:rFonts w:eastAsiaTheme="minorHAnsi"/>
          <w:kern w:val="0"/>
          <w:sz w:val="22"/>
          <w:szCs w:val="22"/>
          <w:u w:val="single"/>
          <w:lang w:val="pl-PL" w:eastAsia="en-US"/>
        </w:rPr>
        <w:t>Ściany:</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xml:space="preserve">- wykonanie gruntu </w:t>
      </w:r>
      <w:proofErr w:type="spellStart"/>
      <w:r w:rsidRPr="007B156B">
        <w:rPr>
          <w:rFonts w:eastAsiaTheme="minorHAnsi"/>
          <w:kern w:val="0"/>
          <w:sz w:val="22"/>
          <w:szCs w:val="22"/>
          <w:lang w:val="pl-PL" w:eastAsia="en-US"/>
        </w:rPr>
        <w:t>szczepnego</w:t>
      </w:r>
      <w:proofErr w:type="spellEnd"/>
      <w:r w:rsidRPr="007B156B">
        <w:rPr>
          <w:rFonts w:eastAsiaTheme="minorHAnsi"/>
          <w:kern w:val="0"/>
          <w:sz w:val="22"/>
          <w:szCs w:val="22"/>
          <w:lang w:val="pl-PL" w:eastAsia="en-US"/>
        </w:rPr>
        <w:t xml:space="preserve"> na istniejących okładzinach ceramicznych ścian: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gładzi gipsowych grubości  3 mm na ścianach: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okładzin ścian z wykładzin z tworzyw sztucznych bez warstwy izolacyjnej: 118,50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118,50 m</w:t>
      </w:r>
      <w:r w:rsidRPr="007B156B">
        <w:rPr>
          <w:rFonts w:eastAsiaTheme="minorHAnsi"/>
          <w:kern w:val="0"/>
          <w:sz w:val="22"/>
          <w:szCs w:val="22"/>
          <w:vertAlign w:val="superscript"/>
          <w:lang w:val="pl-PL" w:eastAsia="en-US"/>
        </w:rPr>
        <w:t>2</w:t>
      </w: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xml:space="preserve">- montaż narożników ochronnych 20 mm x 20 mm: 40 </w:t>
      </w:r>
      <w:proofErr w:type="spellStart"/>
      <w:r w:rsidRPr="007B156B">
        <w:rPr>
          <w:rFonts w:eastAsiaTheme="minorHAnsi"/>
          <w:kern w:val="0"/>
          <w:sz w:val="22"/>
          <w:szCs w:val="22"/>
          <w:lang w:val="pl-PL" w:eastAsia="en-US"/>
        </w:rPr>
        <w:t>mb</w:t>
      </w:r>
      <w:proofErr w:type="spellEnd"/>
    </w:p>
    <w:p w:rsidR="00C002C1" w:rsidRDefault="00C002C1" w:rsidP="00DC4013">
      <w:pPr>
        <w:widowControl/>
        <w:suppressAutoHyphens w:val="0"/>
        <w:overflowPunct/>
        <w:autoSpaceDE/>
        <w:autoSpaceDN/>
        <w:adjustRightInd/>
        <w:spacing w:line="276" w:lineRule="auto"/>
        <w:jc w:val="both"/>
        <w:textAlignment w:val="auto"/>
        <w:rPr>
          <w:rFonts w:eastAsiaTheme="minorHAnsi"/>
          <w:kern w:val="0"/>
          <w:sz w:val="22"/>
          <w:szCs w:val="22"/>
          <w:u w:val="single"/>
          <w:lang w:val="pl-PL" w:eastAsia="en-US"/>
        </w:rPr>
      </w:pP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u w:val="single"/>
          <w:lang w:val="pl-PL" w:eastAsia="en-US"/>
        </w:rPr>
        <w:t>Posadzki</w:t>
      </w:r>
      <w:r w:rsidRPr="007B156B">
        <w:rPr>
          <w:rFonts w:eastAsiaTheme="minorHAnsi"/>
          <w:kern w:val="0"/>
          <w:sz w:val="22"/>
          <w:szCs w:val="22"/>
          <w:lang w:val="pl-PL" w:eastAsia="en-US"/>
        </w:rPr>
        <w:t>:</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xml:space="preserve">- wykonanie warstw wyrównujących i wygładzających z zaprawy samopoziomującej grubości </w:t>
      </w:r>
      <w:r w:rsidR="003C2F08">
        <w:rPr>
          <w:rFonts w:eastAsiaTheme="minorHAnsi"/>
          <w:kern w:val="0"/>
          <w:sz w:val="22"/>
          <w:szCs w:val="22"/>
          <w:lang w:val="pl-PL" w:eastAsia="en-US"/>
        </w:rPr>
        <w:br/>
      </w:r>
      <w:r w:rsidRPr="007B156B">
        <w:rPr>
          <w:rFonts w:eastAsiaTheme="minorHAnsi"/>
          <w:kern w:val="0"/>
          <w:sz w:val="22"/>
          <w:szCs w:val="22"/>
          <w:lang w:val="pl-PL" w:eastAsia="en-US"/>
        </w:rPr>
        <w:t>5 mm:</w:t>
      </w:r>
      <w:r w:rsidR="003C2F08">
        <w:rPr>
          <w:rFonts w:eastAsiaTheme="minorHAnsi"/>
          <w:kern w:val="0"/>
          <w:sz w:val="22"/>
          <w:szCs w:val="22"/>
          <w:lang w:val="pl-PL" w:eastAsia="en-US"/>
        </w:rPr>
        <w:t xml:space="preserve"> </w:t>
      </w:r>
      <w:r w:rsidRPr="007B156B">
        <w:rPr>
          <w:rFonts w:eastAsiaTheme="minorHAnsi"/>
          <w:kern w:val="0"/>
          <w:sz w:val="22"/>
          <w:szCs w:val="22"/>
          <w:lang w:val="pl-PL" w:eastAsia="en-US"/>
        </w:rPr>
        <w:t>132,84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posadzki z wykładzin antyelektrostatycznych: 155,34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155,34 m</w:t>
      </w:r>
      <w:r w:rsidRPr="007B156B">
        <w:rPr>
          <w:rFonts w:eastAsiaTheme="minorHAnsi"/>
          <w:kern w:val="0"/>
          <w:sz w:val="22"/>
          <w:szCs w:val="22"/>
          <w:vertAlign w:val="superscript"/>
          <w:lang w:val="pl-PL" w:eastAsia="en-US"/>
        </w:rPr>
        <w:t>2</w:t>
      </w:r>
    </w:p>
    <w:p w:rsidR="00C002C1" w:rsidRDefault="00C002C1" w:rsidP="005A4EFB">
      <w:pPr>
        <w:jc w:val="both"/>
        <w:rPr>
          <w:rFonts w:eastAsia="Calibri"/>
          <w:kern w:val="2"/>
          <w:sz w:val="22"/>
          <w:szCs w:val="22"/>
          <w:lang w:eastAsia="en-US"/>
        </w:rPr>
      </w:pPr>
    </w:p>
    <w:p w:rsidR="003C06F5" w:rsidRDefault="003C06F5"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2406BE" w:rsidRDefault="002406BE" w:rsidP="00C65FDE">
      <w:pPr>
        <w:rPr>
          <w:i/>
          <w:sz w:val="22"/>
          <w:lang w:val="pl-PL"/>
        </w:rPr>
      </w:pPr>
    </w:p>
    <w:p w:rsidR="00C65FDE" w:rsidRPr="007722F2" w:rsidRDefault="00C65FDE" w:rsidP="00C65FDE">
      <w:pPr>
        <w:rPr>
          <w:i/>
          <w:sz w:val="22"/>
          <w:lang w:val="pl-PL"/>
        </w:rPr>
      </w:pPr>
      <w:r w:rsidRPr="007722F2">
        <w:rPr>
          <w:i/>
          <w:sz w:val="22"/>
          <w:lang w:val="pl-PL"/>
        </w:rPr>
        <w:lastRenderedPageBreak/>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780F07" w:rsidRPr="00306F06" w:rsidRDefault="00F15BA1" w:rsidP="00017E36">
      <w:pPr>
        <w:overflowPunct/>
        <w:autoSpaceDE/>
        <w:autoSpaceDN/>
        <w:adjustRightInd/>
        <w:jc w:val="both"/>
        <w:textAlignment w:val="auto"/>
        <w:rPr>
          <w:rFonts w:eastAsia="Lucida Sans Unicode"/>
          <w:b/>
          <w:kern w:val="2"/>
          <w:sz w:val="22"/>
          <w:szCs w:val="22"/>
          <w:lang w:eastAsia="ar-SA"/>
        </w:rPr>
      </w:pPr>
      <w:r w:rsidRPr="00650D05">
        <w:rPr>
          <w:b/>
          <w:bCs/>
          <w:sz w:val="22"/>
          <w:szCs w:val="22"/>
        </w:rPr>
        <w:t>„</w:t>
      </w:r>
      <w:r w:rsidRPr="00BE2EAA">
        <w:rPr>
          <w:rFonts w:eastAsiaTheme="minorHAnsi"/>
          <w:b/>
          <w:kern w:val="0"/>
          <w:sz w:val="22"/>
          <w:szCs w:val="22"/>
          <w:lang w:val="pl-PL" w:eastAsia="en-US"/>
        </w:rPr>
        <w:t xml:space="preserve">Remont </w:t>
      </w:r>
      <w:proofErr w:type="spellStart"/>
      <w:r w:rsidRPr="00BE2EAA">
        <w:rPr>
          <w:rFonts w:eastAsiaTheme="minorHAnsi"/>
          <w:b/>
          <w:kern w:val="0"/>
          <w:sz w:val="22"/>
          <w:szCs w:val="22"/>
          <w:lang w:val="pl-PL" w:eastAsia="en-US"/>
        </w:rPr>
        <w:t>sal</w:t>
      </w:r>
      <w:proofErr w:type="spellEnd"/>
      <w:r w:rsidRPr="00BE2EAA">
        <w:rPr>
          <w:rFonts w:eastAsiaTheme="minorHAnsi"/>
          <w:b/>
          <w:kern w:val="0"/>
          <w:sz w:val="22"/>
          <w:szCs w:val="22"/>
          <w:lang w:val="pl-PL" w:eastAsia="en-US"/>
        </w:rPr>
        <w:t xml:space="preserve"> chorych Oddziału  </w:t>
      </w:r>
      <w:r w:rsidRPr="00BE2EAA">
        <w:rPr>
          <w:b/>
          <w:sz w:val="22"/>
          <w:szCs w:val="22"/>
        </w:rPr>
        <w:t xml:space="preserve">Anestezjologii i Intensywnej Terapii </w:t>
      </w:r>
      <w:r w:rsidRPr="00BE2EAA">
        <w:rPr>
          <w:rFonts w:eastAsiaTheme="minorHAnsi"/>
          <w:b/>
          <w:kern w:val="0"/>
          <w:sz w:val="22"/>
          <w:szCs w:val="22"/>
          <w:lang w:val="pl-PL" w:eastAsia="en-US"/>
        </w:rPr>
        <w:t>Specjalistycznego Szpitala im. dra Alfreda Sokołowskiego w Wałbrzychu: sali „ A</w:t>
      </w:r>
      <w:r w:rsidRPr="00BE2EAA">
        <w:rPr>
          <w:b/>
          <w:bCs/>
          <w:sz w:val="22"/>
          <w:szCs w:val="22"/>
        </w:rPr>
        <w:t>”</w:t>
      </w:r>
      <w:r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Pr>
          <w:rFonts w:eastAsiaTheme="minorHAnsi"/>
          <w:b/>
          <w:kern w:val="0"/>
          <w:sz w:val="22"/>
          <w:szCs w:val="22"/>
          <w:lang w:val="pl-PL" w:eastAsia="en-US"/>
        </w:rPr>
        <w:t>rowadzającą ładunki elektryczne</w:t>
      </w:r>
      <w:r w:rsidRPr="00650D05">
        <w:rPr>
          <w:b/>
          <w:bCs/>
          <w:sz w:val="22"/>
          <w:szCs w:val="22"/>
        </w:rPr>
        <w:t xml:space="preserve">” </w:t>
      </w:r>
      <w:r w:rsidRPr="00650D05">
        <w:rPr>
          <w:b/>
          <w:sz w:val="22"/>
          <w:szCs w:val="22"/>
        </w:rPr>
        <w:t>- Zp/</w:t>
      </w:r>
      <w:r w:rsidR="001C2128">
        <w:rPr>
          <w:b/>
          <w:sz w:val="22"/>
          <w:szCs w:val="22"/>
        </w:rPr>
        <w:t>81</w:t>
      </w:r>
      <w:r>
        <w:rPr>
          <w:b/>
          <w:sz w:val="22"/>
          <w:szCs w:val="22"/>
        </w:rPr>
        <w:t>/TP/22</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0"/>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2F3F0D">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0869BC" w:rsidRDefault="00E90772" w:rsidP="000869BC">
      <w:pPr>
        <w:spacing w:before="60" w:after="60"/>
        <w:rPr>
          <w:kern w:val="2"/>
          <w:sz w:val="22"/>
          <w:szCs w:val="22"/>
          <w:lang w:val="pl-PL"/>
        </w:rPr>
      </w:pPr>
      <w:r>
        <w:rPr>
          <w:sz w:val="22"/>
          <w:szCs w:val="22"/>
        </w:rPr>
        <w:t>6</w:t>
      </w:r>
      <w:r w:rsidR="000869BC">
        <w:rPr>
          <w:sz w:val="22"/>
          <w:szCs w:val="22"/>
        </w:rPr>
        <w:t xml:space="preserve">.  </w:t>
      </w:r>
      <w:r w:rsidR="000869BC">
        <w:rPr>
          <w:sz w:val="22"/>
          <w:szCs w:val="22"/>
          <w:lang w:val="pl-PL"/>
        </w:rPr>
        <w:t xml:space="preserve">Udzielamy ........... </w:t>
      </w:r>
      <w:r w:rsidR="000869BC" w:rsidRPr="003254E8">
        <w:rPr>
          <w:b/>
          <w:sz w:val="22"/>
          <w:szCs w:val="22"/>
          <w:lang w:val="pl-PL"/>
        </w:rPr>
        <w:t>miesięcy gwarancji</w:t>
      </w:r>
      <w:r w:rsidR="000869BC">
        <w:rPr>
          <w:sz w:val="22"/>
          <w:szCs w:val="22"/>
          <w:lang w:val="pl-PL"/>
        </w:rPr>
        <w:t>*</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Default="009B0F1D" w:rsidP="00A9265E">
      <w:pPr>
        <w:widowControl/>
        <w:pBdr>
          <w:bottom w:val="single" w:sz="12" w:space="1"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Default="00847302" w:rsidP="00A9265E">
      <w:pPr>
        <w:widowControl/>
        <w:pBdr>
          <w:bottom w:val="single" w:sz="12" w:space="1" w:color="auto"/>
        </w:pBdr>
        <w:suppressAutoHyphens w:val="0"/>
        <w:spacing w:after="120"/>
        <w:ind w:left="4956"/>
        <w:jc w:val="center"/>
        <w:rPr>
          <w:sz w:val="20"/>
          <w:lang w:val="pl-PL"/>
        </w:rPr>
      </w:pPr>
    </w:p>
    <w:p w:rsidR="00847302" w:rsidRPr="007722F2" w:rsidRDefault="00847302" w:rsidP="00A9265E">
      <w:pPr>
        <w:widowControl/>
        <w:pBdr>
          <w:bottom w:val="single" w:sz="12" w:space="1" w:color="auto"/>
        </w:pBdr>
        <w:suppressAutoHyphens w:val="0"/>
        <w:spacing w:after="120"/>
        <w:ind w:left="4956"/>
        <w:jc w:val="center"/>
        <w:rPr>
          <w:sz w:val="20"/>
          <w:lang w:val="pl-PL"/>
        </w:rPr>
      </w:pPr>
    </w:p>
    <w:p w:rsidR="00AF0821" w:rsidRDefault="00AF0821" w:rsidP="009B0F1D">
      <w:pPr>
        <w:widowControl/>
        <w:spacing w:before="280" w:after="280" w:line="360" w:lineRule="auto"/>
        <w:rPr>
          <w:sz w:val="20"/>
          <w:lang w:val="pl-PL"/>
        </w:rPr>
      </w:pPr>
    </w:p>
    <w:p w:rsidR="00AF0821" w:rsidRDefault="00AF0821" w:rsidP="009B0F1D">
      <w:pPr>
        <w:widowControl/>
        <w:spacing w:before="280" w:after="280" w:line="360" w:lineRule="auto"/>
        <w:rPr>
          <w:sz w:val="20"/>
          <w:lang w:val="pl-PL"/>
        </w:rPr>
      </w:pPr>
    </w:p>
    <w:p w:rsidR="009B0F1D" w:rsidRPr="007722F2" w:rsidRDefault="009B0F1D" w:rsidP="009B0F1D">
      <w:pPr>
        <w:widowControl/>
        <w:spacing w:before="280" w:after="280" w:line="360" w:lineRule="auto"/>
        <w:rPr>
          <w:sz w:val="20"/>
          <w:u w:val="single"/>
          <w:lang w:val="pl-PL"/>
        </w:rPr>
      </w:pPr>
      <w:r w:rsidRPr="007722F2">
        <w:rPr>
          <w:sz w:val="20"/>
          <w:lang w:val="pl-PL"/>
        </w:rPr>
        <w:t>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FC0129" w:rsidRDefault="00FC0129" w:rsidP="00FC0129"/>
    <w:p w:rsidR="00FC0129" w:rsidRDefault="00FC0129" w:rsidP="00FC0129"/>
    <w:p w:rsidR="00FC0129" w:rsidRPr="00FC0129" w:rsidRDefault="00FC0129" w:rsidP="00FC0129"/>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FC0129" w:rsidRPr="00833A45" w:rsidRDefault="00FC0129" w:rsidP="00FC0129">
      <w:pPr>
        <w:spacing w:after="120"/>
        <w:jc w:val="both"/>
        <w:rPr>
          <w:i/>
          <w:sz w:val="18"/>
          <w:szCs w:val="18"/>
          <w:lang w:val="pl-PL"/>
        </w:rPr>
      </w:pPr>
      <w:r w:rsidRPr="00833A45">
        <w:rPr>
          <w:i/>
          <w:sz w:val="18"/>
          <w:szCs w:val="18"/>
          <w:lang w:val="pl-PL"/>
        </w:rPr>
        <w:t>* M</w:t>
      </w:r>
      <w:r w:rsidR="00981919" w:rsidRPr="00833A45">
        <w:rPr>
          <w:i/>
          <w:sz w:val="18"/>
          <w:szCs w:val="18"/>
          <w:lang w:val="pl-PL"/>
        </w:rPr>
        <w:t>inimalny</w:t>
      </w:r>
      <w:r w:rsidRPr="00833A45">
        <w:rPr>
          <w:i/>
          <w:sz w:val="18"/>
          <w:szCs w:val="18"/>
          <w:lang w:val="pl-PL"/>
        </w:rPr>
        <w:t xml:space="preserve"> termin </w:t>
      </w:r>
      <w:r w:rsidR="00981919" w:rsidRPr="00833A45">
        <w:rPr>
          <w:i/>
          <w:sz w:val="18"/>
          <w:szCs w:val="18"/>
          <w:lang w:val="pl-PL"/>
        </w:rPr>
        <w:t>gwarancji 24 miesiące</w:t>
      </w:r>
    </w:p>
    <w:p w:rsidR="00F823D1" w:rsidRDefault="00F823D1" w:rsidP="0052668B">
      <w:pPr>
        <w:pStyle w:val="Legenda"/>
        <w:jc w:val="both"/>
        <w:rPr>
          <w:b w:val="0"/>
          <w:i/>
          <w:sz w:val="22"/>
          <w:szCs w:val="22"/>
        </w:rPr>
      </w:pPr>
    </w:p>
    <w:p w:rsidR="00F823D1" w:rsidRDefault="00F823D1" w:rsidP="0052668B">
      <w:pPr>
        <w:pStyle w:val="Legenda"/>
        <w:jc w:val="both"/>
        <w:rPr>
          <w:b w:val="0"/>
          <w:i/>
          <w:sz w:val="22"/>
          <w:szCs w:val="22"/>
        </w:rPr>
      </w:pPr>
    </w:p>
    <w:p w:rsidR="00F823D1" w:rsidRDefault="00F823D1" w:rsidP="0052668B">
      <w:pPr>
        <w:pStyle w:val="Legenda"/>
        <w:jc w:val="both"/>
        <w:rPr>
          <w:b w:val="0"/>
          <w:i/>
          <w:sz w:val="22"/>
          <w:szCs w:val="22"/>
        </w:rPr>
      </w:pPr>
    </w:p>
    <w:p w:rsidR="00C60924" w:rsidRDefault="00C60924" w:rsidP="00C60924">
      <w:pPr>
        <w:rPr>
          <w:kern w:val="2"/>
          <w:sz w:val="22"/>
          <w:lang w:val="pl-PL"/>
        </w:rPr>
      </w:pPr>
      <w:bookmarkStart w:id="1" w:name="_GoBack"/>
      <w:bookmarkEnd w:id="1"/>
      <w:r>
        <w:rPr>
          <w:i/>
          <w:sz w:val="22"/>
          <w:lang w:val="pl-PL"/>
        </w:rPr>
        <w:lastRenderedPageBreak/>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07652D" w:rsidRPr="00650D05">
        <w:rPr>
          <w:b/>
          <w:bCs/>
          <w:sz w:val="22"/>
          <w:szCs w:val="22"/>
        </w:rPr>
        <w:t>„</w:t>
      </w:r>
      <w:r w:rsidR="0007652D" w:rsidRPr="00BE2EAA">
        <w:rPr>
          <w:rFonts w:eastAsiaTheme="minorHAnsi"/>
          <w:b/>
          <w:kern w:val="0"/>
          <w:sz w:val="22"/>
          <w:szCs w:val="22"/>
          <w:lang w:val="pl-PL" w:eastAsia="en-US"/>
        </w:rPr>
        <w:t xml:space="preserve">Remont </w:t>
      </w:r>
      <w:proofErr w:type="spellStart"/>
      <w:r w:rsidR="0007652D" w:rsidRPr="00BE2EAA">
        <w:rPr>
          <w:rFonts w:eastAsiaTheme="minorHAnsi"/>
          <w:b/>
          <w:kern w:val="0"/>
          <w:sz w:val="22"/>
          <w:szCs w:val="22"/>
          <w:lang w:val="pl-PL" w:eastAsia="en-US"/>
        </w:rPr>
        <w:t>sal</w:t>
      </w:r>
      <w:proofErr w:type="spellEnd"/>
      <w:r w:rsidR="0007652D" w:rsidRPr="00BE2EAA">
        <w:rPr>
          <w:rFonts w:eastAsiaTheme="minorHAnsi"/>
          <w:b/>
          <w:kern w:val="0"/>
          <w:sz w:val="22"/>
          <w:szCs w:val="22"/>
          <w:lang w:val="pl-PL" w:eastAsia="en-US"/>
        </w:rPr>
        <w:t xml:space="preserve"> chorych Oddziału  </w:t>
      </w:r>
      <w:r w:rsidR="0007652D" w:rsidRPr="00BE2EAA">
        <w:rPr>
          <w:b/>
          <w:sz w:val="22"/>
          <w:szCs w:val="22"/>
        </w:rPr>
        <w:t xml:space="preserve">Anestezjologii i Intensywnej Terapii </w:t>
      </w:r>
      <w:r w:rsidR="0007652D" w:rsidRPr="00BE2EAA">
        <w:rPr>
          <w:rFonts w:eastAsiaTheme="minorHAnsi"/>
          <w:b/>
          <w:kern w:val="0"/>
          <w:sz w:val="22"/>
          <w:szCs w:val="22"/>
          <w:lang w:val="pl-PL" w:eastAsia="en-US"/>
        </w:rPr>
        <w:t>Specjalistycznego Szpitala im. dra Alfreda Sokołowskiego w Wałbrzychu: sali „ A</w:t>
      </w:r>
      <w:r w:rsidR="0007652D" w:rsidRPr="00BE2EAA">
        <w:rPr>
          <w:b/>
          <w:bCs/>
          <w:sz w:val="22"/>
          <w:szCs w:val="22"/>
        </w:rPr>
        <w:t>”</w:t>
      </w:r>
      <w:r w:rsidR="0007652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07652D">
        <w:rPr>
          <w:rFonts w:eastAsiaTheme="minorHAnsi"/>
          <w:b/>
          <w:kern w:val="0"/>
          <w:sz w:val="22"/>
          <w:szCs w:val="22"/>
          <w:lang w:val="pl-PL" w:eastAsia="en-US"/>
        </w:rPr>
        <w:t>rowadzającą ładunki elektryczne</w:t>
      </w:r>
      <w:r w:rsidR="0007652D" w:rsidRPr="00650D05">
        <w:rPr>
          <w:b/>
          <w:bCs/>
          <w:sz w:val="22"/>
          <w:szCs w:val="22"/>
        </w:rPr>
        <w:t xml:space="preserve">” </w:t>
      </w:r>
      <w:r w:rsidR="0007652D" w:rsidRPr="00650D05">
        <w:rPr>
          <w:b/>
          <w:sz w:val="22"/>
          <w:szCs w:val="22"/>
        </w:rPr>
        <w:t>- Zp/</w:t>
      </w:r>
      <w:r w:rsidR="007E5E2A">
        <w:rPr>
          <w:b/>
          <w:sz w:val="22"/>
          <w:szCs w:val="22"/>
        </w:rPr>
        <w:t>81</w:t>
      </w:r>
      <w:r w:rsidR="0007652D">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lastRenderedPageBreak/>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D606FC" w:rsidRPr="00650D05">
        <w:rPr>
          <w:b/>
          <w:bCs/>
          <w:sz w:val="22"/>
          <w:szCs w:val="22"/>
        </w:rPr>
        <w:t>„</w:t>
      </w:r>
      <w:r w:rsidR="00D606FC" w:rsidRPr="00BE2EAA">
        <w:rPr>
          <w:rFonts w:eastAsiaTheme="minorHAnsi"/>
          <w:b/>
          <w:kern w:val="0"/>
          <w:sz w:val="22"/>
          <w:szCs w:val="22"/>
          <w:lang w:val="pl-PL" w:eastAsia="en-US"/>
        </w:rPr>
        <w:t xml:space="preserve">Remont </w:t>
      </w:r>
      <w:proofErr w:type="spellStart"/>
      <w:r w:rsidR="00D606FC" w:rsidRPr="00BE2EAA">
        <w:rPr>
          <w:rFonts w:eastAsiaTheme="minorHAnsi"/>
          <w:b/>
          <w:kern w:val="0"/>
          <w:sz w:val="22"/>
          <w:szCs w:val="22"/>
          <w:lang w:val="pl-PL" w:eastAsia="en-US"/>
        </w:rPr>
        <w:t>sal</w:t>
      </w:r>
      <w:proofErr w:type="spellEnd"/>
      <w:r w:rsidR="00D606FC" w:rsidRPr="00BE2EAA">
        <w:rPr>
          <w:rFonts w:eastAsiaTheme="minorHAnsi"/>
          <w:b/>
          <w:kern w:val="0"/>
          <w:sz w:val="22"/>
          <w:szCs w:val="22"/>
          <w:lang w:val="pl-PL" w:eastAsia="en-US"/>
        </w:rPr>
        <w:t xml:space="preserve"> chorych Oddziału  </w:t>
      </w:r>
      <w:r w:rsidR="00D606FC" w:rsidRPr="00BE2EAA">
        <w:rPr>
          <w:b/>
          <w:sz w:val="22"/>
          <w:szCs w:val="22"/>
        </w:rPr>
        <w:t xml:space="preserve">Anestezjologii i Intensywnej Terapii </w:t>
      </w:r>
      <w:r w:rsidR="00D606FC" w:rsidRPr="00BE2EAA">
        <w:rPr>
          <w:rFonts w:eastAsiaTheme="minorHAnsi"/>
          <w:b/>
          <w:kern w:val="0"/>
          <w:sz w:val="22"/>
          <w:szCs w:val="22"/>
          <w:lang w:val="pl-PL" w:eastAsia="en-US"/>
        </w:rPr>
        <w:t>Specjalistycznego Szpitala im. dra Alfreda Sokołowskiego w Wałbrzychu: sali „ A</w:t>
      </w:r>
      <w:r w:rsidR="00D606FC" w:rsidRPr="00BE2EAA">
        <w:rPr>
          <w:b/>
          <w:bCs/>
          <w:sz w:val="22"/>
          <w:szCs w:val="22"/>
        </w:rPr>
        <w:t>”</w:t>
      </w:r>
      <w:r w:rsidR="00D606FC"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D606FC">
        <w:rPr>
          <w:rFonts w:eastAsiaTheme="minorHAnsi"/>
          <w:b/>
          <w:kern w:val="0"/>
          <w:sz w:val="22"/>
          <w:szCs w:val="22"/>
          <w:lang w:val="pl-PL" w:eastAsia="en-US"/>
        </w:rPr>
        <w:t>rowadzającą ładunki elektryczne</w:t>
      </w:r>
      <w:r w:rsidR="00D606FC" w:rsidRPr="00650D05">
        <w:rPr>
          <w:b/>
          <w:bCs/>
          <w:sz w:val="22"/>
          <w:szCs w:val="22"/>
        </w:rPr>
        <w:t xml:space="preserve">” </w:t>
      </w:r>
      <w:r w:rsidR="00D606FC" w:rsidRPr="00650D05">
        <w:rPr>
          <w:b/>
          <w:sz w:val="22"/>
          <w:szCs w:val="22"/>
        </w:rPr>
        <w:t>- Zp/</w:t>
      </w:r>
      <w:r w:rsidR="007E5E2A">
        <w:rPr>
          <w:b/>
          <w:sz w:val="22"/>
          <w:szCs w:val="22"/>
        </w:rPr>
        <w:t>81</w:t>
      </w:r>
      <w:r w:rsidR="00D606FC">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0062265D">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0214F2">
        <w:rPr>
          <w:b/>
          <w:bCs/>
          <w:color w:val="000000"/>
          <w:sz w:val="22"/>
          <w:szCs w:val="22"/>
        </w:rPr>
        <w:t xml:space="preserve"> </w:t>
      </w:r>
      <w:r w:rsidR="00277FFD" w:rsidRPr="00650D05">
        <w:rPr>
          <w:b/>
          <w:bCs/>
          <w:sz w:val="22"/>
          <w:szCs w:val="22"/>
        </w:rPr>
        <w:t>„</w:t>
      </w:r>
      <w:r w:rsidR="00277FFD" w:rsidRPr="00BE2EAA">
        <w:rPr>
          <w:rFonts w:eastAsiaTheme="minorHAnsi"/>
          <w:b/>
          <w:kern w:val="0"/>
          <w:sz w:val="22"/>
          <w:szCs w:val="22"/>
          <w:lang w:val="pl-PL" w:eastAsia="en-US"/>
        </w:rPr>
        <w:t xml:space="preserve">Remont </w:t>
      </w:r>
      <w:proofErr w:type="spellStart"/>
      <w:r w:rsidR="00277FFD" w:rsidRPr="00BE2EAA">
        <w:rPr>
          <w:rFonts w:eastAsiaTheme="minorHAnsi"/>
          <w:b/>
          <w:kern w:val="0"/>
          <w:sz w:val="22"/>
          <w:szCs w:val="22"/>
          <w:lang w:val="pl-PL" w:eastAsia="en-US"/>
        </w:rPr>
        <w:t>sal</w:t>
      </w:r>
      <w:proofErr w:type="spellEnd"/>
      <w:r w:rsidR="00277FFD" w:rsidRPr="00BE2EAA">
        <w:rPr>
          <w:rFonts w:eastAsiaTheme="minorHAnsi"/>
          <w:b/>
          <w:kern w:val="0"/>
          <w:sz w:val="22"/>
          <w:szCs w:val="22"/>
          <w:lang w:val="pl-PL" w:eastAsia="en-US"/>
        </w:rPr>
        <w:t xml:space="preserve"> chorych Oddziału  </w:t>
      </w:r>
      <w:r w:rsidR="00277FFD" w:rsidRPr="00BE2EAA">
        <w:rPr>
          <w:b/>
          <w:sz w:val="22"/>
          <w:szCs w:val="22"/>
        </w:rPr>
        <w:t xml:space="preserve">Anestezjologii i Intensywnej Terapii </w:t>
      </w:r>
      <w:r w:rsidR="00277FFD" w:rsidRPr="00BE2EAA">
        <w:rPr>
          <w:rFonts w:eastAsiaTheme="minorHAnsi"/>
          <w:b/>
          <w:kern w:val="0"/>
          <w:sz w:val="22"/>
          <w:szCs w:val="22"/>
          <w:lang w:val="pl-PL" w:eastAsia="en-US"/>
        </w:rPr>
        <w:t>Specjalistycznego Szpitala im. dra Alfreda Sokołowskiego w Wałbrzychu: sali „ A</w:t>
      </w:r>
      <w:r w:rsidR="00277FFD" w:rsidRPr="00BE2EAA">
        <w:rPr>
          <w:b/>
          <w:bCs/>
          <w:sz w:val="22"/>
          <w:szCs w:val="22"/>
        </w:rPr>
        <w:t>”</w:t>
      </w:r>
      <w:r w:rsidR="00277FF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277FFD">
        <w:rPr>
          <w:rFonts w:eastAsiaTheme="minorHAnsi"/>
          <w:b/>
          <w:kern w:val="0"/>
          <w:sz w:val="22"/>
          <w:szCs w:val="22"/>
          <w:lang w:val="pl-PL" w:eastAsia="en-US"/>
        </w:rPr>
        <w:t>rowadzającą ładunki elektryczne</w:t>
      </w:r>
      <w:r w:rsidR="00277FFD" w:rsidRPr="00650D05">
        <w:rPr>
          <w:b/>
          <w:bCs/>
          <w:sz w:val="22"/>
          <w:szCs w:val="22"/>
        </w:rPr>
        <w:t xml:space="preserve">” </w:t>
      </w:r>
      <w:r w:rsidR="00277FFD" w:rsidRPr="00650D05">
        <w:rPr>
          <w:b/>
          <w:sz w:val="22"/>
          <w:szCs w:val="22"/>
        </w:rPr>
        <w:t>- Zp/</w:t>
      </w:r>
      <w:r w:rsidR="005112B3">
        <w:rPr>
          <w:b/>
          <w:sz w:val="22"/>
          <w:szCs w:val="22"/>
        </w:rPr>
        <w:t>81</w:t>
      </w:r>
      <w:r w:rsidR="00277FFD">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234422" w:rsidRDefault="0084622F" w:rsidP="0084622F">
      <w:pPr>
        <w:suppressAutoHyphens w:val="0"/>
        <w:spacing w:before="100" w:beforeAutospacing="1"/>
        <w:rPr>
          <w:sz w:val="20"/>
        </w:rPr>
      </w:pPr>
      <w:r w:rsidRPr="00234422">
        <w:rPr>
          <w:sz w:val="20"/>
        </w:rPr>
        <w:t>…………….…….</w:t>
      </w:r>
      <w:r w:rsidRPr="00234422">
        <w:rPr>
          <w:i/>
          <w:iCs/>
          <w:sz w:val="20"/>
        </w:rPr>
        <w:t>(miejscowość),</w:t>
      </w:r>
      <w:r w:rsidRPr="00234422">
        <w:rPr>
          <w:sz w:val="20"/>
        </w:rPr>
        <w:t>dnia………….…….r.</w:t>
      </w:r>
    </w:p>
    <w:p w:rsidR="006C6A10" w:rsidRDefault="006C6A10" w:rsidP="00C60924">
      <w:pPr>
        <w:rPr>
          <w:i/>
          <w:sz w:val="22"/>
          <w:lang w:val="pl-PL"/>
        </w:rPr>
      </w:pPr>
    </w:p>
    <w:p w:rsidR="004513FC" w:rsidRDefault="004513FC" w:rsidP="00F55672">
      <w:pPr>
        <w:suppressAutoHyphens w:val="0"/>
        <w:spacing w:before="100" w:beforeAutospacing="1"/>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C37F04" w:rsidRPr="00650D05">
        <w:rPr>
          <w:b/>
          <w:bCs/>
          <w:sz w:val="22"/>
          <w:szCs w:val="22"/>
        </w:rPr>
        <w:t>„</w:t>
      </w:r>
      <w:r w:rsidR="00C37F04" w:rsidRPr="00BE2EAA">
        <w:rPr>
          <w:rFonts w:eastAsiaTheme="minorHAnsi"/>
          <w:b/>
          <w:kern w:val="0"/>
          <w:sz w:val="22"/>
          <w:szCs w:val="22"/>
          <w:lang w:val="pl-PL" w:eastAsia="en-US"/>
        </w:rPr>
        <w:t xml:space="preserve">Remont </w:t>
      </w:r>
      <w:proofErr w:type="spellStart"/>
      <w:r w:rsidR="00C37F04" w:rsidRPr="00BE2EAA">
        <w:rPr>
          <w:rFonts w:eastAsiaTheme="minorHAnsi"/>
          <w:b/>
          <w:kern w:val="0"/>
          <w:sz w:val="22"/>
          <w:szCs w:val="22"/>
          <w:lang w:val="pl-PL" w:eastAsia="en-US"/>
        </w:rPr>
        <w:t>sal</w:t>
      </w:r>
      <w:proofErr w:type="spellEnd"/>
      <w:r w:rsidR="00C37F04" w:rsidRPr="00BE2EAA">
        <w:rPr>
          <w:rFonts w:eastAsiaTheme="minorHAnsi"/>
          <w:b/>
          <w:kern w:val="0"/>
          <w:sz w:val="22"/>
          <w:szCs w:val="22"/>
          <w:lang w:val="pl-PL" w:eastAsia="en-US"/>
        </w:rPr>
        <w:t xml:space="preserve"> chorych Oddziału  </w:t>
      </w:r>
      <w:r w:rsidR="00C37F04" w:rsidRPr="00BE2EAA">
        <w:rPr>
          <w:b/>
          <w:sz w:val="22"/>
          <w:szCs w:val="22"/>
        </w:rPr>
        <w:t xml:space="preserve">Anestezjologii i Intensywnej Terapii </w:t>
      </w:r>
      <w:r w:rsidR="00C37F04" w:rsidRPr="00BE2EAA">
        <w:rPr>
          <w:rFonts w:eastAsiaTheme="minorHAnsi"/>
          <w:b/>
          <w:kern w:val="0"/>
          <w:sz w:val="22"/>
          <w:szCs w:val="22"/>
          <w:lang w:val="pl-PL" w:eastAsia="en-US"/>
        </w:rPr>
        <w:t>Specjalistycznego Szpitala im. dra Alfreda Sokołowskiego w Wałbrzychu: sali „ A</w:t>
      </w:r>
      <w:r w:rsidR="00C37F04" w:rsidRPr="00BE2EAA">
        <w:rPr>
          <w:b/>
          <w:bCs/>
          <w:sz w:val="22"/>
          <w:szCs w:val="22"/>
        </w:rPr>
        <w:t>”</w:t>
      </w:r>
      <w:r w:rsidR="00C37F04"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C37F04">
        <w:rPr>
          <w:rFonts w:eastAsiaTheme="minorHAnsi"/>
          <w:b/>
          <w:kern w:val="0"/>
          <w:sz w:val="22"/>
          <w:szCs w:val="22"/>
          <w:lang w:val="pl-PL" w:eastAsia="en-US"/>
        </w:rPr>
        <w:t>rowadzającą ładunki elektryczne</w:t>
      </w:r>
      <w:r w:rsidR="00C37F04" w:rsidRPr="00650D05">
        <w:rPr>
          <w:b/>
          <w:bCs/>
          <w:sz w:val="22"/>
          <w:szCs w:val="22"/>
        </w:rPr>
        <w:t xml:space="preserve">” </w:t>
      </w:r>
      <w:r w:rsidR="00C37F04" w:rsidRPr="00650D05">
        <w:rPr>
          <w:b/>
          <w:sz w:val="22"/>
          <w:szCs w:val="22"/>
        </w:rPr>
        <w:t>- Zp/</w:t>
      </w:r>
      <w:r w:rsidR="005112B3">
        <w:rPr>
          <w:b/>
          <w:sz w:val="22"/>
          <w:szCs w:val="22"/>
        </w:rPr>
        <w:t>81</w:t>
      </w:r>
      <w:r w:rsidR="00C37F04" w:rsidRPr="00650D05">
        <w:rPr>
          <w:b/>
          <w:sz w:val="22"/>
          <w:szCs w:val="22"/>
        </w:rPr>
        <w:t xml:space="preserve">/TP/22 </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2A0063" w:rsidRPr="00B3532D" w:rsidRDefault="002A0063" w:rsidP="002A0063">
      <w:pPr>
        <w:rPr>
          <w:i/>
          <w:sz w:val="22"/>
          <w:szCs w:val="22"/>
        </w:rPr>
      </w:pPr>
      <w:r w:rsidRPr="00B3532D">
        <w:rPr>
          <w:i/>
          <w:sz w:val="22"/>
          <w:szCs w:val="22"/>
        </w:rPr>
        <w:lastRenderedPageBreak/>
        <w:t>Załącznik nr 7 do SWZ</w:t>
      </w:r>
    </w:p>
    <w:p w:rsidR="002A0063" w:rsidRPr="00B3532D" w:rsidRDefault="002A0063" w:rsidP="002A0063">
      <w:pPr>
        <w:rPr>
          <w:rFonts w:ascii="Arial" w:hAnsi="Arial"/>
        </w:rPr>
      </w:pPr>
      <w:r w:rsidRPr="00B3532D">
        <w:rPr>
          <w:rFonts w:ascii="Arial" w:hAnsi="Arial"/>
        </w:rPr>
        <w:t>......................................................                                                         ......................................................                                               …………………</w:t>
      </w:r>
    </w:p>
    <w:p w:rsidR="002A0063" w:rsidRPr="00B3532D" w:rsidRDefault="002A0063" w:rsidP="002A0063">
      <w:pPr>
        <w:rPr>
          <w:sz w:val="20"/>
        </w:rPr>
      </w:pPr>
      <w:r w:rsidRPr="00B3532D">
        <w:rPr>
          <w:sz w:val="20"/>
        </w:rPr>
        <w:t xml:space="preserve">           (Wykonawca)                                                                                                     (miejscowość i data)</w:t>
      </w:r>
    </w:p>
    <w:p w:rsidR="002A0063" w:rsidRPr="00B3532D" w:rsidRDefault="002A0063" w:rsidP="002A0063">
      <w:pPr>
        <w:keepNext/>
        <w:numPr>
          <w:ilvl w:val="1"/>
          <w:numId w:val="1"/>
        </w:numPr>
        <w:spacing w:before="280" w:after="280"/>
        <w:ind w:hanging="576"/>
        <w:outlineLvl w:val="1"/>
        <w:rPr>
          <w:b/>
          <w:szCs w:val="24"/>
        </w:rPr>
      </w:pPr>
    </w:p>
    <w:p w:rsidR="002A0063" w:rsidRPr="00B3532D" w:rsidRDefault="002A0063" w:rsidP="002A0063">
      <w:pPr>
        <w:jc w:val="center"/>
        <w:rPr>
          <w:sz w:val="28"/>
        </w:rPr>
      </w:pPr>
      <w:r w:rsidRPr="00B3532D">
        <w:rPr>
          <w:b/>
          <w:szCs w:val="22"/>
        </w:rPr>
        <w:t>WYKAZ OSÓB SKIEROWANYCH PRZEZ WYKONAWCĘ DO REALIZACJI ZAMÓWIENIA</w:t>
      </w:r>
    </w:p>
    <w:p w:rsidR="002A0063" w:rsidRPr="00B3532D" w:rsidRDefault="002A0063" w:rsidP="002A0063">
      <w:pPr>
        <w:jc w:val="both"/>
      </w:pPr>
    </w:p>
    <w:p w:rsidR="002A0063" w:rsidRPr="00B3532D" w:rsidRDefault="002A0063" w:rsidP="002A0063">
      <w:pPr>
        <w:jc w:val="both"/>
      </w:pPr>
    </w:p>
    <w:p w:rsidR="00D40D7F" w:rsidRPr="00EB5EFF" w:rsidRDefault="002A0063" w:rsidP="00D40D7F">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b/>
          <w:sz w:val="22"/>
          <w:szCs w:val="22"/>
        </w:rPr>
        <w:t>:</w:t>
      </w:r>
      <w:r w:rsidRPr="00B3532D">
        <w:rPr>
          <w:sz w:val="22"/>
          <w:szCs w:val="22"/>
        </w:rPr>
        <w:t xml:space="preserve"> </w:t>
      </w:r>
      <w:r w:rsidR="00513257" w:rsidRPr="00650D05">
        <w:rPr>
          <w:b/>
          <w:bCs/>
          <w:sz w:val="22"/>
          <w:szCs w:val="22"/>
        </w:rPr>
        <w:t>„</w:t>
      </w:r>
      <w:r w:rsidR="00513257" w:rsidRPr="00BE2EAA">
        <w:rPr>
          <w:rFonts w:eastAsiaTheme="minorHAnsi"/>
          <w:b/>
          <w:kern w:val="0"/>
          <w:sz w:val="22"/>
          <w:szCs w:val="22"/>
          <w:lang w:val="pl-PL" w:eastAsia="en-US"/>
        </w:rPr>
        <w:t xml:space="preserve">Remont </w:t>
      </w:r>
      <w:proofErr w:type="spellStart"/>
      <w:r w:rsidR="00513257" w:rsidRPr="00BE2EAA">
        <w:rPr>
          <w:rFonts w:eastAsiaTheme="minorHAnsi"/>
          <w:b/>
          <w:kern w:val="0"/>
          <w:sz w:val="22"/>
          <w:szCs w:val="22"/>
          <w:lang w:val="pl-PL" w:eastAsia="en-US"/>
        </w:rPr>
        <w:t>sal</w:t>
      </w:r>
      <w:proofErr w:type="spellEnd"/>
      <w:r w:rsidR="00513257" w:rsidRPr="00BE2EAA">
        <w:rPr>
          <w:rFonts w:eastAsiaTheme="minorHAnsi"/>
          <w:b/>
          <w:kern w:val="0"/>
          <w:sz w:val="22"/>
          <w:szCs w:val="22"/>
          <w:lang w:val="pl-PL" w:eastAsia="en-US"/>
        </w:rPr>
        <w:t xml:space="preserve"> chorych Oddziału  </w:t>
      </w:r>
      <w:r w:rsidR="00513257" w:rsidRPr="00BE2EAA">
        <w:rPr>
          <w:b/>
          <w:sz w:val="22"/>
          <w:szCs w:val="22"/>
        </w:rPr>
        <w:t xml:space="preserve">Anestezjologii i Intensywnej Terapii </w:t>
      </w:r>
      <w:r w:rsidR="00513257" w:rsidRPr="00BE2EAA">
        <w:rPr>
          <w:rFonts w:eastAsiaTheme="minorHAnsi"/>
          <w:b/>
          <w:kern w:val="0"/>
          <w:sz w:val="22"/>
          <w:szCs w:val="22"/>
          <w:lang w:val="pl-PL" w:eastAsia="en-US"/>
        </w:rPr>
        <w:t>Specjalistycznego Szpitala im. dra Alfreda Sokołowskiego w Wałbrzychu: sali „ A</w:t>
      </w:r>
      <w:r w:rsidR="00513257" w:rsidRPr="00BE2EAA">
        <w:rPr>
          <w:b/>
          <w:bCs/>
          <w:sz w:val="22"/>
          <w:szCs w:val="22"/>
        </w:rPr>
        <w:t>”</w:t>
      </w:r>
      <w:r w:rsidR="00513257"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513257">
        <w:rPr>
          <w:rFonts w:eastAsiaTheme="minorHAnsi"/>
          <w:b/>
          <w:kern w:val="0"/>
          <w:sz w:val="22"/>
          <w:szCs w:val="22"/>
          <w:lang w:val="pl-PL" w:eastAsia="en-US"/>
        </w:rPr>
        <w:t>rowadzającą ładunki elektryczne</w:t>
      </w:r>
      <w:r w:rsidR="00513257" w:rsidRPr="00650D05">
        <w:rPr>
          <w:b/>
          <w:bCs/>
          <w:sz w:val="22"/>
          <w:szCs w:val="22"/>
        </w:rPr>
        <w:t xml:space="preserve">” </w:t>
      </w:r>
      <w:r w:rsidR="00513257" w:rsidRPr="00650D05">
        <w:rPr>
          <w:b/>
          <w:sz w:val="22"/>
          <w:szCs w:val="22"/>
        </w:rPr>
        <w:t>- Zp/</w:t>
      </w:r>
      <w:r w:rsidR="005112B3">
        <w:rPr>
          <w:b/>
          <w:sz w:val="22"/>
          <w:szCs w:val="22"/>
        </w:rPr>
        <w:t>81</w:t>
      </w:r>
      <w:r w:rsidR="00513257">
        <w:rPr>
          <w:b/>
          <w:sz w:val="22"/>
          <w:szCs w:val="22"/>
        </w:rPr>
        <w:t>/TP/22</w:t>
      </w:r>
      <w:r w:rsidR="00D40D7F" w:rsidRPr="007722F2">
        <w:rPr>
          <w:b/>
          <w:sz w:val="22"/>
          <w:szCs w:val="22"/>
        </w:rPr>
        <w:t>.</w:t>
      </w:r>
    </w:p>
    <w:p w:rsidR="002A0063" w:rsidRPr="00B3532D" w:rsidRDefault="002A0063" w:rsidP="002A0063">
      <w:pPr>
        <w:spacing w:after="120"/>
        <w:jc w:val="both"/>
        <w:rPr>
          <w:sz w:val="22"/>
          <w:szCs w:val="22"/>
          <w:lang w:val="pl-PL"/>
        </w:rPr>
      </w:pPr>
    </w:p>
    <w:p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rsidTr="00CE7517">
        <w:trPr>
          <w:trHeight w:val="461"/>
        </w:trPr>
        <w:tc>
          <w:tcPr>
            <w:tcW w:w="686" w:type="dxa"/>
            <w:vAlign w:val="center"/>
          </w:tcPr>
          <w:p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rsidR="002A0063" w:rsidRPr="00B3532D" w:rsidRDefault="002A0063" w:rsidP="00CE7517">
            <w:pPr>
              <w:spacing w:after="120"/>
              <w:jc w:val="center"/>
              <w:rPr>
                <w:b/>
                <w:sz w:val="22"/>
                <w:szCs w:val="22"/>
              </w:rPr>
            </w:pPr>
            <w:r w:rsidRPr="00B3532D">
              <w:rPr>
                <w:b/>
                <w:sz w:val="22"/>
                <w:szCs w:val="22"/>
              </w:rPr>
              <w:t>Doświadczenie</w:t>
            </w:r>
          </w:p>
        </w:tc>
      </w:tr>
      <w:tr w:rsidR="002A0063" w:rsidRPr="00B3532D" w:rsidTr="00CE7517">
        <w:trPr>
          <w:trHeight w:val="1961"/>
        </w:trPr>
        <w:tc>
          <w:tcPr>
            <w:tcW w:w="686" w:type="dxa"/>
          </w:tcPr>
          <w:p w:rsidR="002A0063" w:rsidRPr="00B3532D" w:rsidRDefault="002A0063" w:rsidP="00CE7517">
            <w:pPr>
              <w:spacing w:after="120"/>
              <w:jc w:val="both"/>
              <w:rPr>
                <w:b/>
                <w:i/>
              </w:rPr>
            </w:pPr>
          </w:p>
        </w:tc>
        <w:tc>
          <w:tcPr>
            <w:tcW w:w="3336" w:type="dxa"/>
          </w:tcPr>
          <w:p w:rsidR="002A0063" w:rsidRPr="00B3532D" w:rsidRDefault="002A0063" w:rsidP="00CE7517">
            <w:pPr>
              <w:spacing w:after="120"/>
              <w:jc w:val="both"/>
              <w:rPr>
                <w:b/>
                <w:i/>
              </w:rPr>
            </w:pPr>
          </w:p>
        </w:tc>
        <w:tc>
          <w:tcPr>
            <w:tcW w:w="2302" w:type="dxa"/>
            <w:gridSpan w:val="2"/>
          </w:tcPr>
          <w:p w:rsidR="002A0063" w:rsidRPr="00B3532D" w:rsidRDefault="002A0063" w:rsidP="00CE7517">
            <w:pPr>
              <w:spacing w:after="120"/>
              <w:jc w:val="both"/>
              <w:rPr>
                <w:b/>
                <w:i/>
              </w:rPr>
            </w:pPr>
          </w:p>
        </w:tc>
        <w:tc>
          <w:tcPr>
            <w:tcW w:w="3423" w:type="dxa"/>
          </w:tcPr>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tc>
      </w:tr>
    </w:tbl>
    <w:p w:rsidR="002A0063" w:rsidRPr="00B3532D" w:rsidRDefault="002A0063" w:rsidP="002A0063">
      <w:pPr>
        <w:widowControl/>
        <w:suppressAutoHyphens w:val="0"/>
        <w:spacing w:after="120"/>
        <w:ind w:left="283"/>
        <w:jc w:val="right"/>
        <w:rPr>
          <w:lang w:val="pl-PL"/>
        </w:rPr>
      </w:pPr>
      <w:r w:rsidRPr="00B3532D">
        <w:rPr>
          <w:lang w:val="pl-PL"/>
        </w:rPr>
        <w:t xml:space="preserve">                                                                                         </w:t>
      </w: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center"/>
        <w:rPr>
          <w:lang w:val="pl-PL"/>
        </w:rPr>
      </w:pPr>
      <w:r w:rsidRPr="00B3532D">
        <w:rPr>
          <w:lang w:val="pl-PL"/>
        </w:rPr>
        <w:t xml:space="preserve">                                          .................................................................</w:t>
      </w:r>
    </w:p>
    <w:p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Default="002A0063" w:rsidP="002A0063">
      <w:pPr>
        <w:rPr>
          <w:i/>
          <w:sz w:val="22"/>
          <w:lang w:val="pl-PL"/>
        </w:rPr>
      </w:pPr>
    </w:p>
    <w:p w:rsidR="002A0063" w:rsidRDefault="002A0063" w:rsidP="002A0063">
      <w:pPr>
        <w:rPr>
          <w:i/>
          <w:sz w:val="22"/>
          <w:lang w:val="pl-PL"/>
        </w:rPr>
      </w:pPr>
    </w:p>
    <w:p w:rsidR="00B27C76" w:rsidRDefault="00B27C76" w:rsidP="002A0063">
      <w:pPr>
        <w:rPr>
          <w:i/>
          <w:sz w:val="22"/>
          <w:lang w:val="pl-PL"/>
        </w:rPr>
      </w:pPr>
    </w:p>
    <w:p w:rsidR="002A0063" w:rsidRPr="00B3532D" w:rsidRDefault="002A0063" w:rsidP="002A0063">
      <w:r w:rsidRPr="00B3532D">
        <w:rPr>
          <w:i/>
          <w:sz w:val="22"/>
          <w:lang w:val="pl-PL"/>
        </w:rPr>
        <w:lastRenderedPageBreak/>
        <w:t>Załącznik nr 8 do SWZ</w:t>
      </w:r>
      <w:r w:rsidR="001F1898">
        <w:rPr>
          <w:i/>
          <w:sz w:val="22"/>
          <w:lang w:val="pl-PL"/>
        </w:rPr>
        <w:t xml:space="preserve"> (jeżeli dotyczy)</w:t>
      </w:r>
    </w:p>
    <w:p w:rsidR="002A0063" w:rsidRPr="00B3532D" w:rsidRDefault="002A0063" w:rsidP="002A0063">
      <w:pPr>
        <w:rPr>
          <w:rFonts w:ascii="Arial" w:hAnsi="Arial"/>
          <w:i/>
          <w:sz w:val="16"/>
        </w:rPr>
      </w:pPr>
    </w:p>
    <w:p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rsidR="002A0063" w:rsidRPr="00B3532D" w:rsidRDefault="002A0063" w:rsidP="002A0063">
      <w:pPr>
        <w:jc w:val="right"/>
        <w:rPr>
          <w:b/>
        </w:rPr>
      </w:pPr>
      <w:r w:rsidRPr="00B3532D">
        <w:rPr>
          <w:b/>
          <w:sz w:val="22"/>
        </w:rPr>
        <w:t>Specjalistyczny Szpital im. dra Alfreda Sokołowskiego</w:t>
      </w:r>
    </w:p>
    <w:p w:rsidR="002A0063" w:rsidRPr="00B3532D" w:rsidRDefault="002A0063" w:rsidP="002A0063">
      <w:pPr>
        <w:ind w:left="5953"/>
        <w:rPr>
          <w:b/>
        </w:rPr>
      </w:pPr>
      <w:r w:rsidRPr="00B3532D">
        <w:rPr>
          <w:b/>
        </w:rPr>
        <w:t>ul. Sokołowskiego 4</w:t>
      </w:r>
    </w:p>
    <w:p w:rsidR="002A0063" w:rsidRPr="00B3532D" w:rsidRDefault="002A0063" w:rsidP="002A0063">
      <w:pPr>
        <w:ind w:left="5245" w:firstLine="708"/>
        <w:rPr>
          <w:rFonts w:ascii="Arial" w:hAnsi="Arial"/>
          <w:i/>
          <w:sz w:val="16"/>
        </w:rPr>
      </w:pPr>
      <w:r w:rsidRPr="00B3532D">
        <w:rPr>
          <w:b/>
        </w:rPr>
        <w:t>58-309 Wałbrzych</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A170A9" w:rsidRDefault="002A0063" w:rsidP="002A0063">
      <w:pPr>
        <w:rPr>
          <w:b/>
          <w:sz w:val="22"/>
          <w:szCs w:val="22"/>
        </w:rPr>
      </w:pPr>
      <w:r w:rsidRPr="00A170A9">
        <w:rPr>
          <w:sz w:val="16"/>
        </w:rPr>
        <w:t xml:space="preserve"> </w:t>
      </w:r>
      <w:r w:rsidRPr="00A170A9">
        <w:rPr>
          <w:b/>
          <w:sz w:val="22"/>
          <w:szCs w:val="22"/>
        </w:rPr>
        <w:t>Wykonawca:</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r w:rsidRPr="00B3532D">
        <w:rPr>
          <w:rFonts w:ascii="Arial" w:hAnsi="Arial"/>
          <w:i/>
          <w:sz w:val="16"/>
        </w:rPr>
        <w:t>................................................................</w:t>
      </w:r>
    </w:p>
    <w:p w:rsidR="002A0063" w:rsidRPr="00B3532D" w:rsidRDefault="002A0063" w:rsidP="002A0063">
      <w:pPr>
        <w:rPr>
          <w:rFonts w:ascii="Arial" w:hAnsi="Arial"/>
          <w:i/>
          <w:sz w:val="16"/>
        </w:rPr>
      </w:pPr>
    </w:p>
    <w:p w:rsidR="002A0063" w:rsidRPr="00B3532D" w:rsidRDefault="002A0063" w:rsidP="002A0063">
      <w:pPr>
        <w:rPr>
          <w:rFonts w:ascii="Arial" w:hAnsi="Arial"/>
          <w:i/>
          <w:sz w:val="20"/>
        </w:rPr>
      </w:pPr>
    </w:p>
    <w:p w:rsidR="002A0063" w:rsidRPr="00366EAE" w:rsidRDefault="002A0063" w:rsidP="002A0063">
      <w:pPr>
        <w:jc w:val="center"/>
        <w:rPr>
          <w:b/>
          <w:sz w:val="28"/>
          <w:szCs w:val="28"/>
        </w:rPr>
      </w:pPr>
      <w:r w:rsidRPr="00366EAE">
        <w:rPr>
          <w:b/>
          <w:sz w:val="28"/>
          <w:szCs w:val="28"/>
        </w:rPr>
        <w:t>TABELA – PODWYKONAWCY</w:t>
      </w:r>
    </w:p>
    <w:p w:rsidR="002A0063" w:rsidRPr="00B3532D" w:rsidRDefault="002A0063" w:rsidP="002A0063"/>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rsidR="002A0063" w:rsidRPr="00B3532D" w:rsidRDefault="002A0063" w:rsidP="002A0063">
      <w:pPr>
        <w:spacing w:after="120"/>
        <w:ind w:left="846" w:hanging="426"/>
        <w:jc w:val="both"/>
        <w:rPr>
          <w:sz w:val="22"/>
          <w:szCs w:val="22"/>
          <w:lang w:val="pl-PL"/>
        </w:rPr>
      </w:pPr>
      <w:r w:rsidRPr="00B3532D">
        <w:rPr>
          <w:sz w:val="22"/>
          <w:szCs w:val="22"/>
          <w:lang w:val="pl-PL"/>
        </w:rPr>
        <w:t>..................................................................................................................................</w:t>
      </w:r>
    </w:p>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rsidR="002A0063" w:rsidRPr="00B3532D" w:rsidRDefault="002A0063" w:rsidP="002A0063">
      <w:pPr>
        <w:spacing w:after="120"/>
        <w:ind w:left="426"/>
        <w:jc w:val="both"/>
        <w:rPr>
          <w:sz w:val="22"/>
          <w:szCs w:val="22"/>
          <w:lang w:val="pl-PL"/>
        </w:rPr>
      </w:pPr>
      <w:r w:rsidRPr="00B3532D">
        <w:rPr>
          <w:sz w:val="22"/>
          <w:szCs w:val="22"/>
          <w:lang w:val="pl-PL"/>
        </w:rPr>
        <w:t>...................................................................................................................................</w:t>
      </w:r>
    </w:p>
    <w:p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rsidTr="00CE7517">
        <w:trPr>
          <w:trHeight w:val="746"/>
        </w:trPr>
        <w:tc>
          <w:tcPr>
            <w:tcW w:w="1077" w:type="dxa"/>
          </w:tcPr>
          <w:p w:rsidR="002A0063" w:rsidRPr="00B3532D" w:rsidRDefault="002A0063" w:rsidP="00CE7517"/>
          <w:p w:rsidR="002A0063" w:rsidRPr="00B3532D" w:rsidRDefault="002A0063" w:rsidP="00CE7517">
            <w:pPr>
              <w:jc w:val="center"/>
            </w:pPr>
            <w:r w:rsidRPr="00B3532D">
              <w:t>Lp.</w:t>
            </w:r>
          </w:p>
        </w:tc>
        <w:tc>
          <w:tcPr>
            <w:tcW w:w="3813" w:type="dxa"/>
          </w:tcPr>
          <w:p w:rsidR="002A0063" w:rsidRPr="00B3532D" w:rsidRDefault="002A0063" w:rsidP="00CE7517"/>
          <w:p w:rsidR="002A0063" w:rsidRPr="00B3532D" w:rsidRDefault="002A0063" w:rsidP="00CE7517">
            <w:pPr>
              <w:jc w:val="center"/>
            </w:pPr>
            <w:r w:rsidRPr="00B3532D">
              <w:t>Nazwa podwykonawcy</w:t>
            </w:r>
          </w:p>
        </w:tc>
        <w:tc>
          <w:tcPr>
            <w:tcW w:w="3969" w:type="dxa"/>
          </w:tcPr>
          <w:p w:rsidR="002A0063" w:rsidRPr="00B3532D" w:rsidRDefault="002A0063" w:rsidP="00CE7517"/>
          <w:p w:rsidR="002A0063" w:rsidRPr="00B3532D" w:rsidRDefault="002A0063" w:rsidP="00CE7517">
            <w:pPr>
              <w:jc w:val="center"/>
            </w:pPr>
            <w:r w:rsidRPr="00B3532D">
              <w:t>Zakres zlecony podwykonawcy</w:t>
            </w:r>
          </w:p>
        </w:tc>
      </w:tr>
      <w:tr w:rsidR="002A0063" w:rsidRPr="00B3532D" w:rsidTr="00CE7517">
        <w:trPr>
          <w:trHeight w:val="575"/>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r w:rsidR="002A0063" w:rsidRPr="00B3532D" w:rsidTr="00CE7517">
        <w:trPr>
          <w:trHeight w:val="571"/>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bl>
    <w:p w:rsidR="00A170A9" w:rsidRPr="007E5A61" w:rsidRDefault="002A0063" w:rsidP="00A170A9">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rFonts w:eastAsia="Calibri"/>
          <w:i/>
          <w:kern w:val="0"/>
          <w:sz w:val="22"/>
          <w:szCs w:val="22"/>
          <w:lang w:val="pl-PL" w:eastAsia="en-US"/>
        </w:rPr>
        <w:t xml:space="preserve"> </w:t>
      </w:r>
      <w:r w:rsidR="00AD764D" w:rsidRPr="00650D05">
        <w:rPr>
          <w:b/>
          <w:bCs/>
          <w:sz w:val="22"/>
          <w:szCs w:val="22"/>
        </w:rPr>
        <w:t>„</w:t>
      </w:r>
      <w:r w:rsidR="00AD764D" w:rsidRPr="00BE2EAA">
        <w:rPr>
          <w:rFonts w:eastAsiaTheme="minorHAnsi"/>
          <w:b/>
          <w:kern w:val="0"/>
          <w:sz w:val="22"/>
          <w:szCs w:val="22"/>
          <w:lang w:val="pl-PL" w:eastAsia="en-US"/>
        </w:rPr>
        <w:t xml:space="preserve">Remont </w:t>
      </w:r>
      <w:proofErr w:type="spellStart"/>
      <w:r w:rsidR="00AD764D" w:rsidRPr="00BE2EAA">
        <w:rPr>
          <w:rFonts w:eastAsiaTheme="minorHAnsi"/>
          <w:b/>
          <w:kern w:val="0"/>
          <w:sz w:val="22"/>
          <w:szCs w:val="22"/>
          <w:lang w:val="pl-PL" w:eastAsia="en-US"/>
        </w:rPr>
        <w:t>sal</w:t>
      </w:r>
      <w:proofErr w:type="spellEnd"/>
      <w:r w:rsidR="00AD764D" w:rsidRPr="00BE2EAA">
        <w:rPr>
          <w:rFonts w:eastAsiaTheme="minorHAnsi"/>
          <w:b/>
          <w:kern w:val="0"/>
          <w:sz w:val="22"/>
          <w:szCs w:val="22"/>
          <w:lang w:val="pl-PL" w:eastAsia="en-US"/>
        </w:rPr>
        <w:t xml:space="preserve"> chorych Oddziału  </w:t>
      </w:r>
      <w:r w:rsidR="00AD764D" w:rsidRPr="00BE2EAA">
        <w:rPr>
          <w:b/>
          <w:sz w:val="22"/>
          <w:szCs w:val="22"/>
        </w:rPr>
        <w:t xml:space="preserve">Anestezjologii i Intensywnej Terapii </w:t>
      </w:r>
      <w:r w:rsidR="00AD764D" w:rsidRPr="00BE2EAA">
        <w:rPr>
          <w:rFonts w:eastAsiaTheme="minorHAnsi"/>
          <w:b/>
          <w:kern w:val="0"/>
          <w:sz w:val="22"/>
          <w:szCs w:val="22"/>
          <w:lang w:val="pl-PL" w:eastAsia="en-US"/>
        </w:rPr>
        <w:t>Specjalistycznego Szpitala im. dra Alfreda Sokołowskiego w Wałbrzychu: sali „ A</w:t>
      </w:r>
      <w:r w:rsidR="00AD764D" w:rsidRPr="00BE2EAA">
        <w:rPr>
          <w:b/>
          <w:bCs/>
          <w:sz w:val="22"/>
          <w:szCs w:val="22"/>
        </w:rPr>
        <w:t>”</w:t>
      </w:r>
      <w:r w:rsidR="00AD764D" w:rsidRPr="00BE2EAA">
        <w:rPr>
          <w:rFonts w:eastAsiaTheme="minorHAnsi"/>
          <w:b/>
          <w:kern w:val="0"/>
          <w:sz w:val="22"/>
          <w:szCs w:val="22"/>
          <w:lang w:val="pl-PL" w:eastAsia="en-US"/>
        </w:rPr>
        <w:t>, separatki, pomieszczenia nadzoru pielęgniarskiego, pomieszczenia socjalnego  w zakresie zmiany okładzin ściennych i posadzki z ceramicznej na wykładzinę homogeniczną odp</w:t>
      </w:r>
      <w:r w:rsidR="00AD764D">
        <w:rPr>
          <w:rFonts w:eastAsiaTheme="minorHAnsi"/>
          <w:b/>
          <w:kern w:val="0"/>
          <w:sz w:val="22"/>
          <w:szCs w:val="22"/>
          <w:lang w:val="pl-PL" w:eastAsia="en-US"/>
        </w:rPr>
        <w:t>rowadzającą ładunki elektryczne</w:t>
      </w:r>
      <w:r w:rsidR="00AD764D" w:rsidRPr="00650D05">
        <w:rPr>
          <w:b/>
          <w:bCs/>
          <w:sz w:val="22"/>
          <w:szCs w:val="22"/>
        </w:rPr>
        <w:t xml:space="preserve">” </w:t>
      </w:r>
      <w:r w:rsidR="00AD764D" w:rsidRPr="00650D05">
        <w:rPr>
          <w:b/>
          <w:sz w:val="22"/>
          <w:szCs w:val="22"/>
        </w:rPr>
        <w:t>- Zp/</w:t>
      </w:r>
      <w:r w:rsidR="00BE1155">
        <w:rPr>
          <w:b/>
          <w:sz w:val="22"/>
          <w:szCs w:val="22"/>
        </w:rPr>
        <w:t>81</w:t>
      </w:r>
      <w:r w:rsidR="00AD764D">
        <w:rPr>
          <w:b/>
          <w:sz w:val="22"/>
          <w:szCs w:val="22"/>
        </w:rPr>
        <w:t>/TP/22</w:t>
      </w:r>
      <w:r w:rsidR="00A170A9" w:rsidRPr="007722F2">
        <w:rPr>
          <w:b/>
          <w:sz w:val="22"/>
          <w:szCs w:val="22"/>
        </w:rPr>
        <w:t>.</w:t>
      </w:r>
    </w:p>
    <w:p w:rsidR="002A0063" w:rsidRPr="00B3532D" w:rsidRDefault="002A0063" w:rsidP="002A0063">
      <w:pPr>
        <w:jc w:val="both"/>
        <w:rPr>
          <w:rFonts w:ascii="Arial" w:hAnsi="Arial"/>
          <w:sz w:val="28"/>
          <w:szCs w:val="28"/>
        </w:rPr>
      </w:pPr>
    </w:p>
    <w:p w:rsidR="002A0063" w:rsidRPr="00B3532D" w:rsidRDefault="002A0063" w:rsidP="002A0063">
      <w:pPr>
        <w:tabs>
          <w:tab w:val="left" w:pos="2316"/>
        </w:tabs>
        <w:rPr>
          <w:b/>
          <w:sz w:val="18"/>
          <w:szCs w:val="18"/>
        </w:rPr>
      </w:pPr>
    </w:p>
    <w:p w:rsidR="00E4500A" w:rsidRPr="00E4500A" w:rsidRDefault="00E4500A" w:rsidP="002A0063">
      <w:pPr>
        <w:tabs>
          <w:tab w:val="left" w:pos="2316"/>
        </w:tabs>
        <w:rPr>
          <w:rFonts w:ascii="Arial" w:hAnsi="Arial"/>
          <w:b/>
          <w:sz w:val="20"/>
        </w:rPr>
      </w:pPr>
    </w:p>
    <w:p w:rsidR="002A0063" w:rsidRPr="00B3532D" w:rsidRDefault="002A0063" w:rsidP="002A0063">
      <w:pPr>
        <w:ind w:firstLine="708"/>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jc w:val="right"/>
      </w:pPr>
      <w:r w:rsidRPr="00B3532D">
        <w:t>..................................................................</w:t>
      </w:r>
    </w:p>
    <w:p w:rsidR="002A0063" w:rsidRPr="001C1F54" w:rsidRDefault="002A0063" w:rsidP="002A0063">
      <w:pPr>
        <w:ind w:left="4956" w:firstLine="708"/>
        <w:jc w:val="center"/>
        <w:rPr>
          <w:i/>
          <w:sz w:val="18"/>
          <w:szCs w:val="18"/>
        </w:rPr>
      </w:pPr>
      <w:r w:rsidRPr="001C1F54">
        <w:rPr>
          <w:i/>
          <w:sz w:val="18"/>
          <w:szCs w:val="18"/>
        </w:rPr>
        <w:t>(data i podpis Wykonawcy)</w:t>
      </w: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Default="002A0063" w:rsidP="004F7522">
      <w:pPr>
        <w:spacing w:line="360" w:lineRule="auto"/>
        <w:jc w:val="both"/>
        <w:rPr>
          <w:rFonts w:ascii="Arial" w:hAnsi="Arial" w:cs="Arial"/>
          <w:i/>
          <w:sz w:val="16"/>
          <w:szCs w:val="16"/>
        </w:rPr>
      </w:pPr>
    </w:p>
    <w:sectPr w:rsidR="002A0063"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FB" w:rsidRDefault="000B45FB" w:rsidP="00652D6D">
      <w:r>
        <w:separator/>
      </w:r>
    </w:p>
  </w:endnote>
  <w:endnote w:type="continuationSeparator" w:id="0">
    <w:p w:rsidR="000B45FB" w:rsidRDefault="000B45F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Unicode MS"/>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0B45FB" w:rsidRDefault="000B45FB">
        <w:pPr>
          <w:pStyle w:val="Stopka"/>
          <w:jc w:val="right"/>
        </w:pPr>
        <w:r>
          <w:rPr>
            <w:sz w:val="16"/>
            <w:szCs w:val="16"/>
          </w:rPr>
          <w:fldChar w:fldCharType="begin"/>
        </w:r>
        <w:r>
          <w:rPr>
            <w:sz w:val="16"/>
            <w:szCs w:val="16"/>
          </w:rPr>
          <w:instrText>PAGE</w:instrText>
        </w:r>
        <w:r>
          <w:rPr>
            <w:sz w:val="16"/>
            <w:szCs w:val="16"/>
          </w:rPr>
          <w:fldChar w:fldCharType="separate"/>
        </w:r>
        <w:r w:rsidR="00F823D1">
          <w:rPr>
            <w:noProof/>
            <w:sz w:val="16"/>
            <w:szCs w:val="16"/>
          </w:rPr>
          <w:t>9</w:t>
        </w:r>
        <w:r>
          <w:rPr>
            <w:sz w:val="16"/>
            <w:szCs w:val="16"/>
          </w:rPr>
          <w:fldChar w:fldCharType="end"/>
        </w:r>
      </w:p>
      <w:p w:rsidR="000B45FB" w:rsidRDefault="00F823D1">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FB" w:rsidRDefault="000B45FB" w:rsidP="00652D6D">
      <w:r>
        <w:separator/>
      </w:r>
    </w:p>
  </w:footnote>
  <w:footnote w:type="continuationSeparator" w:id="0">
    <w:p w:rsidR="000B45FB" w:rsidRDefault="000B45F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5FB" w:rsidRPr="0056339D" w:rsidRDefault="000B45FB" w:rsidP="0056339D">
    <w:pPr>
      <w:pStyle w:val="Nagwek0"/>
      <w:jc w:val="right"/>
      <w:rPr>
        <w:sz w:val="20"/>
      </w:rPr>
    </w:pPr>
    <w:r>
      <w:rPr>
        <w:sz w:val="20"/>
      </w:rPr>
      <w:t>Zp/</w:t>
    </w:r>
    <w:r w:rsidR="000B5AC3">
      <w:rPr>
        <w:sz w:val="20"/>
      </w:rPr>
      <w:t>81</w:t>
    </w:r>
    <w:r>
      <w:rPr>
        <w:sz w:val="20"/>
      </w:rPr>
      <w:t>/TP/22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AE937D7"/>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37E66"/>
    <w:multiLevelType w:val="hybridMultilevel"/>
    <w:tmpl w:val="E0B29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A5A1B"/>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4946C8"/>
    <w:multiLevelType w:val="hybridMultilevel"/>
    <w:tmpl w:val="453ED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DE0AA8"/>
    <w:multiLevelType w:val="hybridMultilevel"/>
    <w:tmpl w:val="368268C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41C3BC0"/>
    <w:multiLevelType w:val="hybridMultilevel"/>
    <w:tmpl w:val="E550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1C31DC"/>
    <w:multiLevelType w:val="hybridMultilevel"/>
    <w:tmpl w:val="DFA0B1D0"/>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056EB5"/>
    <w:multiLevelType w:val="hybridMultilevel"/>
    <w:tmpl w:val="F80693AE"/>
    <w:lvl w:ilvl="0" w:tplc="C2CC9F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0"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15:restartNumberingAfterBreak="0">
    <w:nsid w:val="6C944372"/>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7B302CE9"/>
    <w:multiLevelType w:val="hybridMultilevel"/>
    <w:tmpl w:val="1E7E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0"/>
  </w:num>
  <w:num w:numId="8">
    <w:abstractNumId w:val="36"/>
  </w:num>
  <w:num w:numId="9">
    <w:abstractNumId w:val="56"/>
  </w:num>
  <w:num w:numId="10">
    <w:abstractNumId w:val="29"/>
  </w:num>
  <w:num w:numId="11">
    <w:abstractNumId w:val="39"/>
  </w:num>
  <w:num w:numId="12">
    <w:abstractNumId w:val="38"/>
  </w:num>
  <w:num w:numId="13">
    <w:abstractNumId w:val="18"/>
  </w:num>
  <w:num w:numId="14">
    <w:abstractNumId w:val="42"/>
  </w:num>
  <w:num w:numId="15">
    <w:abstractNumId w:val="46"/>
  </w:num>
  <w:num w:numId="16">
    <w:abstractNumId w:val="25"/>
  </w:num>
  <w:num w:numId="17">
    <w:abstractNumId w:val="54"/>
  </w:num>
  <w:num w:numId="18">
    <w:abstractNumId w:val="10"/>
  </w:num>
  <w:num w:numId="19">
    <w:abstractNumId w:val="51"/>
  </w:num>
  <w:num w:numId="20">
    <w:abstractNumId w:val="17"/>
  </w:num>
  <w:num w:numId="21">
    <w:abstractNumId w:val="48"/>
  </w:num>
  <w:num w:numId="22">
    <w:abstractNumId w:val="45"/>
  </w:num>
  <w:num w:numId="23">
    <w:abstractNumId w:val="20"/>
  </w:num>
  <w:num w:numId="24">
    <w:abstractNumId w:val="55"/>
  </w:num>
  <w:num w:numId="25">
    <w:abstractNumId w:val="27"/>
  </w:num>
  <w:num w:numId="26">
    <w:abstractNumId w:val="47"/>
  </w:num>
  <w:num w:numId="27">
    <w:abstractNumId w:val="43"/>
  </w:num>
  <w:num w:numId="28">
    <w:abstractNumId w:val="14"/>
  </w:num>
  <w:num w:numId="29">
    <w:abstractNumId w:val="33"/>
  </w:num>
  <w:num w:numId="30">
    <w:abstractNumId w:val="50"/>
  </w:num>
  <w:num w:numId="31">
    <w:abstractNumId w:val="21"/>
  </w:num>
  <w:num w:numId="32">
    <w:abstractNumId w:val="5"/>
  </w:num>
  <w:num w:numId="33">
    <w:abstractNumId w:val="41"/>
  </w:num>
  <w:num w:numId="34">
    <w:abstractNumId w:val="19"/>
  </w:num>
  <w:num w:numId="35">
    <w:abstractNumId w:val="23"/>
  </w:num>
  <w:num w:numId="36">
    <w:abstractNumId w:val="53"/>
  </w:num>
  <w:num w:numId="37">
    <w:abstractNumId w:val="40"/>
  </w:num>
  <w:num w:numId="38">
    <w:abstractNumId w:val="28"/>
  </w:num>
  <w:num w:numId="39">
    <w:abstractNumId w:val="31"/>
  </w:num>
  <w:num w:numId="40">
    <w:abstractNumId w:val="44"/>
  </w:num>
  <w:num w:numId="41">
    <w:abstractNumId w:val="35"/>
  </w:num>
  <w:num w:numId="42">
    <w:abstractNumId w:val="9"/>
  </w:num>
  <w:num w:numId="43">
    <w:abstractNumId w:val="26"/>
  </w:num>
  <w:num w:numId="44">
    <w:abstractNumId w:val="22"/>
  </w:num>
  <w:num w:numId="45">
    <w:abstractNumId w:val="37"/>
  </w:num>
  <w:num w:numId="46">
    <w:abstractNumId w:val="57"/>
  </w:num>
  <w:num w:numId="47">
    <w:abstractNumId w:val="7"/>
  </w:num>
  <w:num w:numId="48">
    <w:abstractNumId w:val="8"/>
  </w:num>
  <w:num w:numId="49">
    <w:abstractNumId w:val="32"/>
  </w:num>
  <w:num w:numId="50">
    <w:abstractNumId w:val="11"/>
  </w:num>
  <w:num w:numId="51">
    <w:abstractNumId w:val="6"/>
  </w:num>
  <w:num w:numId="52">
    <w:abstractNumId w:val="34"/>
  </w:num>
  <w:num w:numId="53">
    <w:abstractNumId w:val="59"/>
  </w:num>
  <w:num w:numId="54">
    <w:abstractNumId w:val="24"/>
  </w:num>
  <w:num w:numId="55">
    <w:abstractNumId w:val="16"/>
  </w:num>
  <w:num w:numId="56">
    <w:abstractNumId w:val="13"/>
  </w:num>
  <w:num w:numId="57">
    <w:abstractNumId w:val="52"/>
  </w:num>
  <w:num w:numId="58">
    <w:abstractNumId w:val="12"/>
  </w:num>
  <w:num w:numId="59">
    <w:abstractNumId w:val="58"/>
  </w:num>
  <w:num w:numId="6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9321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0D25"/>
    <w:rsid w:val="00021000"/>
    <w:rsid w:val="00021021"/>
    <w:rsid w:val="000211FD"/>
    <w:rsid w:val="00021448"/>
    <w:rsid w:val="00021AB6"/>
    <w:rsid w:val="00022055"/>
    <w:rsid w:val="000222E1"/>
    <w:rsid w:val="00022517"/>
    <w:rsid w:val="000226B0"/>
    <w:rsid w:val="000226EA"/>
    <w:rsid w:val="00022F3D"/>
    <w:rsid w:val="000235B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764"/>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52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8C0"/>
    <w:rsid w:val="00082FEA"/>
    <w:rsid w:val="0008351A"/>
    <w:rsid w:val="00083712"/>
    <w:rsid w:val="000838DD"/>
    <w:rsid w:val="00083A12"/>
    <w:rsid w:val="00084820"/>
    <w:rsid w:val="00084AA6"/>
    <w:rsid w:val="00084AFA"/>
    <w:rsid w:val="00085190"/>
    <w:rsid w:val="000854BA"/>
    <w:rsid w:val="000854D2"/>
    <w:rsid w:val="00085591"/>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5B9"/>
    <w:rsid w:val="000B25F7"/>
    <w:rsid w:val="000B294F"/>
    <w:rsid w:val="000B2D46"/>
    <w:rsid w:val="000B2F10"/>
    <w:rsid w:val="000B3042"/>
    <w:rsid w:val="000B32F0"/>
    <w:rsid w:val="000B3641"/>
    <w:rsid w:val="000B3CC6"/>
    <w:rsid w:val="000B3EB3"/>
    <w:rsid w:val="000B4535"/>
    <w:rsid w:val="000B45FB"/>
    <w:rsid w:val="000B4D23"/>
    <w:rsid w:val="000B52B4"/>
    <w:rsid w:val="000B5448"/>
    <w:rsid w:val="000B5AC3"/>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7DE"/>
    <w:rsid w:val="000F5D14"/>
    <w:rsid w:val="000F5DAB"/>
    <w:rsid w:val="000F62A6"/>
    <w:rsid w:val="000F683C"/>
    <w:rsid w:val="000F6928"/>
    <w:rsid w:val="000F6E49"/>
    <w:rsid w:val="000F7B9E"/>
    <w:rsid w:val="000F7D5A"/>
    <w:rsid w:val="001003A6"/>
    <w:rsid w:val="00101561"/>
    <w:rsid w:val="00101ED9"/>
    <w:rsid w:val="00102603"/>
    <w:rsid w:val="00102B7C"/>
    <w:rsid w:val="00102C63"/>
    <w:rsid w:val="001036C2"/>
    <w:rsid w:val="00103965"/>
    <w:rsid w:val="00103D61"/>
    <w:rsid w:val="00103D92"/>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1EA8"/>
    <w:rsid w:val="0013221B"/>
    <w:rsid w:val="00132847"/>
    <w:rsid w:val="00132E13"/>
    <w:rsid w:val="0013311C"/>
    <w:rsid w:val="00133579"/>
    <w:rsid w:val="001336DC"/>
    <w:rsid w:val="0013392E"/>
    <w:rsid w:val="00133B8A"/>
    <w:rsid w:val="00133D9D"/>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D48"/>
    <w:rsid w:val="00181472"/>
    <w:rsid w:val="0018185E"/>
    <w:rsid w:val="00181C8C"/>
    <w:rsid w:val="00181EF9"/>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9"/>
    <w:rsid w:val="0018650B"/>
    <w:rsid w:val="001867EF"/>
    <w:rsid w:val="00186828"/>
    <w:rsid w:val="00186847"/>
    <w:rsid w:val="001872FA"/>
    <w:rsid w:val="00187FC7"/>
    <w:rsid w:val="001901CD"/>
    <w:rsid w:val="00190483"/>
    <w:rsid w:val="00190DD8"/>
    <w:rsid w:val="00190E77"/>
    <w:rsid w:val="0019118B"/>
    <w:rsid w:val="00191202"/>
    <w:rsid w:val="00191AC2"/>
    <w:rsid w:val="00191B4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62E"/>
    <w:rsid w:val="001A5B8F"/>
    <w:rsid w:val="001A5C02"/>
    <w:rsid w:val="001A64E6"/>
    <w:rsid w:val="001A6762"/>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B71"/>
    <w:rsid w:val="001B6D33"/>
    <w:rsid w:val="001B74E7"/>
    <w:rsid w:val="001B7637"/>
    <w:rsid w:val="001B7F47"/>
    <w:rsid w:val="001C02EA"/>
    <w:rsid w:val="001C0531"/>
    <w:rsid w:val="001C0B1E"/>
    <w:rsid w:val="001C0D24"/>
    <w:rsid w:val="001C1BFD"/>
    <w:rsid w:val="001C1C1D"/>
    <w:rsid w:val="001C1F54"/>
    <w:rsid w:val="001C1FF4"/>
    <w:rsid w:val="001C2128"/>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29E"/>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898"/>
    <w:rsid w:val="001F1AA3"/>
    <w:rsid w:val="001F1D31"/>
    <w:rsid w:val="001F2346"/>
    <w:rsid w:val="001F34F8"/>
    <w:rsid w:val="001F3929"/>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9BA"/>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422"/>
    <w:rsid w:val="002345DA"/>
    <w:rsid w:val="00234BE0"/>
    <w:rsid w:val="00234CA5"/>
    <w:rsid w:val="00235CA7"/>
    <w:rsid w:val="002360DF"/>
    <w:rsid w:val="00236135"/>
    <w:rsid w:val="002369C0"/>
    <w:rsid w:val="00237356"/>
    <w:rsid w:val="0023738D"/>
    <w:rsid w:val="002373FB"/>
    <w:rsid w:val="002379D3"/>
    <w:rsid w:val="00237BCB"/>
    <w:rsid w:val="002406BE"/>
    <w:rsid w:val="0024075C"/>
    <w:rsid w:val="00240B4B"/>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041"/>
    <w:rsid w:val="0025174B"/>
    <w:rsid w:val="00251891"/>
    <w:rsid w:val="002518B1"/>
    <w:rsid w:val="00251F39"/>
    <w:rsid w:val="00252C9F"/>
    <w:rsid w:val="00253124"/>
    <w:rsid w:val="00253182"/>
    <w:rsid w:val="002531A9"/>
    <w:rsid w:val="002544EC"/>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345"/>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694"/>
    <w:rsid w:val="00277C1B"/>
    <w:rsid w:val="00277FFD"/>
    <w:rsid w:val="00280198"/>
    <w:rsid w:val="002802B2"/>
    <w:rsid w:val="00280C1E"/>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785"/>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14E4"/>
    <w:rsid w:val="002D23B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0D6B"/>
    <w:rsid w:val="002F1368"/>
    <w:rsid w:val="002F1997"/>
    <w:rsid w:val="002F1C02"/>
    <w:rsid w:val="002F1CE8"/>
    <w:rsid w:val="002F1E30"/>
    <w:rsid w:val="002F1E4D"/>
    <w:rsid w:val="002F262B"/>
    <w:rsid w:val="002F2697"/>
    <w:rsid w:val="002F3A6A"/>
    <w:rsid w:val="002F3B0C"/>
    <w:rsid w:val="002F3F0D"/>
    <w:rsid w:val="002F426F"/>
    <w:rsid w:val="002F43FD"/>
    <w:rsid w:val="002F4848"/>
    <w:rsid w:val="002F49CF"/>
    <w:rsid w:val="002F4AAE"/>
    <w:rsid w:val="002F62E1"/>
    <w:rsid w:val="002F63A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996"/>
    <w:rsid w:val="00305A2A"/>
    <w:rsid w:val="00305AD0"/>
    <w:rsid w:val="00305BCA"/>
    <w:rsid w:val="00306203"/>
    <w:rsid w:val="00306B2D"/>
    <w:rsid w:val="00306D13"/>
    <w:rsid w:val="00306F06"/>
    <w:rsid w:val="003072B6"/>
    <w:rsid w:val="003074A9"/>
    <w:rsid w:val="00307C94"/>
    <w:rsid w:val="0031030C"/>
    <w:rsid w:val="003106A5"/>
    <w:rsid w:val="00310712"/>
    <w:rsid w:val="00312045"/>
    <w:rsid w:val="0031445B"/>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4257"/>
    <w:rsid w:val="003254E8"/>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AB4"/>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6A3"/>
    <w:rsid w:val="00340D34"/>
    <w:rsid w:val="003417D4"/>
    <w:rsid w:val="00341FB6"/>
    <w:rsid w:val="003420D7"/>
    <w:rsid w:val="003422AE"/>
    <w:rsid w:val="00342733"/>
    <w:rsid w:val="00342B59"/>
    <w:rsid w:val="00342FDC"/>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694"/>
    <w:rsid w:val="00354731"/>
    <w:rsid w:val="00354908"/>
    <w:rsid w:val="00354BB9"/>
    <w:rsid w:val="003554BA"/>
    <w:rsid w:val="003554F6"/>
    <w:rsid w:val="003559EE"/>
    <w:rsid w:val="00356047"/>
    <w:rsid w:val="00356427"/>
    <w:rsid w:val="0035690A"/>
    <w:rsid w:val="00356D1F"/>
    <w:rsid w:val="00357370"/>
    <w:rsid w:val="003603A4"/>
    <w:rsid w:val="003603D2"/>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4B"/>
    <w:rsid w:val="00384555"/>
    <w:rsid w:val="003847FF"/>
    <w:rsid w:val="00384830"/>
    <w:rsid w:val="003853D5"/>
    <w:rsid w:val="003856A8"/>
    <w:rsid w:val="00385800"/>
    <w:rsid w:val="00385CAD"/>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8A5"/>
    <w:rsid w:val="00395A0D"/>
    <w:rsid w:val="00395AFF"/>
    <w:rsid w:val="00396563"/>
    <w:rsid w:val="003969CD"/>
    <w:rsid w:val="00396A7F"/>
    <w:rsid w:val="0039728A"/>
    <w:rsid w:val="003972D4"/>
    <w:rsid w:val="00397761"/>
    <w:rsid w:val="003A04B2"/>
    <w:rsid w:val="003A0796"/>
    <w:rsid w:val="003A08CE"/>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01"/>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6F5"/>
    <w:rsid w:val="003C09AA"/>
    <w:rsid w:val="003C0E23"/>
    <w:rsid w:val="003C11DF"/>
    <w:rsid w:val="003C1AAE"/>
    <w:rsid w:val="003C1C0F"/>
    <w:rsid w:val="003C1CF4"/>
    <w:rsid w:val="003C2290"/>
    <w:rsid w:val="003C2493"/>
    <w:rsid w:val="003C2D98"/>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0E2"/>
    <w:rsid w:val="003E0696"/>
    <w:rsid w:val="003E0A4D"/>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6D7C"/>
    <w:rsid w:val="003E71DD"/>
    <w:rsid w:val="003E7A7A"/>
    <w:rsid w:val="003F095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D50"/>
    <w:rsid w:val="00404FF6"/>
    <w:rsid w:val="004051DF"/>
    <w:rsid w:val="00405240"/>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63D"/>
    <w:rsid w:val="004126FA"/>
    <w:rsid w:val="00413762"/>
    <w:rsid w:val="004139F9"/>
    <w:rsid w:val="00413D96"/>
    <w:rsid w:val="004140D8"/>
    <w:rsid w:val="004141A3"/>
    <w:rsid w:val="00414486"/>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0B9"/>
    <w:rsid w:val="00434826"/>
    <w:rsid w:val="0043563D"/>
    <w:rsid w:val="004357A3"/>
    <w:rsid w:val="0043622B"/>
    <w:rsid w:val="004368A3"/>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F76"/>
    <w:rsid w:val="00445143"/>
    <w:rsid w:val="00445410"/>
    <w:rsid w:val="00445526"/>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97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388"/>
    <w:rsid w:val="0047758B"/>
    <w:rsid w:val="00477FF4"/>
    <w:rsid w:val="00480022"/>
    <w:rsid w:val="004808E7"/>
    <w:rsid w:val="00480CE2"/>
    <w:rsid w:val="00480F5A"/>
    <w:rsid w:val="004810DF"/>
    <w:rsid w:val="004814DF"/>
    <w:rsid w:val="00481D06"/>
    <w:rsid w:val="00481EEB"/>
    <w:rsid w:val="00482558"/>
    <w:rsid w:val="00482927"/>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6CB1"/>
    <w:rsid w:val="00496D4A"/>
    <w:rsid w:val="00496FBD"/>
    <w:rsid w:val="00497F5A"/>
    <w:rsid w:val="004A0964"/>
    <w:rsid w:val="004A10B1"/>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28D"/>
    <w:rsid w:val="004A62ED"/>
    <w:rsid w:val="004A697D"/>
    <w:rsid w:val="004A748E"/>
    <w:rsid w:val="004B0103"/>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3D3"/>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7E3"/>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E7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03E"/>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52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2B3"/>
    <w:rsid w:val="00511762"/>
    <w:rsid w:val="005119D4"/>
    <w:rsid w:val="00511D3D"/>
    <w:rsid w:val="00511E69"/>
    <w:rsid w:val="00511E83"/>
    <w:rsid w:val="0051208F"/>
    <w:rsid w:val="0051225F"/>
    <w:rsid w:val="00512DB8"/>
    <w:rsid w:val="0051300D"/>
    <w:rsid w:val="00513257"/>
    <w:rsid w:val="00513825"/>
    <w:rsid w:val="0051393E"/>
    <w:rsid w:val="0051396F"/>
    <w:rsid w:val="00513B4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D2D"/>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84C"/>
    <w:rsid w:val="00530EE6"/>
    <w:rsid w:val="0053101B"/>
    <w:rsid w:val="00531496"/>
    <w:rsid w:val="005317E9"/>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177"/>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5AC"/>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39C"/>
    <w:rsid w:val="005A4CE8"/>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540"/>
    <w:rsid w:val="005B28A3"/>
    <w:rsid w:val="005B2937"/>
    <w:rsid w:val="005B3941"/>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DEC"/>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E76F9"/>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EFD"/>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B9"/>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BC3"/>
    <w:rsid w:val="00616D8E"/>
    <w:rsid w:val="00616DD6"/>
    <w:rsid w:val="00617F71"/>
    <w:rsid w:val="00617F89"/>
    <w:rsid w:val="006200AF"/>
    <w:rsid w:val="00620264"/>
    <w:rsid w:val="0062033B"/>
    <w:rsid w:val="00620401"/>
    <w:rsid w:val="0062090A"/>
    <w:rsid w:val="0062167D"/>
    <w:rsid w:val="00621CA9"/>
    <w:rsid w:val="00621F18"/>
    <w:rsid w:val="0062265D"/>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1F1D"/>
    <w:rsid w:val="00632191"/>
    <w:rsid w:val="00633295"/>
    <w:rsid w:val="0063338C"/>
    <w:rsid w:val="006335C0"/>
    <w:rsid w:val="00633E89"/>
    <w:rsid w:val="00633F02"/>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7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5DD6"/>
    <w:rsid w:val="00665EA7"/>
    <w:rsid w:val="00667477"/>
    <w:rsid w:val="00667666"/>
    <w:rsid w:val="0066771C"/>
    <w:rsid w:val="00667E82"/>
    <w:rsid w:val="00670800"/>
    <w:rsid w:val="00670A82"/>
    <w:rsid w:val="00671344"/>
    <w:rsid w:val="00671491"/>
    <w:rsid w:val="00671ED3"/>
    <w:rsid w:val="00672A17"/>
    <w:rsid w:val="00672EFF"/>
    <w:rsid w:val="006730A3"/>
    <w:rsid w:val="006732A1"/>
    <w:rsid w:val="006735A4"/>
    <w:rsid w:val="00673A91"/>
    <w:rsid w:val="00673C95"/>
    <w:rsid w:val="00674212"/>
    <w:rsid w:val="006743CA"/>
    <w:rsid w:val="0067483C"/>
    <w:rsid w:val="0067494B"/>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98A"/>
    <w:rsid w:val="00692368"/>
    <w:rsid w:val="00692BED"/>
    <w:rsid w:val="00692C1A"/>
    <w:rsid w:val="006932F0"/>
    <w:rsid w:val="00693420"/>
    <w:rsid w:val="0069350E"/>
    <w:rsid w:val="00693E07"/>
    <w:rsid w:val="00694100"/>
    <w:rsid w:val="006949C8"/>
    <w:rsid w:val="00694CA0"/>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24D0"/>
    <w:rsid w:val="006B2A48"/>
    <w:rsid w:val="006B2ADB"/>
    <w:rsid w:val="006B39D0"/>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1EC"/>
    <w:rsid w:val="006D45DC"/>
    <w:rsid w:val="006D4643"/>
    <w:rsid w:val="006D4AE6"/>
    <w:rsid w:val="006D4E7E"/>
    <w:rsid w:val="006D4F29"/>
    <w:rsid w:val="006D52EB"/>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38C"/>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9C"/>
    <w:rsid w:val="007200F6"/>
    <w:rsid w:val="00720685"/>
    <w:rsid w:val="00720A0A"/>
    <w:rsid w:val="00720D99"/>
    <w:rsid w:val="007211E4"/>
    <w:rsid w:val="007211E7"/>
    <w:rsid w:val="0072223F"/>
    <w:rsid w:val="007225BA"/>
    <w:rsid w:val="00722830"/>
    <w:rsid w:val="0072288C"/>
    <w:rsid w:val="00722972"/>
    <w:rsid w:val="00722B84"/>
    <w:rsid w:val="00722D36"/>
    <w:rsid w:val="00723425"/>
    <w:rsid w:val="00723A92"/>
    <w:rsid w:val="00723E0E"/>
    <w:rsid w:val="00723E5A"/>
    <w:rsid w:val="00723ED3"/>
    <w:rsid w:val="007242DA"/>
    <w:rsid w:val="00724B7F"/>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917"/>
    <w:rsid w:val="00731A6A"/>
    <w:rsid w:val="00732026"/>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37CD9"/>
    <w:rsid w:val="00740371"/>
    <w:rsid w:val="007404CD"/>
    <w:rsid w:val="00740820"/>
    <w:rsid w:val="00740CB7"/>
    <w:rsid w:val="00740CFC"/>
    <w:rsid w:val="00740E16"/>
    <w:rsid w:val="00740F1C"/>
    <w:rsid w:val="007414BF"/>
    <w:rsid w:val="00741742"/>
    <w:rsid w:val="007422BD"/>
    <w:rsid w:val="0074277D"/>
    <w:rsid w:val="00742A48"/>
    <w:rsid w:val="00742C9F"/>
    <w:rsid w:val="007432AF"/>
    <w:rsid w:val="00743383"/>
    <w:rsid w:val="007433CE"/>
    <w:rsid w:val="0074425F"/>
    <w:rsid w:val="00745182"/>
    <w:rsid w:val="0074591C"/>
    <w:rsid w:val="00745E8F"/>
    <w:rsid w:val="00746257"/>
    <w:rsid w:val="007465A3"/>
    <w:rsid w:val="00746B6F"/>
    <w:rsid w:val="00746E0D"/>
    <w:rsid w:val="00746E5B"/>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6C"/>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20F"/>
    <w:rsid w:val="00773909"/>
    <w:rsid w:val="00773DFB"/>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A05"/>
    <w:rsid w:val="00782E2B"/>
    <w:rsid w:val="00782EEF"/>
    <w:rsid w:val="007830C7"/>
    <w:rsid w:val="00783149"/>
    <w:rsid w:val="007832F0"/>
    <w:rsid w:val="00783325"/>
    <w:rsid w:val="007833CC"/>
    <w:rsid w:val="00784243"/>
    <w:rsid w:val="007845CF"/>
    <w:rsid w:val="00784A85"/>
    <w:rsid w:val="007851AF"/>
    <w:rsid w:val="007859D0"/>
    <w:rsid w:val="00785A32"/>
    <w:rsid w:val="00785B98"/>
    <w:rsid w:val="0078604D"/>
    <w:rsid w:val="00786571"/>
    <w:rsid w:val="007869E4"/>
    <w:rsid w:val="00786CA6"/>
    <w:rsid w:val="0078724B"/>
    <w:rsid w:val="00787A43"/>
    <w:rsid w:val="00790B68"/>
    <w:rsid w:val="00790F31"/>
    <w:rsid w:val="00790FC6"/>
    <w:rsid w:val="00791094"/>
    <w:rsid w:val="00791DDE"/>
    <w:rsid w:val="007921D5"/>
    <w:rsid w:val="00792611"/>
    <w:rsid w:val="007928DE"/>
    <w:rsid w:val="00792A39"/>
    <w:rsid w:val="0079321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F5E"/>
    <w:rsid w:val="007B01B1"/>
    <w:rsid w:val="007B020B"/>
    <w:rsid w:val="007B06C9"/>
    <w:rsid w:val="007B0A28"/>
    <w:rsid w:val="007B0CEF"/>
    <w:rsid w:val="007B0E12"/>
    <w:rsid w:val="007B0F2C"/>
    <w:rsid w:val="007B138E"/>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3A9B"/>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BD0"/>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A61"/>
    <w:rsid w:val="007E5B46"/>
    <w:rsid w:val="007E5E2A"/>
    <w:rsid w:val="007E662A"/>
    <w:rsid w:val="007E7659"/>
    <w:rsid w:val="007E77FE"/>
    <w:rsid w:val="007F0095"/>
    <w:rsid w:val="007F0216"/>
    <w:rsid w:val="007F02CE"/>
    <w:rsid w:val="007F03ED"/>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6A0"/>
    <w:rsid w:val="00802BA6"/>
    <w:rsid w:val="00802FD2"/>
    <w:rsid w:val="00803684"/>
    <w:rsid w:val="00803B0A"/>
    <w:rsid w:val="0080461B"/>
    <w:rsid w:val="00805519"/>
    <w:rsid w:val="0080568F"/>
    <w:rsid w:val="00805F22"/>
    <w:rsid w:val="00806196"/>
    <w:rsid w:val="0080642E"/>
    <w:rsid w:val="008066C5"/>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2E0"/>
    <w:rsid w:val="008243A0"/>
    <w:rsid w:val="008248DC"/>
    <w:rsid w:val="00824E0D"/>
    <w:rsid w:val="00825492"/>
    <w:rsid w:val="00825699"/>
    <w:rsid w:val="008262F9"/>
    <w:rsid w:val="00827280"/>
    <w:rsid w:val="008273B5"/>
    <w:rsid w:val="008278DD"/>
    <w:rsid w:val="00827B73"/>
    <w:rsid w:val="00827C50"/>
    <w:rsid w:val="008303F9"/>
    <w:rsid w:val="00830A72"/>
    <w:rsid w:val="00830EAF"/>
    <w:rsid w:val="008324C2"/>
    <w:rsid w:val="008325F6"/>
    <w:rsid w:val="00832BE2"/>
    <w:rsid w:val="00832D64"/>
    <w:rsid w:val="00833821"/>
    <w:rsid w:val="00833A45"/>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BF5"/>
    <w:rsid w:val="00842EBB"/>
    <w:rsid w:val="008437D7"/>
    <w:rsid w:val="00843A3A"/>
    <w:rsid w:val="00844382"/>
    <w:rsid w:val="0084596B"/>
    <w:rsid w:val="0084622F"/>
    <w:rsid w:val="0084628F"/>
    <w:rsid w:val="00846C02"/>
    <w:rsid w:val="008473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1B1"/>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82B"/>
    <w:rsid w:val="00875A45"/>
    <w:rsid w:val="008767B2"/>
    <w:rsid w:val="00876CEB"/>
    <w:rsid w:val="00876D38"/>
    <w:rsid w:val="008772E4"/>
    <w:rsid w:val="00877635"/>
    <w:rsid w:val="008777FC"/>
    <w:rsid w:val="008808F4"/>
    <w:rsid w:val="00880927"/>
    <w:rsid w:val="00880BED"/>
    <w:rsid w:val="00880D29"/>
    <w:rsid w:val="00880E2E"/>
    <w:rsid w:val="008813BF"/>
    <w:rsid w:val="0088196D"/>
    <w:rsid w:val="00882ED1"/>
    <w:rsid w:val="008830B8"/>
    <w:rsid w:val="00883926"/>
    <w:rsid w:val="00883C4A"/>
    <w:rsid w:val="00884AA2"/>
    <w:rsid w:val="00885223"/>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1FA5"/>
    <w:rsid w:val="008B2417"/>
    <w:rsid w:val="008B255B"/>
    <w:rsid w:val="008B2A63"/>
    <w:rsid w:val="008B2C24"/>
    <w:rsid w:val="008B2D61"/>
    <w:rsid w:val="008B2D66"/>
    <w:rsid w:val="008B38CC"/>
    <w:rsid w:val="008B3CB7"/>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746"/>
    <w:rsid w:val="008D7C2B"/>
    <w:rsid w:val="008D7C94"/>
    <w:rsid w:val="008D7E19"/>
    <w:rsid w:val="008E0743"/>
    <w:rsid w:val="008E0A55"/>
    <w:rsid w:val="008E0F5A"/>
    <w:rsid w:val="008E1142"/>
    <w:rsid w:val="008E154D"/>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823"/>
    <w:rsid w:val="00900B3D"/>
    <w:rsid w:val="00901040"/>
    <w:rsid w:val="0090164C"/>
    <w:rsid w:val="00901706"/>
    <w:rsid w:val="00901B85"/>
    <w:rsid w:val="00901F80"/>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711"/>
    <w:rsid w:val="00922A68"/>
    <w:rsid w:val="00922B1B"/>
    <w:rsid w:val="00922D58"/>
    <w:rsid w:val="00922FF3"/>
    <w:rsid w:val="009230EF"/>
    <w:rsid w:val="0092333C"/>
    <w:rsid w:val="0092343D"/>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2A1"/>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47D65"/>
    <w:rsid w:val="0095060D"/>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2B7"/>
    <w:rsid w:val="009674EA"/>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3DC"/>
    <w:rsid w:val="00984D83"/>
    <w:rsid w:val="00984F8F"/>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B0C"/>
    <w:rsid w:val="0099609D"/>
    <w:rsid w:val="009960EA"/>
    <w:rsid w:val="009963F9"/>
    <w:rsid w:val="0099642E"/>
    <w:rsid w:val="00996E31"/>
    <w:rsid w:val="009A049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5F0"/>
    <w:rsid w:val="009B69DE"/>
    <w:rsid w:val="009B6E18"/>
    <w:rsid w:val="009B748F"/>
    <w:rsid w:val="009B7835"/>
    <w:rsid w:val="009B7C05"/>
    <w:rsid w:val="009B7EAD"/>
    <w:rsid w:val="009B7EC7"/>
    <w:rsid w:val="009C0707"/>
    <w:rsid w:val="009C0BCA"/>
    <w:rsid w:val="009C0E4D"/>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C57"/>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0ADA"/>
    <w:rsid w:val="009E1067"/>
    <w:rsid w:val="009E1513"/>
    <w:rsid w:val="009E18D4"/>
    <w:rsid w:val="009E1D68"/>
    <w:rsid w:val="009E224E"/>
    <w:rsid w:val="009E29F2"/>
    <w:rsid w:val="009E3563"/>
    <w:rsid w:val="009E3698"/>
    <w:rsid w:val="009E36D4"/>
    <w:rsid w:val="009E3A73"/>
    <w:rsid w:val="009E4018"/>
    <w:rsid w:val="009E4125"/>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2424"/>
    <w:rsid w:val="009F28FF"/>
    <w:rsid w:val="009F2D42"/>
    <w:rsid w:val="009F30E2"/>
    <w:rsid w:val="009F46C2"/>
    <w:rsid w:val="009F47F1"/>
    <w:rsid w:val="009F4895"/>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623"/>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A7FC0"/>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454"/>
    <w:rsid w:val="00AC452F"/>
    <w:rsid w:val="00AC47D7"/>
    <w:rsid w:val="00AC482E"/>
    <w:rsid w:val="00AC4A8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BB8"/>
    <w:rsid w:val="00AD6D62"/>
    <w:rsid w:val="00AD73EB"/>
    <w:rsid w:val="00AD764D"/>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58F"/>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27C76"/>
    <w:rsid w:val="00B30D4A"/>
    <w:rsid w:val="00B31109"/>
    <w:rsid w:val="00B315B2"/>
    <w:rsid w:val="00B31B80"/>
    <w:rsid w:val="00B31E51"/>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66F5"/>
    <w:rsid w:val="00B46C78"/>
    <w:rsid w:val="00B46DB1"/>
    <w:rsid w:val="00B46E1C"/>
    <w:rsid w:val="00B47332"/>
    <w:rsid w:val="00B475B0"/>
    <w:rsid w:val="00B47662"/>
    <w:rsid w:val="00B47708"/>
    <w:rsid w:val="00B47D19"/>
    <w:rsid w:val="00B500CF"/>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E5"/>
    <w:rsid w:val="00B90507"/>
    <w:rsid w:val="00B90A14"/>
    <w:rsid w:val="00B90B72"/>
    <w:rsid w:val="00B91268"/>
    <w:rsid w:val="00B91BB8"/>
    <w:rsid w:val="00B91F85"/>
    <w:rsid w:val="00B925DD"/>
    <w:rsid w:val="00B92893"/>
    <w:rsid w:val="00B92C6B"/>
    <w:rsid w:val="00B93301"/>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18E"/>
    <w:rsid w:val="00BC34AE"/>
    <w:rsid w:val="00BC3628"/>
    <w:rsid w:val="00BC3637"/>
    <w:rsid w:val="00BC3A08"/>
    <w:rsid w:val="00BC3F15"/>
    <w:rsid w:val="00BC3FDE"/>
    <w:rsid w:val="00BC46C9"/>
    <w:rsid w:val="00BC4920"/>
    <w:rsid w:val="00BC497A"/>
    <w:rsid w:val="00BC4B31"/>
    <w:rsid w:val="00BC4CC0"/>
    <w:rsid w:val="00BC587D"/>
    <w:rsid w:val="00BC595E"/>
    <w:rsid w:val="00BC5D09"/>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098"/>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4D0D"/>
    <w:rsid w:val="00BD5AE7"/>
    <w:rsid w:val="00BD6A95"/>
    <w:rsid w:val="00BD7568"/>
    <w:rsid w:val="00BE065D"/>
    <w:rsid w:val="00BE090A"/>
    <w:rsid w:val="00BE0A1D"/>
    <w:rsid w:val="00BE1155"/>
    <w:rsid w:val="00BE1664"/>
    <w:rsid w:val="00BE16F1"/>
    <w:rsid w:val="00BE1D37"/>
    <w:rsid w:val="00BE1E3A"/>
    <w:rsid w:val="00BE1F5F"/>
    <w:rsid w:val="00BE2046"/>
    <w:rsid w:val="00BE22F1"/>
    <w:rsid w:val="00BE2892"/>
    <w:rsid w:val="00BE2A57"/>
    <w:rsid w:val="00BE2EAA"/>
    <w:rsid w:val="00BE331B"/>
    <w:rsid w:val="00BE3678"/>
    <w:rsid w:val="00BE395C"/>
    <w:rsid w:val="00BE4330"/>
    <w:rsid w:val="00BE4436"/>
    <w:rsid w:val="00BE4885"/>
    <w:rsid w:val="00BE490F"/>
    <w:rsid w:val="00BE4D58"/>
    <w:rsid w:val="00BE5144"/>
    <w:rsid w:val="00BE60CE"/>
    <w:rsid w:val="00BE6114"/>
    <w:rsid w:val="00BE6854"/>
    <w:rsid w:val="00BE71C0"/>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68B6"/>
    <w:rsid w:val="00C070D3"/>
    <w:rsid w:val="00C079F9"/>
    <w:rsid w:val="00C100F0"/>
    <w:rsid w:val="00C1014A"/>
    <w:rsid w:val="00C1068F"/>
    <w:rsid w:val="00C1113D"/>
    <w:rsid w:val="00C11151"/>
    <w:rsid w:val="00C11A9C"/>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F8"/>
    <w:rsid w:val="00C37EAF"/>
    <w:rsid w:val="00C37F04"/>
    <w:rsid w:val="00C40128"/>
    <w:rsid w:val="00C40145"/>
    <w:rsid w:val="00C402C8"/>
    <w:rsid w:val="00C40F29"/>
    <w:rsid w:val="00C41222"/>
    <w:rsid w:val="00C417A3"/>
    <w:rsid w:val="00C41AD9"/>
    <w:rsid w:val="00C41E85"/>
    <w:rsid w:val="00C42192"/>
    <w:rsid w:val="00C4278D"/>
    <w:rsid w:val="00C42AE2"/>
    <w:rsid w:val="00C42C44"/>
    <w:rsid w:val="00C42F1F"/>
    <w:rsid w:val="00C442B7"/>
    <w:rsid w:val="00C44370"/>
    <w:rsid w:val="00C444FB"/>
    <w:rsid w:val="00C4450A"/>
    <w:rsid w:val="00C44602"/>
    <w:rsid w:val="00C44B8C"/>
    <w:rsid w:val="00C46DEA"/>
    <w:rsid w:val="00C46F00"/>
    <w:rsid w:val="00C46F24"/>
    <w:rsid w:val="00C4731D"/>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07B2"/>
    <w:rsid w:val="00CA0F9C"/>
    <w:rsid w:val="00CA1F2F"/>
    <w:rsid w:val="00CA202E"/>
    <w:rsid w:val="00CA20FB"/>
    <w:rsid w:val="00CA2469"/>
    <w:rsid w:val="00CA2693"/>
    <w:rsid w:val="00CA2AA0"/>
    <w:rsid w:val="00CA2B50"/>
    <w:rsid w:val="00CA2DA4"/>
    <w:rsid w:val="00CA3CB0"/>
    <w:rsid w:val="00CA40A5"/>
    <w:rsid w:val="00CA423F"/>
    <w:rsid w:val="00CA4285"/>
    <w:rsid w:val="00CA4AFD"/>
    <w:rsid w:val="00CA5014"/>
    <w:rsid w:val="00CA50BD"/>
    <w:rsid w:val="00CA52E2"/>
    <w:rsid w:val="00CA57B3"/>
    <w:rsid w:val="00CA67A0"/>
    <w:rsid w:val="00CA69D4"/>
    <w:rsid w:val="00CA6A27"/>
    <w:rsid w:val="00CA6AB8"/>
    <w:rsid w:val="00CA6F64"/>
    <w:rsid w:val="00CA70BE"/>
    <w:rsid w:val="00CA786A"/>
    <w:rsid w:val="00CA7D9D"/>
    <w:rsid w:val="00CB05F3"/>
    <w:rsid w:val="00CB10D1"/>
    <w:rsid w:val="00CB1424"/>
    <w:rsid w:val="00CB1443"/>
    <w:rsid w:val="00CB1487"/>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1522"/>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78CD"/>
    <w:rsid w:val="00CD7DEC"/>
    <w:rsid w:val="00CE08BB"/>
    <w:rsid w:val="00CE08EC"/>
    <w:rsid w:val="00CE109B"/>
    <w:rsid w:val="00CE10A0"/>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F8F"/>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763"/>
    <w:rsid w:val="00CF7933"/>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42C"/>
    <w:rsid w:val="00D11846"/>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F08"/>
    <w:rsid w:val="00D440D6"/>
    <w:rsid w:val="00D444E5"/>
    <w:rsid w:val="00D44518"/>
    <w:rsid w:val="00D445C4"/>
    <w:rsid w:val="00D44AC1"/>
    <w:rsid w:val="00D44BE4"/>
    <w:rsid w:val="00D45355"/>
    <w:rsid w:val="00D455CB"/>
    <w:rsid w:val="00D4598F"/>
    <w:rsid w:val="00D45C3D"/>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617"/>
    <w:rsid w:val="00D52B23"/>
    <w:rsid w:val="00D53ABA"/>
    <w:rsid w:val="00D53F59"/>
    <w:rsid w:val="00D53F61"/>
    <w:rsid w:val="00D540D9"/>
    <w:rsid w:val="00D54481"/>
    <w:rsid w:val="00D547FB"/>
    <w:rsid w:val="00D5532A"/>
    <w:rsid w:val="00D553F9"/>
    <w:rsid w:val="00D5646A"/>
    <w:rsid w:val="00D570EA"/>
    <w:rsid w:val="00D57298"/>
    <w:rsid w:val="00D60146"/>
    <w:rsid w:val="00D606FC"/>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32"/>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0EB7"/>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244"/>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59A"/>
    <w:rsid w:val="00DD072C"/>
    <w:rsid w:val="00DD0C27"/>
    <w:rsid w:val="00DD1DE3"/>
    <w:rsid w:val="00DD20D0"/>
    <w:rsid w:val="00DD27B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713"/>
    <w:rsid w:val="00DE4C65"/>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07DC4"/>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133"/>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989"/>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0A"/>
    <w:rsid w:val="00E450E7"/>
    <w:rsid w:val="00E45166"/>
    <w:rsid w:val="00E45865"/>
    <w:rsid w:val="00E463B5"/>
    <w:rsid w:val="00E4659A"/>
    <w:rsid w:val="00E47611"/>
    <w:rsid w:val="00E47EA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9DE"/>
    <w:rsid w:val="00E55DF0"/>
    <w:rsid w:val="00E55F61"/>
    <w:rsid w:val="00E560E3"/>
    <w:rsid w:val="00E56118"/>
    <w:rsid w:val="00E5639F"/>
    <w:rsid w:val="00E564FE"/>
    <w:rsid w:val="00E566E5"/>
    <w:rsid w:val="00E56888"/>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4CDD"/>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4DC"/>
    <w:rsid w:val="00E73688"/>
    <w:rsid w:val="00E736EE"/>
    <w:rsid w:val="00E73932"/>
    <w:rsid w:val="00E73B9A"/>
    <w:rsid w:val="00E7451D"/>
    <w:rsid w:val="00E7458F"/>
    <w:rsid w:val="00E74605"/>
    <w:rsid w:val="00E7476D"/>
    <w:rsid w:val="00E75298"/>
    <w:rsid w:val="00E762BC"/>
    <w:rsid w:val="00E769CC"/>
    <w:rsid w:val="00E769E6"/>
    <w:rsid w:val="00E7748B"/>
    <w:rsid w:val="00E7769F"/>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931"/>
    <w:rsid w:val="00EA6DB1"/>
    <w:rsid w:val="00EA706D"/>
    <w:rsid w:val="00EA7965"/>
    <w:rsid w:val="00EA7978"/>
    <w:rsid w:val="00EA7ABC"/>
    <w:rsid w:val="00EA7DF4"/>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61D"/>
    <w:rsid w:val="00EE0DE3"/>
    <w:rsid w:val="00EE0E3C"/>
    <w:rsid w:val="00EE10FA"/>
    <w:rsid w:val="00EE1192"/>
    <w:rsid w:val="00EE166E"/>
    <w:rsid w:val="00EE1B0D"/>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656"/>
    <w:rsid w:val="00EF6F6F"/>
    <w:rsid w:val="00EF7970"/>
    <w:rsid w:val="00EF7B7C"/>
    <w:rsid w:val="00F00160"/>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B13"/>
    <w:rsid w:val="00F07FBD"/>
    <w:rsid w:val="00F07FFB"/>
    <w:rsid w:val="00F10044"/>
    <w:rsid w:val="00F112C0"/>
    <w:rsid w:val="00F118F2"/>
    <w:rsid w:val="00F1268E"/>
    <w:rsid w:val="00F126DF"/>
    <w:rsid w:val="00F12A54"/>
    <w:rsid w:val="00F12B35"/>
    <w:rsid w:val="00F1315E"/>
    <w:rsid w:val="00F13A0A"/>
    <w:rsid w:val="00F13AB0"/>
    <w:rsid w:val="00F13B02"/>
    <w:rsid w:val="00F140A2"/>
    <w:rsid w:val="00F14F7D"/>
    <w:rsid w:val="00F15299"/>
    <w:rsid w:val="00F15BA1"/>
    <w:rsid w:val="00F15DAB"/>
    <w:rsid w:val="00F16548"/>
    <w:rsid w:val="00F165FA"/>
    <w:rsid w:val="00F166DF"/>
    <w:rsid w:val="00F16D54"/>
    <w:rsid w:val="00F16EE8"/>
    <w:rsid w:val="00F170CC"/>
    <w:rsid w:val="00F1719A"/>
    <w:rsid w:val="00F173AC"/>
    <w:rsid w:val="00F17417"/>
    <w:rsid w:val="00F17574"/>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47E80"/>
    <w:rsid w:val="00F500C7"/>
    <w:rsid w:val="00F50F44"/>
    <w:rsid w:val="00F52496"/>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23D1"/>
    <w:rsid w:val="00F8340A"/>
    <w:rsid w:val="00F83818"/>
    <w:rsid w:val="00F8384E"/>
    <w:rsid w:val="00F83BAB"/>
    <w:rsid w:val="00F843E0"/>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3509"/>
    <w:rsid w:val="00F93557"/>
    <w:rsid w:val="00F93976"/>
    <w:rsid w:val="00F93B23"/>
    <w:rsid w:val="00F93D2C"/>
    <w:rsid w:val="00F94063"/>
    <w:rsid w:val="00F945E4"/>
    <w:rsid w:val="00F952E6"/>
    <w:rsid w:val="00F9573E"/>
    <w:rsid w:val="00F96152"/>
    <w:rsid w:val="00F96EBC"/>
    <w:rsid w:val="00F97173"/>
    <w:rsid w:val="00F9749E"/>
    <w:rsid w:val="00FA0D07"/>
    <w:rsid w:val="00FA0D15"/>
    <w:rsid w:val="00FA0F1D"/>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469"/>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1CDA"/>
    <w:rsid w:val="00FF20A4"/>
    <w:rsid w:val="00FF26B3"/>
    <w:rsid w:val="00FF27A0"/>
    <w:rsid w:val="00FF2882"/>
    <w:rsid w:val="00FF32DC"/>
    <w:rsid w:val="00FF37B0"/>
    <w:rsid w:val="00FF37E5"/>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5F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0342129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B909C-7AF2-4ECE-8439-B84E11A1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21089</TotalTime>
  <Pages>9</Pages>
  <Words>2463</Words>
  <Characters>14778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6319</cp:revision>
  <cp:lastPrinted>2022-11-08T11:28:00Z</cp:lastPrinted>
  <dcterms:created xsi:type="dcterms:W3CDTF">2018-02-06T12:57:00Z</dcterms:created>
  <dcterms:modified xsi:type="dcterms:W3CDTF">2022-11-15T11:08:00Z</dcterms:modified>
</cp:coreProperties>
</file>