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Default="00771D0B" w:rsidP="00771D0B">
      <w:pPr>
        <w:pStyle w:val="Standard"/>
        <w:spacing w:after="0"/>
        <w:jc w:val="center"/>
        <w:rPr>
          <w:rFonts w:ascii="Times New Roman" w:eastAsia="Calibri" w:hAnsi="Times New Roman"/>
          <w:b/>
          <w:kern w:val="0"/>
          <w:szCs w:val="22"/>
          <w:lang w:val="pl-PL" w:eastAsia="en-US"/>
        </w:rPr>
      </w:pPr>
    </w:p>
    <w:p w:rsidR="00A44FFF" w:rsidRDefault="00CA3773" w:rsidP="00A44FFF">
      <w:pPr>
        <w:pStyle w:val="Tekstpodstawowy"/>
        <w:spacing w:before="120"/>
        <w:jc w:val="both"/>
        <w:rPr>
          <w:i/>
          <w:sz w:val="22"/>
        </w:rPr>
      </w:pPr>
      <w:r>
        <w:rPr>
          <w:i/>
          <w:sz w:val="22"/>
        </w:rPr>
        <w:t>Załą</w:t>
      </w:r>
      <w:r w:rsidRPr="00765E3D">
        <w:rPr>
          <w:i/>
          <w:sz w:val="22"/>
        </w:rPr>
        <w:t>cznik nr 1 do SWZ</w:t>
      </w:r>
    </w:p>
    <w:p w:rsidR="00A44FFF" w:rsidRDefault="00A44FFF" w:rsidP="00A44FFF">
      <w:pPr>
        <w:jc w:val="both"/>
        <w:rPr>
          <w:b/>
          <w:szCs w:val="24"/>
        </w:rPr>
      </w:pPr>
    </w:p>
    <w:p w:rsidR="0062784C" w:rsidRPr="00AD1828" w:rsidRDefault="0062784C" w:rsidP="0062784C">
      <w:pPr>
        <w:rPr>
          <w:rFonts w:eastAsia="Lucida Sans Unicode"/>
          <w:b/>
          <w:kern w:val="2"/>
          <w:sz w:val="22"/>
          <w:szCs w:val="22"/>
          <w:lang w:eastAsia="ar-SA"/>
        </w:rPr>
      </w:pPr>
      <w:r w:rsidRPr="00AD1828">
        <w:rPr>
          <w:rFonts w:eastAsia="Lucida Sans Unicode"/>
          <w:b/>
          <w:kern w:val="2"/>
          <w:sz w:val="22"/>
          <w:szCs w:val="22"/>
          <w:lang w:eastAsia="ar-SA"/>
        </w:rPr>
        <w:t>Pakiet nr 1</w:t>
      </w:r>
      <w:r w:rsidRPr="00AD1828">
        <w:rPr>
          <w:b/>
          <w:sz w:val="22"/>
          <w:szCs w:val="22"/>
        </w:rPr>
        <w:t xml:space="preserve"> </w:t>
      </w:r>
    </w:p>
    <w:p w:rsidR="0062784C" w:rsidRPr="00AD1828" w:rsidRDefault="00B463A7" w:rsidP="0062784C">
      <w:pPr>
        <w:pStyle w:val="Legenda"/>
        <w:rPr>
          <w:rFonts w:eastAsia="ArialMT"/>
          <w:sz w:val="22"/>
          <w:szCs w:val="22"/>
          <w:lang w:val="pl-PL" w:eastAsia="ja-JP" w:bidi="fa-IR"/>
        </w:rPr>
      </w:pPr>
      <w:r>
        <w:rPr>
          <w:sz w:val="22"/>
          <w:szCs w:val="22"/>
        </w:rPr>
        <w:t xml:space="preserve">Odzież robocza </w:t>
      </w:r>
      <w:r w:rsidRPr="00B463A7">
        <w:rPr>
          <w:sz w:val="22"/>
          <w:szCs w:val="22"/>
        </w:rPr>
        <w:t>dla personelu medycznego i pomocniczego</w:t>
      </w:r>
    </w:p>
    <w:p w:rsidR="00042BE6" w:rsidRDefault="00042BE6" w:rsidP="00042BE6">
      <w:pPr>
        <w:widowControl/>
        <w:suppressAutoHyphens w:val="0"/>
        <w:overflowPunct/>
        <w:autoSpaceDE/>
        <w:autoSpaceDN/>
        <w:adjustRightInd/>
        <w:textAlignment w:val="auto"/>
        <w:rPr>
          <w:b/>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042BE6" w:rsidRPr="008D6F0A" w:rsidTr="00042BE6">
        <w:trPr>
          <w:cantSplit/>
          <w:trHeight w:val="555"/>
        </w:trPr>
        <w:tc>
          <w:tcPr>
            <w:tcW w:w="372"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4"/>
                <w:szCs w:val="14"/>
                <w:lang w:eastAsia="ar-SA"/>
              </w:rPr>
            </w:pPr>
          </w:p>
          <w:p w:rsidR="00042BE6" w:rsidRPr="008D6F0A" w:rsidRDefault="00042BE6" w:rsidP="00042BE6">
            <w:pPr>
              <w:jc w:val="center"/>
              <w:rPr>
                <w:rFonts w:eastAsia="Lucida Sans Unicode"/>
                <w:b/>
                <w:sz w:val="14"/>
                <w:szCs w:val="14"/>
                <w:lang w:eastAsia="ar-SA"/>
              </w:rPr>
            </w:pPr>
          </w:p>
          <w:p w:rsidR="00042BE6" w:rsidRPr="008D6F0A" w:rsidRDefault="00042BE6" w:rsidP="00042BE6">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ASORTYMENT</w:t>
            </w:r>
          </w:p>
          <w:p w:rsidR="00042BE6" w:rsidRPr="008D6F0A" w:rsidRDefault="00042BE6" w:rsidP="00042BE6">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rPr>
                <w:rFonts w:eastAsia="Lucida Sans Unicode"/>
                <w:b/>
                <w:sz w:val="18"/>
                <w:szCs w:val="18"/>
                <w:lang w:eastAsia="ar-SA"/>
              </w:rPr>
            </w:pPr>
          </w:p>
          <w:p w:rsidR="00042BE6" w:rsidRPr="008D6F0A" w:rsidRDefault="00042BE6" w:rsidP="00042BE6">
            <w:pPr>
              <w:jc w:val="center"/>
            </w:pPr>
            <w:r>
              <w:rPr>
                <w:rFonts w:eastAsia="Lucida Sans Unicode"/>
                <w:b/>
                <w:sz w:val="18"/>
                <w:szCs w:val="18"/>
                <w:lang w:eastAsia="ar-SA"/>
              </w:rPr>
              <w:t xml:space="preserve">ILOŚĆ </w:t>
            </w:r>
            <w:r w:rsidR="00B463A7">
              <w:rPr>
                <w:rFonts w:eastAsia="Lucida Sans Unicode"/>
                <w:b/>
                <w:sz w:val="18"/>
                <w:szCs w:val="18"/>
                <w:lang w:eastAsia="ar-SA"/>
              </w:rPr>
              <w:t>24 M-CE</w:t>
            </w:r>
          </w:p>
          <w:p w:rsidR="00042BE6" w:rsidRPr="008D6F0A" w:rsidRDefault="00042BE6" w:rsidP="00042BE6">
            <w:pPr>
              <w:jc w:val="center"/>
            </w:pPr>
          </w:p>
        </w:tc>
        <w:tc>
          <w:tcPr>
            <w:tcW w:w="8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rsidR="00042BE6" w:rsidRPr="008D6F0A" w:rsidRDefault="00042BE6" w:rsidP="00E7003A">
            <w:pP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CENA  BRUTTO</w:t>
            </w:r>
          </w:p>
          <w:p w:rsidR="00042BE6" w:rsidRPr="008D6F0A" w:rsidRDefault="00042BE6" w:rsidP="00042BE6">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p w:rsidR="00042BE6" w:rsidRPr="008D6F0A" w:rsidRDefault="00042BE6" w:rsidP="00042BE6">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rsidR="00042BE6" w:rsidRPr="008D6F0A" w:rsidRDefault="00042BE6" w:rsidP="00042BE6">
            <w:pPr>
              <w:jc w:val="center"/>
              <w:rPr>
                <w:rFonts w:eastAsia="Lucida Sans Unicode"/>
                <w:b/>
                <w:sz w:val="18"/>
                <w:szCs w:val="18"/>
                <w:lang w:eastAsia="ar-SA"/>
              </w:rPr>
            </w:pPr>
            <w:r>
              <w:rPr>
                <w:rFonts w:eastAsia="Lucida Sans Unicode"/>
                <w:b/>
                <w:sz w:val="18"/>
                <w:szCs w:val="18"/>
                <w:lang w:eastAsia="ar-SA"/>
              </w:rPr>
              <w:t>PRODUCENT</w:t>
            </w:r>
            <w:r w:rsidR="00236BFF">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042BE6" w:rsidRPr="008D6F0A" w:rsidTr="00042BE6">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rsidR="00042BE6" w:rsidRPr="008D6F0A" w:rsidRDefault="00042BE6" w:rsidP="00042BE6">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rsidR="00042BE6" w:rsidRPr="008D6F0A" w:rsidRDefault="00B463A7" w:rsidP="00042BE6">
            <w:pPr>
              <w:pStyle w:val="Standard"/>
              <w:spacing w:after="0"/>
              <w:rPr>
                <w:rFonts w:ascii="Times New Roman" w:eastAsia="Lucida Sans Unicode" w:hAnsi="Times New Roman"/>
                <w:szCs w:val="22"/>
                <w:lang w:eastAsia="ar-SA"/>
              </w:rPr>
            </w:pPr>
            <w:r w:rsidRPr="00B463A7">
              <w:rPr>
                <w:rFonts w:ascii="Times New Roman" w:eastAsia="Calibri" w:hAnsi="Times New Roman"/>
                <w:lang w:val="pl-PL"/>
              </w:rPr>
              <w:t>Garsonka (góra + spodnie lub spódnica) biała</w:t>
            </w:r>
          </w:p>
        </w:tc>
        <w:tc>
          <w:tcPr>
            <w:tcW w:w="851" w:type="dxa"/>
            <w:tcBorders>
              <w:top w:val="single" w:sz="4" w:space="0" w:color="00000A"/>
              <w:left w:val="single" w:sz="4" w:space="0" w:color="00000A"/>
              <w:bottom w:val="single" w:sz="4" w:space="0" w:color="00000A"/>
              <w:right w:val="single" w:sz="4" w:space="0" w:color="00000A"/>
            </w:tcBorders>
            <w:vAlign w:val="center"/>
          </w:tcPr>
          <w:p w:rsidR="00042BE6" w:rsidRPr="00042BE6" w:rsidRDefault="00B463A7" w:rsidP="00042BE6">
            <w:pPr>
              <w:jc w:val="center"/>
              <w:rPr>
                <w:rFonts w:eastAsia="Lucida Sans Unicode"/>
                <w:b/>
                <w:sz w:val="22"/>
                <w:szCs w:val="22"/>
                <w:lang w:eastAsia="ar-SA"/>
              </w:rPr>
            </w:pPr>
            <w:r>
              <w:rPr>
                <w:rFonts w:eastAsia="Lucida Sans Unicode"/>
                <w:b/>
                <w:sz w:val="22"/>
                <w:szCs w:val="22"/>
                <w:lang w:eastAsia="ar-SA"/>
              </w:rPr>
              <w:t>kpl</w:t>
            </w:r>
          </w:p>
        </w:tc>
        <w:tc>
          <w:tcPr>
            <w:tcW w:w="850" w:type="dxa"/>
            <w:tcBorders>
              <w:top w:val="single" w:sz="4" w:space="0" w:color="00000A"/>
              <w:left w:val="single" w:sz="4" w:space="0" w:color="00000A"/>
              <w:bottom w:val="single" w:sz="4" w:space="0" w:color="00000A"/>
              <w:right w:val="single" w:sz="4" w:space="0" w:color="00000A"/>
            </w:tcBorders>
            <w:vAlign w:val="center"/>
          </w:tcPr>
          <w:p w:rsidR="00042BE6" w:rsidRPr="00042BE6" w:rsidRDefault="00B463A7" w:rsidP="00042BE6">
            <w:pPr>
              <w:jc w:val="center"/>
              <w:rPr>
                <w:rFonts w:eastAsia="Lucida Sans Unicode"/>
                <w:b/>
                <w:sz w:val="22"/>
                <w:szCs w:val="22"/>
                <w:lang w:eastAsia="ar-SA"/>
              </w:rPr>
            </w:pPr>
            <w:r>
              <w:rPr>
                <w:rFonts w:eastAsia="Lucida Sans Unicode"/>
                <w:b/>
                <w:sz w:val="22"/>
                <w:szCs w:val="22"/>
                <w:lang w:eastAsia="ar-SA"/>
              </w:rPr>
              <w:t>620</w:t>
            </w:r>
          </w:p>
        </w:tc>
        <w:tc>
          <w:tcPr>
            <w:tcW w:w="8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center"/>
              <w:rPr>
                <w:rFonts w:eastAsia="Lucida Sans Unicode"/>
                <w:b/>
                <w:sz w:val="18"/>
                <w:szCs w:val="18"/>
                <w:lang w:eastAsia="ar-SA"/>
              </w:rPr>
            </w:pPr>
          </w:p>
        </w:tc>
      </w:tr>
      <w:tr w:rsidR="00042BE6" w:rsidRPr="008D6F0A" w:rsidTr="00042BE6">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rsidR="00042BE6" w:rsidRPr="008D6F0A" w:rsidRDefault="00042BE6" w:rsidP="00042BE6">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right"/>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right"/>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rsidR="00042BE6" w:rsidRPr="008D6F0A" w:rsidRDefault="00042BE6" w:rsidP="00042BE6">
            <w:pPr>
              <w:jc w:val="right"/>
              <w:rPr>
                <w:rFonts w:eastAsia="Lucida Sans Unicode"/>
                <w:b/>
                <w:sz w:val="18"/>
                <w:szCs w:val="18"/>
                <w:lang w:eastAsia="ar-SA"/>
              </w:rPr>
            </w:pPr>
          </w:p>
        </w:tc>
      </w:tr>
    </w:tbl>
    <w:p w:rsidR="00042BE6" w:rsidRDefault="00042BE6" w:rsidP="00042BE6">
      <w:pPr>
        <w:tabs>
          <w:tab w:val="left" w:pos="8340"/>
        </w:tabs>
        <w:jc w:val="right"/>
        <w:rPr>
          <w:sz w:val="22"/>
          <w:szCs w:val="22"/>
          <w:lang w:val="en-US"/>
        </w:rPr>
      </w:pPr>
    </w:p>
    <w:p w:rsidR="00B463A7" w:rsidRPr="00B463A7" w:rsidRDefault="00B463A7" w:rsidP="00B463A7">
      <w:pPr>
        <w:rPr>
          <w:rFonts w:eastAsia="Lucida Sans Unicode"/>
          <w:b/>
          <w:kern w:val="2"/>
          <w:sz w:val="22"/>
          <w:szCs w:val="22"/>
          <w:lang w:val="pl-PL" w:eastAsia="ar-SA"/>
        </w:rPr>
      </w:pPr>
      <w:r w:rsidRPr="00B463A7">
        <w:rPr>
          <w:rFonts w:eastAsia="Lucida Sans Unicode"/>
          <w:b/>
          <w:kern w:val="2"/>
          <w:sz w:val="22"/>
          <w:szCs w:val="22"/>
          <w:lang w:val="pl-PL" w:eastAsia="ar-SA"/>
        </w:rPr>
        <w:t xml:space="preserve">Kryteria: </w:t>
      </w:r>
    </w:p>
    <w:p w:rsidR="00B463A7" w:rsidRPr="00B463A7" w:rsidRDefault="00B463A7" w:rsidP="00B463A7">
      <w:pPr>
        <w:jc w:val="both"/>
        <w:rPr>
          <w:rFonts w:eastAsia="Lucida Sans Unicode"/>
          <w:kern w:val="2"/>
          <w:sz w:val="22"/>
          <w:szCs w:val="22"/>
          <w:lang w:val="pl-PL" w:eastAsia="ar-SA"/>
        </w:rPr>
      </w:pPr>
      <w:r w:rsidRPr="00B463A7">
        <w:rPr>
          <w:rFonts w:eastAsia="Lucida Sans Unicode"/>
          <w:kern w:val="2"/>
          <w:sz w:val="22"/>
          <w:szCs w:val="22"/>
          <w:lang w:val="pl-PL" w:eastAsia="ar-SA"/>
        </w:rPr>
        <w:t>Garsonka  – góra – na stójce lub be</w:t>
      </w:r>
      <w:r>
        <w:rPr>
          <w:rFonts w:eastAsia="Lucida Sans Unicode"/>
          <w:kern w:val="2"/>
          <w:sz w:val="22"/>
          <w:szCs w:val="22"/>
          <w:lang w:val="pl-PL" w:eastAsia="ar-SA"/>
        </w:rPr>
        <w:t>z, pod szyję na guziki lub napy</w:t>
      </w:r>
      <w:r w:rsidRPr="00B463A7">
        <w:rPr>
          <w:rFonts w:eastAsia="Lucida Sans Unicode"/>
          <w:kern w:val="2"/>
          <w:sz w:val="22"/>
          <w:szCs w:val="22"/>
          <w:lang w:val="pl-PL" w:eastAsia="ar-SA"/>
        </w:rPr>
        <w:t>, trzy kieszenie, krótki rękaw.</w:t>
      </w:r>
    </w:p>
    <w:p w:rsidR="00B463A7" w:rsidRPr="00B463A7" w:rsidRDefault="00B463A7" w:rsidP="00B463A7">
      <w:pPr>
        <w:jc w:val="both"/>
        <w:rPr>
          <w:rFonts w:eastAsia="Lucida Sans Unicode"/>
          <w:kern w:val="2"/>
          <w:sz w:val="22"/>
          <w:szCs w:val="22"/>
          <w:lang w:val="pl-PL" w:eastAsia="ar-SA"/>
        </w:rPr>
      </w:pPr>
      <w:r w:rsidRPr="00B463A7">
        <w:rPr>
          <w:rFonts w:eastAsia="Lucida Sans Unicode"/>
          <w:kern w:val="2"/>
          <w:sz w:val="22"/>
          <w:szCs w:val="22"/>
          <w:lang w:val="pl-PL" w:eastAsia="ar-SA"/>
        </w:rPr>
        <w:t>Spódnica: na pasku z wszytą gumką, z tyłu zapinana na zamek i guzik, z rozporkiem</w:t>
      </w:r>
    </w:p>
    <w:p w:rsidR="00B463A7" w:rsidRPr="00B463A7" w:rsidRDefault="00B463A7" w:rsidP="00B463A7">
      <w:pPr>
        <w:jc w:val="both"/>
        <w:rPr>
          <w:rFonts w:eastAsia="Lucida Sans Unicode"/>
          <w:kern w:val="2"/>
          <w:sz w:val="22"/>
          <w:szCs w:val="22"/>
          <w:lang w:val="pl-PL" w:eastAsia="ar-SA"/>
        </w:rPr>
      </w:pPr>
      <w:r>
        <w:rPr>
          <w:rFonts w:eastAsia="Lucida Sans Unicode"/>
          <w:kern w:val="2"/>
          <w:sz w:val="22"/>
          <w:szCs w:val="22"/>
          <w:lang w:val="pl-PL" w:eastAsia="ar-SA"/>
        </w:rPr>
        <w:t xml:space="preserve">Spodnie: proste z kieszeniami, rozporek na zamek, </w:t>
      </w:r>
      <w:r w:rsidRPr="00B463A7">
        <w:rPr>
          <w:rFonts w:eastAsia="Lucida Sans Unicode"/>
          <w:kern w:val="2"/>
          <w:sz w:val="22"/>
          <w:szCs w:val="22"/>
          <w:lang w:val="pl-PL" w:eastAsia="ar-SA"/>
        </w:rPr>
        <w:t xml:space="preserve">z  gumką w pasie z tyłu - </w:t>
      </w:r>
      <w:r w:rsidRPr="00B463A7">
        <w:rPr>
          <w:rFonts w:eastAsia="Lucida Sans Unicode"/>
          <w:kern w:val="2"/>
          <w:sz w:val="22"/>
          <w:szCs w:val="22"/>
          <w:u w:val="single"/>
          <w:lang w:val="pl-PL" w:eastAsia="ar-SA"/>
        </w:rPr>
        <w:t xml:space="preserve">wysoki stan. </w:t>
      </w:r>
    </w:p>
    <w:p w:rsidR="00B463A7" w:rsidRPr="00B463A7" w:rsidRDefault="00B463A7" w:rsidP="00B463A7">
      <w:pPr>
        <w:jc w:val="both"/>
        <w:rPr>
          <w:rFonts w:eastAsia="Lucida Sans Unicode"/>
          <w:b/>
          <w:kern w:val="2"/>
          <w:sz w:val="22"/>
          <w:szCs w:val="22"/>
          <w:lang w:val="pl-PL" w:eastAsia="ar-SA"/>
        </w:rPr>
      </w:pPr>
    </w:p>
    <w:p w:rsidR="00B463A7" w:rsidRPr="00B463A7" w:rsidRDefault="00B463A7" w:rsidP="00B463A7">
      <w:pPr>
        <w:jc w:val="both"/>
        <w:rPr>
          <w:rFonts w:eastAsia="Lucida Sans Unicode"/>
          <w:b/>
          <w:kern w:val="2"/>
          <w:sz w:val="22"/>
          <w:szCs w:val="22"/>
          <w:lang w:val="pl-PL" w:eastAsia="ar-SA"/>
        </w:rPr>
      </w:pPr>
      <w:r w:rsidRPr="00B463A7">
        <w:rPr>
          <w:rFonts w:eastAsia="Lucida Sans Unicode"/>
          <w:b/>
          <w:kern w:val="2"/>
          <w:sz w:val="22"/>
          <w:szCs w:val="22"/>
          <w:lang w:val="pl-PL" w:eastAsia="ar-SA"/>
        </w:rPr>
        <w:t xml:space="preserve">Materiał – bawełna +poliester, wysoki poziom przepuszczalności powietrza, wysoki poziom chłonności, </w:t>
      </w:r>
    </w:p>
    <w:p w:rsidR="00B463A7" w:rsidRPr="00B463A7" w:rsidRDefault="00B463A7" w:rsidP="00B463A7">
      <w:pPr>
        <w:jc w:val="both"/>
        <w:rPr>
          <w:rFonts w:eastAsia="Lucida Sans Unicode"/>
          <w:b/>
          <w:kern w:val="2"/>
          <w:sz w:val="22"/>
          <w:szCs w:val="22"/>
          <w:lang w:val="pl-PL" w:eastAsia="ar-SA"/>
        </w:rPr>
      </w:pPr>
      <w:r w:rsidRPr="00B463A7">
        <w:rPr>
          <w:rFonts w:eastAsia="Lucida Sans Unicode"/>
          <w:b/>
          <w:kern w:val="2"/>
          <w:sz w:val="22"/>
          <w:szCs w:val="22"/>
          <w:lang w:val="pl-PL" w:eastAsia="ar-SA"/>
        </w:rPr>
        <w:t>długa wytrzymałość, materiał miły w dotyku</w:t>
      </w:r>
      <w:r>
        <w:rPr>
          <w:rFonts w:eastAsia="Lucida Sans Unicode"/>
          <w:b/>
          <w:kern w:val="2"/>
          <w:sz w:val="22"/>
          <w:szCs w:val="22"/>
          <w:lang w:val="pl-PL" w:eastAsia="ar-SA"/>
        </w:rPr>
        <w:t xml:space="preserve">, zapewniający komfort pracy </w:t>
      </w:r>
      <w:r w:rsidRPr="00B463A7">
        <w:rPr>
          <w:rFonts w:eastAsia="Lucida Sans Unicode"/>
          <w:b/>
          <w:kern w:val="2"/>
          <w:sz w:val="22"/>
          <w:szCs w:val="22"/>
          <w:lang w:val="pl-PL" w:eastAsia="ar-SA"/>
        </w:rPr>
        <w:t xml:space="preserve">i bezpieczeństwo. </w:t>
      </w:r>
    </w:p>
    <w:p w:rsidR="00B463A7" w:rsidRPr="00B463A7" w:rsidRDefault="00B463A7" w:rsidP="00B463A7">
      <w:pPr>
        <w:jc w:val="both"/>
        <w:rPr>
          <w:rFonts w:eastAsia="Lucida Sans Unicode"/>
          <w:b/>
          <w:kern w:val="2"/>
          <w:sz w:val="22"/>
          <w:szCs w:val="22"/>
          <w:lang w:val="pl-PL" w:eastAsia="ar-SA"/>
        </w:rPr>
      </w:pPr>
      <w:r w:rsidRPr="00B463A7">
        <w:rPr>
          <w:rFonts w:eastAsia="Lucida Sans Unicode"/>
          <w:b/>
          <w:kern w:val="2"/>
          <w:sz w:val="22"/>
          <w:szCs w:val="22"/>
          <w:lang w:val="pl-PL" w:eastAsia="ar-SA"/>
        </w:rPr>
        <w:t>Temperatura prania  40 - 60 ° C.</w:t>
      </w:r>
    </w:p>
    <w:p w:rsidR="00B463A7" w:rsidRPr="00B463A7" w:rsidRDefault="00B463A7" w:rsidP="00B463A7">
      <w:pPr>
        <w:jc w:val="both"/>
        <w:rPr>
          <w:rFonts w:eastAsia="Lucida Sans Unicode"/>
          <w:b/>
          <w:kern w:val="2"/>
          <w:sz w:val="22"/>
          <w:szCs w:val="22"/>
          <w:lang w:val="pl-PL" w:eastAsia="ar-SA"/>
        </w:rPr>
      </w:pPr>
      <w:r w:rsidRPr="00B463A7">
        <w:rPr>
          <w:rFonts w:eastAsia="Lucida Sans Unicode"/>
          <w:b/>
          <w:kern w:val="2"/>
          <w:sz w:val="22"/>
          <w:szCs w:val="22"/>
          <w:lang w:val="pl-PL" w:eastAsia="ar-SA"/>
        </w:rPr>
        <w:t>Rozmiary: S, M, L, XL, XXL, XXXL – do wyboru przez zamawiającego przy składaniu zamówienia.</w:t>
      </w:r>
    </w:p>
    <w:p w:rsidR="00B463A7" w:rsidRPr="00B463A7" w:rsidRDefault="00B463A7" w:rsidP="00B463A7">
      <w:pPr>
        <w:jc w:val="both"/>
        <w:rPr>
          <w:rFonts w:eastAsia="Lucida Sans Unicode"/>
          <w:b/>
          <w:kern w:val="2"/>
          <w:sz w:val="22"/>
          <w:szCs w:val="22"/>
          <w:lang w:val="pl-PL" w:eastAsia="ar-SA"/>
        </w:rPr>
      </w:pPr>
    </w:p>
    <w:p w:rsidR="00B463A7" w:rsidRPr="00B463A7" w:rsidRDefault="00B463A7" w:rsidP="00B463A7">
      <w:pPr>
        <w:rPr>
          <w:rFonts w:eastAsia="Lucida Sans Unicode"/>
          <w:kern w:val="2"/>
          <w:sz w:val="22"/>
          <w:szCs w:val="22"/>
          <w:lang w:val="pl-PL" w:eastAsia="ar-SA"/>
        </w:rPr>
      </w:pPr>
    </w:p>
    <w:p w:rsidR="00CA3773" w:rsidRDefault="00CA3773"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E7003A" w:rsidRDefault="00E7003A" w:rsidP="00C65FDE">
      <w:pPr>
        <w:rPr>
          <w:i/>
          <w:sz w:val="22"/>
          <w:lang w:val="pl-PL"/>
        </w:rPr>
      </w:pPr>
    </w:p>
    <w:p w:rsidR="00A03FB7" w:rsidRDefault="00A03FB7" w:rsidP="00C65FDE">
      <w:pPr>
        <w:rPr>
          <w:i/>
          <w:sz w:val="22"/>
          <w:lang w:val="pl-PL"/>
        </w:rPr>
      </w:pPr>
    </w:p>
    <w:p w:rsidR="00CA3773" w:rsidRDefault="00CA3773"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1" w:name="_Hlk495993729"/>
      <w:r w:rsidR="00780F07" w:rsidRPr="007722F2">
        <w:rPr>
          <w:sz w:val="22"/>
          <w:szCs w:val="22"/>
        </w:rPr>
        <w:t>:</w:t>
      </w:r>
    </w:p>
    <w:p w:rsidR="00C65FDE" w:rsidRPr="00F36CC2" w:rsidRDefault="0030539C" w:rsidP="00F36CC2">
      <w:pPr>
        <w:rPr>
          <w:b/>
          <w:sz w:val="22"/>
          <w:szCs w:val="22"/>
        </w:rPr>
      </w:pPr>
      <w:r w:rsidRPr="00B63AB8">
        <w:rPr>
          <w:b/>
          <w:bCs/>
          <w:sz w:val="22"/>
          <w:szCs w:val="22"/>
        </w:rPr>
        <w:t>„</w:t>
      </w:r>
      <w:r w:rsidR="009E0B11" w:rsidRPr="009E0B11">
        <w:rPr>
          <w:b/>
          <w:sz w:val="22"/>
          <w:szCs w:val="22"/>
        </w:rPr>
        <w:t>Odzież robocza dla personelu medycznego i pomocniczego</w:t>
      </w:r>
      <w:r w:rsidRPr="00B63AB8">
        <w:rPr>
          <w:b/>
          <w:bCs/>
          <w:sz w:val="22"/>
          <w:szCs w:val="22"/>
        </w:rPr>
        <w:t>”</w:t>
      </w:r>
      <w:r w:rsidR="00C2248B" w:rsidRPr="00650D05">
        <w:rPr>
          <w:b/>
          <w:sz w:val="22"/>
          <w:szCs w:val="22"/>
        </w:rPr>
        <w:t>- Zp/</w:t>
      </w:r>
      <w:r w:rsidR="009E0B11">
        <w:rPr>
          <w:b/>
          <w:sz w:val="22"/>
          <w:szCs w:val="22"/>
        </w:rPr>
        <w:t>21</w:t>
      </w:r>
      <w:r w:rsidR="00F36CC2">
        <w:rPr>
          <w:b/>
          <w:sz w:val="22"/>
          <w:szCs w:val="22"/>
        </w:rPr>
        <w:t>/TP/23</w:t>
      </w:r>
      <w:r w:rsidR="002771F3">
        <w:rPr>
          <w:b/>
          <w:sz w:val="22"/>
          <w:szCs w:val="22"/>
        </w:rPr>
        <w:t xml:space="preserve"> </w:t>
      </w:r>
      <w:bookmarkEnd w:id="1"/>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Default="00027187" w:rsidP="00027187">
      <w:pPr>
        <w:pStyle w:val="Akapitzlist0"/>
        <w:spacing w:after="120"/>
        <w:ind w:left="0"/>
        <w:jc w:val="both"/>
        <w:rPr>
          <w:sz w:val="22"/>
          <w:szCs w:val="22"/>
        </w:rPr>
      </w:pPr>
      <w:r w:rsidRPr="00027187">
        <w:rPr>
          <w:bCs/>
          <w:sz w:val="22"/>
          <w:szCs w:val="22"/>
        </w:rPr>
        <w:t>4.</w:t>
      </w:r>
      <w:r w:rsidR="009B0F1D" w:rsidRPr="00027187">
        <w:rPr>
          <w:b/>
          <w:bCs/>
          <w:sz w:val="22"/>
          <w:szCs w:val="22"/>
        </w:rPr>
        <w:t xml:space="preserve">OŚWIADCZAMY, </w:t>
      </w:r>
      <w:r w:rsidR="009B0F1D" w:rsidRPr="00027187">
        <w:rPr>
          <w:sz w:val="22"/>
          <w:szCs w:val="22"/>
        </w:rPr>
        <w:t xml:space="preserve">że zapoznaliśmy się i akceptujemy </w:t>
      </w:r>
      <w:r w:rsidR="006A2080" w:rsidRPr="00027187">
        <w:rPr>
          <w:sz w:val="22"/>
          <w:szCs w:val="22"/>
        </w:rPr>
        <w:t>p</w:t>
      </w:r>
      <w:r w:rsidR="009B0F1D" w:rsidRPr="00027187">
        <w:rPr>
          <w:sz w:val="22"/>
          <w:szCs w:val="22"/>
        </w:rPr>
        <w:t xml:space="preserve">rojekt </w:t>
      </w:r>
      <w:r w:rsidR="006A2080" w:rsidRPr="00027187">
        <w:rPr>
          <w:sz w:val="22"/>
          <w:szCs w:val="22"/>
        </w:rPr>
        <w:t>u</w:t>
      </w:r>
      <w:r w:rsidR="009B0F1D" w:rsidRPr="00027187">
        <w:rPr>
          <w:sz w:val="22"/>
          <w:szCs w:val="22"/>
        </w:rPr>
        <w:t>mowy, stanowiący Załącznik nr</w:t>
      </w:r>
      <w:r w:rsidR="00FA4707" w:rsidRPr="00027187">
        <w:rPr>
          <w:sz w:val="22"/>
          <w:szCs w:val="22"/>
        </w:rPr>
        <w:t xml:space="preserve"> </w:t>
      </w:r>
      <w:r w:rsidR="008D7E81" w:rsidRPr="00027187">
        <w:rPr>
          <w:sz w:val="22"/>
          <w:szCs w:val="22"/>
        </w:rPr>
        <w:t>3</w:t>
      </w:r>
      <w:r w:rsidR="00FC0129" w:rsidRPr="00027187">
        <w:rPr>
          <w:sz w:val="22"/>
          <w:szCs w:val="22"/>
        </w:rPr>
        <w:t xml:space="preserve"> </w:t>
      </w:r>
      <w:r w:rsidR="009B0F1D" w:rsidRPr="00027187">
        <w:rPr>
          <w:sz w:val="22"/>
          <w:szCs w:val="22"/>
        </w:rPr>
        <w:t>do Specyfikacji Warunków Zamówienia.</w:t>
      </w:r>
    </w:p>
    <w:p w:rsidR="009E0B11" w:rsidRDefault="009E0B11" w:rsidP="00027187">
      <w:pPr>
        <w:pStyle w:val="Akapitzlist0"/>
        <w:spacing w:after="120"/>
        <w:ind w:left="0"/>
        <w:jc w:val="both"/>
        <w:rPr>
          <w:sz w:val="22"/>
          <w:szCs w:val="22"/>
        </w:rPr>
      </w:pPr>
    </w:p>
    <w:p w:rsidR="009E0B11" w:rsidRPr="00027187" w:rsidRDefault="009E0B11" w:rsidP="00027187">
      <w:pPr>
        <w:pStyle w:val="Akapitzlist0"/>
        <w:spacing w:after="120"/>
        <w:ind w:left="0"/>
        <w:jc w:val="both"/>
        <w:rPr>
          <w:sz w:val="22"/>
          <w:szCs w:val="22"/>
        </w:rPr>
      </w:pPr>
      <w:r>
        <w:rPr>
          <w:sz w:val="22"/>
          <w:szCs w:val="22"/>
        </w:rPr>
        <w:t>5.</w:t>
      </w:r>
      <w:r>
        <w:rPr>
          <w:rFonts w:eastAsiaTheme="minorHAnsi"/>
          <w:b/>
          <w:kern w:val="0"/>
          <w:sz w:val="22"/>
          <w:szCs w:val="22"/>
          <w:lang w:val="pl-PL" w:eastAsia="en-US"/>
        </w:rPr>
        <w:t>OŚ</w:t>
      </w:r>
      <w:r w:rsidRPr="004E21E1">
        <w:rPr>
          <w:rFonts w:eastAsiaTheme="minorHAnsi"/>
          <w:b/>
          <w:kern w:val="0"/>
          <w:sz w:val="22"/>
          <w:szCs w:val="22"/>
          <w:lang w:val="pl-PL" w:eastAsia="en-US"/>
        </w:rPr>
        <w:t>WIADCZAMY,</w:t>
      </w:r>
      <w:r>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Rady Ministrów z dnia 13 września 2022 r. w sprawie wysokości minimalnego wynagrodzenia za pracę </w:t>
      </w:r>
      <w:r w:rsidRPr="004E21E1">
        <w:rPr>
          <w:rFonts w:eastAsiaTheme="minorHAnsi"/>
          <w:kern w:val="0"/>
          <w:sz w:val="22"/>
          <w:szCs w:val="22"/>
          <w:lang w:val="pl-PL" w:eastAsia="en-US"/>
        </w:rPr>
        <w:lastRenderedPageBreak/>
        <w:t>oraz wysokości minimalnej stawki godzinowej w 2023 r. (Dz. U. 2022 poz. 1952)</w:t>
      </w:r>
    </w:p>
    <w:p w:rsidR="00027187" w:rsidRPr="00027187" w:rsidRDefault="00027187" w:rsidP="00027187">
      <w:pPr>
        <w:pStyle w:val="Akapitzlist0"/>
        <w:spacing w:after="120"/>
        <w:ind w:left="0"/>
        <w:jc w:val="both"/>
        <w:rPr>
          <w:sz w:val="22"/>
          <w:szCs w:val="22"/>
        </w:rPr>
      </w:pPr>
    </w:p>
    <w:p w:rsidR="00785A32" w:rsidRPr="007722F2" w:rsidRDefault="009E0B11"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6</w:t>
      </w:r>
      <w:r w:rsidR="00A95D54" w:rsidRPr="00027187">
        <w:rPr>
          <w:sz w:val="22"/>
          <w:szCs w:val="22"/>
          <w:lang w:val="pl-PL"/>
        </w:rPr>
        <w:t xml:space="preserve">. </w:t>
      </w:r>
      <w:r w:rsidR="00A95D54" w:rsidRPr="00027187">
        <w:rPr>
          <w:sz w:val="22"/>
          <w:szCs w:val="22"/>
        </w:rPr>
        <w:t>Oferujemy dostawę towaru</w:t>
      </w:r>
      <w:r w:rsidR="005B3D4D">
        <w:rPr>
          <w:sz w:val="22"/>
          <w:szCs w:val="22"/>
        </w:rPr>
        <w:t>,</w:t>
      </w:r>
      <w:r w:rsidR="00A95D54" w:rsidRPr="00027187">
        <w:rPr>
          <w:sz w:val="22"/>
          <w:szCs w:val="22"/>
        </w:rPr>
        <w:t xml:space="preserve"> o parametrach określonych w</w:t>
      </w:r>
      <w:r w:rsidR="00A95D54" w:rsidRPr="007722F2">
        <w:rPr>
          <w:sz w:val="22"/>
          <w:szCs w:val="22"/>
        </w:rPr>
        <w:t xml:space="preserve">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Pr="00785A32" w:rsidRDefault="00FC0129" w:rsidP="00FC0129">
      <w:pPr>
        <w:spacing w:after="120"/>
        <w:jc w:val="both"/>
        <w:rPr>
          <w:sz w:val="22"/>
          <w:szCs w:val="22"/>
          <w:lang w:val="pl-PL"/>
        </w:rPr>
      </w:pPr>
      <w:r w:rsidRPr="00785A32">
        <w:rPr>
          <w:sz w:val="22"/>
          <w:szCs w:val="22"/>
          <w:u w:val="single"/>
          <w:lang w:val="pl-PL"/>
        </w:rPr>
        <w:t xml:space="preserve">dla pakietu nr …….. </w:t>
      </w:r>
      <w:r w:rsidRPr="00785A32">
        <w:rPr>
          <w:i/>
          <w:sz w:val="22"/>
          <w:szCs w:val="22"/>
          <w:u w:val="single"/>
          <w:lang w:val="pl-PL"/>
        </w:rPr>
        <w:t xml:space="preserve">(należy kolejno wymienić wszystkie pakiety, na które Wykonawca składa ofertę) </w:t>
      </w: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Default="009B0F1D" w:rsidP="009B0F1D">
      <w:pPr>
        <w:spacing w:after="120"/>
        <w:jc w:val="both"/>
        <w:rPr>
          <w:sz w:val="22"/>
          <w:szCs w:val="22"/>
          <w:lang w:val="pl-PL"/>
        </w:rPr>
      </w:pPr>
      <w:r w:rsidRPr="007722F2">
        <w:rPr>
          <w:sz w:val="22"/>
          <w:szCs w:val="22"/>
          <w:lang w:val="pl-PL"/>
        </w:rPr>
        <w:t>podatek VAT – …….. %: .................. PLN,</w:t>
      </w:r>
      <w:r w:rsidR="00C24EF6">
        <w:rPr>
          <w:sz w:val="22"/>
          <w:szCs w:val="22"/>
          <w:lang w:val="pl-PL"/>
        </w:rPr>
        <w:t xml:space="preserve"> (słownie: …………………………………………………</w:t>
      </w:r>
    </w:p>
    <w:p w:rsidR="00C24EF6" w:rsidRDefault="00C24EF6" w:rsidP="009B0F1D">
      <w:pPr>
        <w:spacing w:after="120"/>
        <w:jc w:val="both"/>
        <w:rPr>
          <w:sz w:val="22"/>
          <w:szCs w:val="22"/>
          <w:lang w:val="pl-PL"/>
        </w:rPr>
      </w:pPr>
    </w:p>
    <w:p w:rsidR="00C24EF6" w:rsidRPr="007722F2" w:rsidRDefault="00C24EF6" w:rsidP="009B0F1D">
      <w:pPr>
        <w:spacing w:after="120"/>
        <w:jc w:val="both"/>
        <w:rPr>
          <w:sz w:val="22"/>
          <w:szCs w:val="22"/>
          <w:lang w:val="pl-PL"/>
        </w:rPr>
      </w:pPr>
      <w:r>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F750E9" w:rsidRPr="0030539C" w:rsidRDefault="009E0B11" w:rsidP="00236BFF">
      <w:pPr>
        <w:pStyle w:val="Tekstpodstawowy"/>
        <w:overflowPunct/>
        <w:autoSpaceDE/>
        <w:autoSpaceDN/>
        <w:adjustRightInd/>
        <w:spacing w:after="0"/>
        <w:jc w:val="both"/>
        <w:textAlignment w:val="auto"/>
        <w:rPr>
          <w:b/>
          <w:sz w:val="20"/>
          <w:szCs w:val="22"/>
        </w:rPr>
      </w:pPr>
      <w:r>
        <w:rPr>
          <w:sz w:val="22"/>
          <w:szCs w:val="22"/>
        </w:rPr>
        <w:t>7</w:t>
      </w:r>
      <w:r w:rsidR="00236BFF">
        <w:rPr>
          <w:sz w:val="22"/>
          <w:szCs w:val="22"/>
        </w:rPr>
        <w:t xml:space="preserve">. </w:t>
      </w:r>
      <w:r w:rsidR="00F750E9" w:rsidRPr="00F750E9">
        <w:rPr>
          <w:sz w:val="22"/>
          <w:szCs w:val="22"/>
        </w:rPr>
        <w:t xml:space="preserve">Gwarantujemy …….... dniowy termin dostawy przedmiotu zamówienia dla zamówień bieżących liczony od momentu złożenia zamówienia </w:t>
      </w:r>
      <w:r w:rsidR="00F750E9" w:rsidRPr="00F750E9">
        <w:rPr>
          <w:i/>
          <w:sz w:val="22"/>
          <w:szCs w:val="22"/>
        </w:rPr>
        <w:t>*</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Default="00241DF3" w:rsidP="009B0F1D">
      <w:pPr>
        <w:widowControl/>
        <w:tabs>
          <w:tab w:val="left" w:pos="3705"/>
        </w:tabs>
        <w:suppressAutoHyphens w:val="0"/>
        <w:spacing w:after="120"/>
        <w:ind w:left="283"/>
        <w:rPr>
          <w:i/>
          <w:sz w:val="20"/>
          <w:lang w:val="pl-PL"/>
        </w:rPr>
      </w:pPr>
    </w:p>
    <w:p w:rsidR="00241DF3" w:rsidRPr="00241DF3" w:rsidRDefault="00241DF3" w:rsidP="00E30C44">
      <w:pPr>
        <w:widowControl/>
        <w:tabs>
          <w:tab w:val="left" w:pos="3705"/>
        </w:tabs>
        <w:suppressAutoHyphens w:val="0"/>
        <w:spacing w:after="120"/>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E30C44" w:rsidRDefault="00E30C44" w:rsidP="00241DF3">
      <w:pPr>
        <w:widowControl/>
        <w:pBdr>
          <w:bottom w:val="single" w:sz="12" w:space="5" w:color="auto"/>
        </w:pBdr>
        <w:suppressAutoHyphens w:val="0"/>
        <w:spacing w:after="120"/>
        <w:ind w:left="4956"/>
        <w:jc w:val="center"/>
        <w:rPr>
          <w:sz w:val="20"/>
          <w:lang w:val="pl-PL"/>
        </w:rPr>
      </w:pPr>
    </w:p>
    <w:p w:rsidR="00E30C44" w:rsidRDefault="00E30C44" w:rsidP="00241DF3">
      <w:pPr>
        <w:widowControl/>
        <w:pBdr>
          <w:bottom w:val="single" w:sz="12" w:space="5" w:color="auto"/>
        </w:pBdr>
        <w:suppressAutoHyphens w:val="0"/>
        <w:spacing w:after="120"/>
        <w:ind w:left="4956"/>
        <w:jc w:val="center"/>
        <w:rPr>
          <w:sz w:val="20"/>
          <w:lang w:val="pl-PL"/>
        </w:rPr>
      </w:pPr>
    </w:p>
    <w:p w:rsidR="00E30C44" w:rsidRDefault="00E30C44"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366EB6" w:rsidRPr="00027187" w:rsidRDefault="009B0F1D" w:rsidP="0002718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8074BD" w:rsidRDefault="00FC0129" w:rsidP="000C1F2A">
      <w:pPr>
        <w:spacing w:after="120"/>
        <w:jc w:val="both"/>
        <w:rPr>
          <w:i/>
          <w:color w:val="000000" w:themeColor="text1"/>
          <w:sz w:val="20"/>
        </w:rPr>
      </w:pPr>
      <w:r w:rsidRPr="008074BD">
        <w:rPr>
          <w:i/>
          <w:color w:val="FF0000"/>
          <w:sz w:val="20"/>
          <w:lang w:val="pl-PL"/>
        </w:rPr>
        <w:t xml:space="preserve"> </w:t>
      </w:r>
      <w:r w:rsidR="00D806EA" w:rsidRPr="008074BD">
        <w:rPr>
          <w:i/>
          <w:color w:val="000000" w:themeColor="text1"/>
          <w:sz w:val="20"/>
        </w:rPr>
        <w:t xml:space="preserve">* maksymalny termin </w:t>
      </w:r>
      <w:r w:rsidR="00642144" w:rsidRPr="008074BD">
        <w:rPr>
          <w:i/>
          <w:sz w:val="20"/>
          <w:lang w:val="pl-PL"/>
        </w:rPr>
        <w:t>dostawy przedmiotu zamówienia dla zamówień bieżących liczony od momentu złożenia zamówienia</w:t>
      </w:r>
      <w:r w:rsidR="00642144" w:rsidRPr="008074BD">
        <w:rPr>
          <w:i/>
          <w:color w:val="000000" w:themeColor="text1"/>
          <w:sz w:val="20"/>
        </w:rPr>
        <w:t xml:space="preserve"> </w:t>
      </w:r>
      <w:r w:rsidR="00D806EA" w:rsidRPr="008074BD">
        <w:rPr>
          <w:i/>
          <w:color w:val="000000" w:themeColor="text1"/>
          <w:sz w:val="20"/>
        </w:rPr>
        <w:t>- 5 dni</w:t>
      </w:r>
      <w:r w:rsidR="000C1F2A">
        <w:rPr>
          <w:i/>
          <w:color w:val="000000" w:themeColor="text1"/>
          <w:sz w:val="20"/>
        </w:rPr>
        <w:t xml:space="preserve"> roboczych</w:t>
      </w:r>
    </w:p>
    <w:p w:rsidR="00E30C44" w:rsidRDefault="00E30C44" w:rsidP="000C1F2A">
      <w:pPr>
        <w:spacing w:after="120"/>
        <w:jc w:val="both"/>
        <w:rPr>
          <w:i/>
          <w:color w:val="000000" w:themeColor="text1"/>
          <w:sz w:val="20"/>
        </w:rPr>
      </w:pPr>
    </w:p>
    <w:p w:rsidR="009E0B11" w:rsidRPr="004E21E1" w:rsidRDefault="009E0B11" w:rsidP="009E0B11">
      <w:pPr>
        <w:spacing w:after="120"/>
        <w:jc w:val="both"/>
        <w:rPr>
          <w:i/>
          <w:sz w:val="22"/>
          <w:szCs w:val="22"/>
        </w:rPr>
      </w:pPr>
      <w:r w:rsidRPr="004E21E1">
        <w:rPr>
          <w:i/>
          <w:sz w:val="22"/>
          <w:szCs w:val="22"/>
        </w:rPr>
        <w:t xml:space="preserve">*(maksymalny termin dostawy dla zamówień bieżących liczony od momentu przyjęcia zamówienia </w:t>
      </w:r>
      <w:r w:rsidRPr="004E21E1">
        <w:rPr>
          <w:i/>
          <w:sz w:val="22"/>
          <w:szCs w:val="22"/>
        </w:rPr>
        <w:br/>
        <w:t>5 dni</w:t>
      </w:r>
      <w:r w:rsidRPr="00FF5AF4">
        <w:t xml:space="preserve"> </w:t>
      </w:r>
      <w:r w:rsidRPr="00FF5AF4">
        <w:rPr>
          <w:i/>
          <w:sz w:val="22"/>
          <w:szCs w:val="22"/>
        </w:rPr>
        <w:t>roboczych</w:t>
      </w:r>
      <w:r w:rsidRPr="004E21E1">
        <w:rPr>
          <w:i/>
          <w:sz w:val="22"/>
          <w:szCs w:val="22"/>
        </w:rPr>
        <w:t xml:space="preserve">) </w:t>
      </w:r>
    </w:p>
    <w:p w:rsidR="00E30C44" w:rsidRDefault="00E30C44" w:rsidP="000C1F2A">
      <w:pPr>
        <w:spacing w:after="120"/>
        <w:jc w:val="both"/>
        <w:rPr>
          <w:i/>
          <w:color w:val="000000" w:themeColor="text1"/>
          <w:sz w:val="20"/>
        </w:rPr>
      </w:pPr>
    </w:p>
    <w:p w:rsidR="006C3760" w:rsidRDefault="006C3760" w:rsidP="00C60924">
      <w:pPr>
        <w:rPr>
          <w:i/>
          <w:sz w:val="22"/>
          <w:lang w:val="pl-PL"/>
        </w:rPr>
      </w:pPr>
      <w:bookmarkStart w:id="2" w:name="_GoBack"/>
      <w:bookmarkEnd w:id="2"/>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6A19A5" w:rsidRDefault="007200F6" w:rsidP="006A19A5">
      <w:pPr>
        <w:jc w:val="both"/>
        <w:rPr>
          <w:b/>
          <w:sz w:val="22"/>
          <w:szCs w:val="22"/>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530512" w:rsidRPr="008A140F">
        <w:rPr>
          <w:rStyle w:val="Wyrnienie"/>
          <w:b/>
          <w:bCs/>
          <w:i w:val="0"/>
          <w:sz w:val="22"/>
          <w:szCs w:val="22"/>
        </w:rPr>
        <w:t>na</w:t>
      </w:r>
      <w:r w:rsidR="00530512" w:rsidRPr="000E0772">
        <w:rPr>
          <w:rStyle w:val="Wyrnienie"/>
          <w:b/>
          <w:bCs/>
          <w:sz w:val="22"/>
          <w:szCs w:val="22"/>
        </w:rPr>
        <w:t xml:space="preserve"> </w:t>
      </w:r>
      <w:r w:rsidR="003C2F9E" w:rsidRPr="00B63AB8">
        <w:rPr>
          <w:b/>
          <w:bCs/>
          <w:sz w:val="22"/>
          <w:szCs w:val="22"/>
        </w:rPr>
        <w:t>„</w:t>
      </w:r>
      <w:r w:rsidR="00296002" w:rsidRPr="00296002">
        <w:rPr>
          <w:b/>
          <w:kern w:val="0"/>
          <w:sz w:val="22"/>
          <w:szCs w:val="22"/>
          <w:lang w:val="pl-PL" w:eastAsia="ar-SA"/>
        </w:rPr>
        <w:t>Odzież robocza dla personelu medycznego i pomocniczego</w:t>
      </w:r>
      <w:r w:rsidR="003C2F9E" w:rsidRPr="00B63AB8">
        <w:rPr>
          <w:b/>
          <w:bCs/>
          <w:sz w:val="22"/>
          <w:szCs w:val="22"/>
        </w:rPr>
        <w:t>”</w:t>
      </w:r>
      <w:r w:rsidR="003C2F9E" w:rsidRPr="00650D05">
        <w:rPr>
          <w:b/>
          <w:sz w:val="22"/>
          <w:szCs w:val="22"/>
        </w:rPr>
        <w:t>- Zp/</w:t>
      </w:r>
      <w:r w:rsidR="00296002">
        <w:rPr>
          <w:b/>
          <w:sz w:val="22"/>
          <w:szCs w:val="22"/>
        </w:rPr>
        <w:t>21</w:t>
      </w:r>
      <w:r w:rsidR="006A19A5">
        <w:rPr>
          <w:b/>
          <w:sz w:val="22"/>
          <w:szCs w:val="22"/>
        </w:rPr>
        <w:t>/TP/23</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A50B9F" w:rsidRDefault="00A50B9F" w:rsidP="006C6A10">
      <w:pPr>
        <w:rPr>
          <w:i/>
          <w:sz w:val="22"/>
          <w:lang w:val="pl-PL"/>
        </w:rPr>
      </w:pPr>
    </w:p>
    <w:p w:rsidR="004F3F7B" w:rsidRDefault="004F3F7B" w:rsidP="006C6A10">
      <w:pPr>
        <w:rPr>
          <w:i/>
          <w:sz w:val="22"/>
          <w:lang w:val="pl-PL"/>
        </w:rPr>
      </w:pPr>
    </w:p>
    <w:p w:rsidR="006A19A5" w:rsidRDefault="006A19A5" w:rsidP="006C6A10">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6A19A5" w:rsidRDefault="006C6A10" w:rsidP="006A19A5">
      <w:pPr>
        <w:jc w:val="both"/>
        <w:rPr>
          <w:b/>
          <w:sz w:val="22"/>
          <w:szCs w:val="22"/>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Pr>
          <w:b/>
          <w:bCs/>
          <w:sz w:val="22"/>
          <w:szCs w:val="22"/>
        </w:rPr>
        <w:t xml:space="preserve">- </w:t>
      </w:r>
      <w:r w:rsidR="003C2F9E" w:rsidRPr="00B63AB8">
        <w:rPr>
          <w:b/>
          <w:bCs/>
          <w:sz w:val="22"/>
          <w:szCs w:val="22"/>
        </w:rPr>
        <w:t>„</w:t>
      </w:r>
      <w:r w:rsidR="00296002" w:rsidRPr="002813B0">
        <w:rPr>
          <w:b/>
          <w:sz w:val="22"/>
          <w:szCs w:val="22"/>
        </w:rPr>
        <w:t>Odzież robocza dla personelu medycznego i pomocniczego</w:t>
      </w:r>
      <w:r w:rsidR="003C2F9E" w:rsidRPr="00B63AB8">
        <w:rPr>
          <w:b/>
          <w:bCs/>
          <w:sz w:val="22"/>
          <w:szCs w:val="22"/>
        </w:rPr>
        <w:t>”</w:t>
      </w:r>
      <w:r w:rsidR="003C2F9E" w:rsidRPr="00650D05">
        <w:rPr>
          <w:b/>
          <w:sz w:val="22"/>
          <w:szCs w:val="22"/>
        </w:rPr>
        <w:t>- Zp/</w:t>
      </w:r>
      <w:r w:rsidR="00296002">
        <w:rPr>
          <w:b/>
          <w:sz w:val="22"/>
          <w:szCs w:val="22"/>
        </w:rPr>
        <w:t>21</w:t>
      </w:r>
      <w:r w:rsidR="006A19A5">
        <w:rPr>
          <w:b/>
          <w:sz w:val="22"/>
          <w:szCs w:val="22"/>
        </w:rPr>
        <w:t>/TP/23</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027187" w:rsidRDefault="00027187" w:rsidP="0084622F">
      <w:pPr>
        <w:rPr>
          <w:i/>
          <w:sz w:val="22"/>
          <w:lang w:val="pl-PL"/>
        </w:rPr>
      </w:pPr>
    </w:p>
    <w:p w:rsidR="00296002" w:rsidRDefault="00296002" w:rsidP="0084622F">
      <w:pPr>
        <w:rPr>
          <w:i/>
          <w:sz w:val="22"/>
          <w:lang w:val="pl-PL"/>
        </w:rPr>
      </w:pPr>
    </w:p>
    <w:p w:rsidR="00296002" w:rsidRDefault="00296002"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6A19A5" w:rsidRDefault="0084622F" w:rsidP="006A19A5">
      <w:pPr>
        <w:jc w:val="both"/>
        <w:rPr>
          <w:b/>
          <w:sz w:val="22"/>
          <w:szCs w:val="22"/>
        </w:rPr>
      </w:pPr>
      <w:r w:rsidRPr="007722F2">
        <w:rPr>
          <w:sz w:val="22"/>
          <w:szCs w:val="22"/>
        </w:rPr>
        <w:t>Na potrzeby postępowania o udzielenie zamówienia publicznego pn</w:t>
      </w:r>
      <w:r w:rsidRPr="00A85403">
        <w:rPr>
          <w:sz w:val="22"/>
          <w:szCs w:val="22"/>
        </w:rPr>
        <w:t>.</w:t>
      </w:r>
      <w:r w:rsidR="00444A98">
        <w:rPr>
          <w:sz w:val="22"/>
          <w:szCs w:val="22"/>
        </w:rPr>
        <w:t> </w:t>
      </w:r>
      <w:r w:rsidR="00444A98">
        <w:rPr>
          <w:bCs/>
          <w:color w:val="000000"/>
          <w:sz w:val="22"/>
          <w:szCs w:val="22"/>
        </w:rPr>
        <w:t>:</w:t>
      </w:r>
      <w:r w:rsidR="00A85403" w:rsidRPr="000E0772">
        <w:rPr>
          <w:rStyle w:val="Wyrnienie"/>
          <w:b/>
          <w:bCs/>
          <w:sz w:val="22"/>
          <w:szCs w:val="22"/>
        </w:rPr>
        <w:t xml:space="preserve"> </w:t>
      </w:r>
      <w:r w:rsidR="003C2F9E" w:rsidRPr="00B63AB8">
        <w:rPr>
          <w:b/>
          <w:bCs/>
          <w:sz w:val="22"/>
          <w:szCs w:val="22"/>
        </w:rPr>
        <w:t>„</w:t>
      </w:r>
      <w:r w:rsidR="00296002" w:rsidRPr="002813B0">
        <w:rPr>
          <w:b/>
          <w:sz w:val="22"/>
          <w:szCs w:val="22"/>
        </w:rPr>
        <w:t>Odzież robocza dla personelu medycznego i pomocniczego</w:t>
      </w:r>
      <w:r w:rsidR="003C2F9E" w:rsidRPr="00B63AB8">
        <w:rPr>
          <w:b/>
          <w:bCs/>
          <w:sz w:val="22"/>
          <w:szCs w:val="22"/>
        </w:rPr>
        <w:t>”</w:t>
      </w:r>
      <w:r w:rsidR="003C2F9E" w:rsidRPr="00650D05">
        <w:rPr>
          <w:b/>
          <w:sz w:val="22"/>
          <w:szCs w:val="22"/>
        </w:rPr>
        <w:t>- Zp/</w:t>
      </w:r>
      <w:r w:rsidR="00296002">
        <w:rPr>
          <w:b/>
          <w:sz w:val="22"/>
          <w:szCs w:val="22"/>
        </w:rPr>
        <w:t>21</w:t>
      </w:r>
      <w:r w:rsidR="006A19A5">
        <w:rPr>
          <w:b/>
          <w:sz w:val="22"/>
          <w:szCs w:val="22"/>
        </w:rPr>
        <w:t>/TP/23</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4F3F7B" w:rsidRDefault="004F3F7B" w:rsidP="00BA2516">
      <w:pPr>
        <w:widowControl/>
        <w:suppressAutoHyphens w:val="0"/>
        <w:overflowPunct/>
        <w:autoSpaceDE/>
        <w:autoSpaceDN/>
        <w:adjustRightInd/>
        <w:spacing w:after="160" w:line="259" w:lineRule="auto"/>
        <w:contextualSpacing/>
        <w:textAlignment w:val="auto"/>
        <w:rPr>
          <w:i/>
          <w:sz w:val="22"/>
          <w:lang w:val="pl-PL"/>
        </w:rPr>
      </w:pPr>
    </w:p>
    <w:p w:rsidR="004F3F7B" w:rsidRDefault="004F3F7B"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6A19A5" w:rsidRDefault="00BA2516" w:rsidP="006A19A5">
      <w:pPr>
        <w:jc w:val="both"/>
        <w:rPr>
          <w:b/>
          <w:sz w:val="22"/>
          <w:szCs w:val="22"/>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
          <w:bCs/>
          <w:i w:val="0"/>
          <w:sz w:val="22"/>
          <w:szCs w:val="22"/>
        </w:rPr>
        <w:t>na</w:t>
      </w:r>
      <w:r w:rsidR="00D44153" w:rsidRPr="000E0772">
        <w:rPr>
          <w:rStyle w:val="Wyrnienie"/>
          <w:b/>
          <w:bCs/>
          <w:sz w:val="22"/>
          <w:szCs w:val="22"/>
        </w:rPr>
        <w:t xml:space="preserve"> </w:t>
      </w:r>
      <w:r w:rsidR="003C2F9E" w:rsidRPr="00B63AB8">
        <w:rPr>
          <w:b/>
          <w:bCs/>
          <w:sz w:val="22"/>
          <w:szCs w:val="22"/>
        </w:rPr>
        <w:t>„</w:t>
      </w:r>
      <w:r w:rsidR="00296002" w:rsidRPr="002813B0">
        <w:rPr>
          <w:b/>
          <w:sz w:val="22"/>
          <w:szCs w:val="22"/>
        </w:rPr>
        <w:t>Odzież robocza dla personelu medycznego i pomocniczego</w:t>
      </w:r>
      <w:r w:rsidR="003C2F9E" w:rsidRPr="00B63AB8">
        <w:rPr>
          <w:b/>
          <w:bCs/>
          <w:sz w:val="22"/>
          <w:szCs w:val="22"/>
        </w:rPr>
        <w:t>”</w:t>
      </w:r>
      <w:r w:rsidR="003C2F9E" w:rsidRPr="00650D05">
        <w:rPr>
          <w:b/>
          <w:sz w:val="22"/>
          <w:szCs w:val="22"/>
        </w:rPr>
        <w:t>- Zp/</w:t>
      </w:r>
      <w:r w:rsidR="00296002">
        <w:rPr>
          <w:b/>
          <w:sz w:val="22"/>
          <w:szCs w:val="22"/>
        </w:rPr>
        <w:t>21</w:t>
      </w:r>
      <w:r w:rsidR="006A19A5">
        <w:rPr>
          <w:b/>
          <w:sz w:val="22"/>
          <w:szCs w:val="22"/>
        </w:rPr>
        <w:t>/TP/23</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6A19A5" w:rsidRPr="00EB3C80" w:rsidRDefault="005649CC" w:rsidP="00EB3C80">
      <w:pPr>
        <w:pStyle w:val="Tekstpodstawowywcity"/>
        <w:rPr>
          <w:sz w:val="18"/>
          <w:szCs w:val="18"/>
        </w:rPr>
      </w:pPr>
      <w:r w:rsidRPr="007722F2">
        <w:rPr>
          <w:sz w:val="18"/>
          <w:szCs w:val="18"/>
        </w:rPr>
        <w:t xml:space="preserve">                                                                                              ( podpis Wykonawcy lub osób uprawnionych przez niego)</w:t>
      </w:r>
    </w:p>
    <w:p w:rsidR="00707F6D" w:rsidRDefault="00707F6D" w:rsidP="002A0063">
      <w:pPr>
        <w:rPr>
          <w:i/>
          <w:sz w:val="22"/>
          <w:szCs w:val="22"/>
        </w:rPr>
      </w:pPr>
    </w:p>
    <w:p w:rsidR="004F3F7B" w:rsidRDefault="004F3F7B" w:rsidP="002A0063">
      <w:pPr>
        <w:rPr>
          <w:i/>
          <w:sz w:val="22"/>
          <w:szCs w:val="22"/>
        </w:rPr>
      </w:pPr>
    </w:p>
    <w:p w:rsidR="004F3F7B" w:rsidRDefault="004F3F7B" w:rsidP="002A0063">
      <w:pPr>
        <w:rPr>
          <w:i/>
          <w:sz w:val="22"/>
          <w:szCs w:val="22"/>
        </w:rPr>
      </w:pPr>
    </w:p>
    <w:p w:rsidR="004F3F7B" w:rsidRDefault="004F3F7B" w:rsidP="002A0063">
      <w:pPr>
        <w:rPr>
          <w:i/>
          <w:sz w:val="22"/>
          <w:szCs w:val="22"/>
        </w:rPr>
      </w:pPr>
    </w:p>
    <w:p w:rsidR="004F3F7B" w:rsidRDefault="004F3F7B" w:rsidP="002A0063">
      <w:pPr>
        <w:rPr>
          <w:i/>
          <w:sz w:val="22"/>
          <w:szCs w:val="22"/>
        </w:rPr>
      </w:pPr>
    </w:p>
    <w:p w:rsidR="00027187" w:rsidRPr="00B3532D" w:rsidRDefault="00027187" w:rsidP="00027187">
      <w:r>
        <w:rPr>
          <w:i/>
          <w:sz w:val="22"/>
          <w:lang w:val="pl-PL"/>
        </w:rPr>
        <w:t>Załącznik nr 7</w:t>
      </w:r>
      <w:r w:rsidRPr="00B3532D">
        <w:rPr>
          <w:i/>
          <w:sz w:val="22"/>
          <w:lang w:val="pl-PL"/>
        </w:rPr>
        <w:t xml:space="preserve"> do SWZ</w:t>
      </w:r>
      <w:r>
        <w:rPr>
          <w:i/>
          <w:sz w:val="22"/>
          <w:lang w:val="pl-PL"/>
        </w:rPr>
        <w:t xml:space="preserve"> ( jeżeli dotyczy)</w:t>
      </w:r>
    </w:p>
    <w:p w:rsidR="00027187" w:rsidRPr="00B3532D" w:rsidRDefault="00027187" w:rsidP="00027187">
      <w:pPr>
        <w:rPr>
          <w:rFonts w:ascii="Arial" w:hAnsi="Arial"/>
          <w:i/>
          <w:sz w:val="16"/>
        </w:rPr>
      </w:pPr>
    </w:p>
    <w:p w:rsidR="00027187" w:rsidRPr="00B3532D" w:rsidRDefault="00027187" w:rsidP="00027187">
      <w:pPr>
        <w:ind w:left="5954"/>
        <w:rPr>
          <w:b/>
          <w:sz w:val="22"/>
        </w:rPr>
      </w:pPr>
      <w:r w:rsidRPr="00B3532D">
        <w:rPr>
          <w:rFonts w:ascii="Arial" w:hAnsi="Arial"/>
          <w:i/>
          <w:sz w:val="16"/>
        </w:rPr>
        <w:t xml:space="preserve">                                                                                                    </w:t>
      </w:r>
      <w:r w:rsidRPr="00B3532D">
        <w:rPr>
          <w:b/>
          <w:u w:val="single"/>
        </w:rPr>
        <w:t>Zamawiający:</w:t>
      </w:r>
    </w:p>
    <w:p w:rsidR="00027187" w:rsidRPr="00B3532D" w:rsidRDefault="00027187" w:rsidP="00027187">
      <w:pPr>
        <w:jc w:val="right"/>
        <w:rPr>
          <w:b/>
        </w:rPr>
      </w:pPr>
      <w:r w:rsidRPr="00B3532D">
        <w:rPr>
          <w:b/>
          <w:sz w:val="22"/>
        </w:rPr>
        <w:t>Specjalistyczny Szpital im. dra Alfreda Sokołowskiego</w:t>
      </w:r>
    </w:p>
    <w:p w:rsidR="00027187" w:rsidRPr="00B3532D" w:rsidRDefault="00027187" w:rsidP="00027187">
      <w:pPr>
        <w:ind w:left="5953"/>
        <w:rPr>
          <w:b/>
        </w:rPr>
      </w:pPr>
      <w:r w:rsidRPr="00B3532D">
        <w:rPr>
          <w:b/>
        </w:rPr>
        <w:t>ul. Sokołowskiego 4</w:t>
      </w:r>
    </w:p>
    <w:p w:rsidR="00027187" w:rsidRPr="00B3532D" w:rsidRDefault="00027187" w:rsidP="00027187">
      <w:pPr>
        <w:ind w:left="5245" w:firstLine="708"/>
        <w:rPr>
          <w:rFonts w:ascii="Arial" w:hAnsi="Arial"/>
          <w:i/>
          <w:sz w:val="16"/>
        </w:rPr>
      </w:pPr>
      <w:r w:rsidRPr="00B3532D">
        <w:rPr>
          <w:b/>
        </w:rPr>
        <w:t>58-309 Wałbrzych</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A170A9" w:rsidRDefault="00027187" w:rsidP="00027187">
      <w:pPr>
        <w:rPr>
          <w:b/>
          <w:sz w:val="22"/>
          <w:szCs w:val="22"/>
        </w:rPr>
      </w:pPr>
      <w:r w:rsidRPr="00A170A9">
        <w:rPr>
          <w:sz w:val="16"/>
        </w:rPr>
        <w:t xml:space="preserve"> </w:t>
      </w:r>
      <w:r w:rsidRPr="00A170A9">
        <w:rPr>
          <w:b/>
          <w:sz w:val="22"/>
          <w:szCs w:val="22"/>
        </w:rPr>
        <w:t>Wykonawca:</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r w:rsidRPr="00B3532D">
        <w:rPr>
          <w:rFonts w:ascii="Arial" w:hAnsi="Arial"/>
          <w:i/>
          <w:sz w:val="16"/>
        </w:rPr>
        <w:t>................................................................</w:t>
      </w:r>
    </w:p>
    <w:p w:rsidR="00027187" w:rsidRPr="00B3532D" w:rsidRDefault="00027187" w:rsidP="00027187">
      <w:pPr>
        <w:rPr>
          <w:rFonts w:ascii="Arial" w:hAnsi="Arial"/>
          <w:i/>
          <w:sz w:val="16"/>
        </w:rPr>
      </w:pPr>
    </w:p>
    <w:p w:rsidR="00027187" w:rsidRPr="00B3532D" w:rsidRDefault="00027187" w:rsidP="00027187">
      <w:pPr>
        <w:rPr>
          <w:rFonts w:ascii="Arial" w:hAnsi="Arial"/>
          <w:i/>
          <w:sz w:val="20"/>
        </w:rPr>
      </w:pPr>
    </w:p>
    <w:p w:rsidR="00027187" w:rsidRPr="00366EAE" w:rsidRDefault="00027187" w:rsidP="00027187">
      <w:pPr>
        <w:jc w:val="center"/>
        <w:rPr>
          <w:b/>
          <w:sz w:val="28"/>
          <w:szCs w:val="28"/>
        </w:rPr>
      </w:pPr>
      <w:r w:rsidRPr="00366EAE">
        <w:rPr>
          <w:b/>
          <w:sz w:val="28"/>
          <w:szCs w:val="28"/>
        </w:rPr>
        <w:t>TABELA – PODWYKONAWCY</w:t>
      </w:r>
    </w:p>
    <w:p w:rsidR="00027187" w:rsidRPr="00B3532D" w:rsidRDefault="00027187" w:rsidP="00027187"/>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Nazwa Wykonawcy:</w:t>
      </w:r>
    </w:p>
    <w:p w:rsidR="00027187" w:rsidRPr="00B3532D" w:rsidRDefault="00027187" w:rsidP="00027187">
      <w:pPr>
        <w:spacing w:after="120"/>
        <w:ind w:left="846" w:hanging="426"/>
        <w:jc w:val="both"/>
        <w:rPr>
          <w:sz w:val="22"/>
          <w:szCs w:val="22"/>
          <w:lang w:val="pl-PL"/>
        </w:rPr>
      </w:pPr>
      <w:r w:rsidRPr="00B3532D">
        <w:rPr>
          <w:sz w:val="22"/>
          <w:szCs w:val="22"/>
          <w:lang w:val="pl-PL"/>
        </w:rPr>
        <w:t>..................................................................................................................................</w:t>
      </w:r>
    </w:p>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Adres Wykonawcy:</w:t>
      </w:r>
    </w:p>
    <w:p w:rsidR="00027187" w:rsidRPr="00B3532D" w:rsidRDefault="00027187" w:rsidP="00027187">
      <w:pPr>
        <w:spacing w:after="120"/>
        <w:ind w:left="426"/>
        <w:jc w:val="both"/>
        <w:rPr>
          <w:sz w:val="22"/>
          <w:szCs w:val="22"/>
          <w:lang w:val="pl-PL"/>
        </w:rPr>
      </w:pPr>
      <w:r w:rsidRPr="00B3532D">
        <w:rPr>
          <w:sz w:val="22"/>
          <w:szCs w:val="22"/>
          <w:lang w:val="pl-PL"/>
        </w:rPr>
        <w:t>...................................................................................................................................</w:t>
      </w:r>
    </w:p>
    <w:p w:rsidR="00027187" w:rsidRPr="00B3532D"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27187" w:rsidRPr="00B3532D" w:rsidTr="00027187">
        <w:trPr>
          <w:trHeight w:val="746"/>
        </w:trPr>
        <w:tc>
          <w:tcPr>
            <w:tcW w:w="1077" w:type="dxa"/>
          </w:tcPr>
          <w:p w:rsidR="00027187" w:rsidRPr="00B3532D" w:rsidRDefault="00027187" w:rsidP="00027187"/>
          <w:p w:rsidR="00027187" w:rsidRPr="00B3532D" w:rsidRDefault="00027187" w:rsidP="00027187">
            <w:pPr>
              <w:jc w:val="center"/>
            </w:pPr>
            <w:r w:rsidRPr="00B3532D">
              <w:t>Lp.</w:t>
            </w:r>
          </w:p>
        </w:tc>
        <w:tc>
          <w:tcPr>
            <w:tcW w:w="3813" w:type="dxa"/>
          </w:tcPr>
          <w:p w:rsidR="00027187" w:rsidRPr="00B3532D" w:rsidRDefault="00027187" w:rsidP="00027187"/>
          <w:p w:rsidR="00027187" w:rsidRPr="00B3532D" w:rsidRDefault="00027187" w:rsidP="00027187">
            <w:pPr>
              <w:jc w:val="center"/>
            </w:pPr>
            <w:r w:rsidRPr="00B3532D">
              <w:t>Nazwa podwykonawcy</w:t>
            </w:r>
          </w:p>
        </w:tc>
        <w:tc>
          <w:tcPr>
            <w:tcW w:w="3969" w:type="dxa"/>
          </w:tcPr>
          <w:p w:rsidR="00027187" w:rsidRPr="00B3532D" w:rsidRDefault="00027187" w:rsidP="00027187"/>
          <w:p w:rsidR="00027187" w:rsidRPr="00B3532D" w:rsidRDefault="00027187" w:rsidP="00027187">
            <w:pPr>
              <w:jc w:val="center"/>
            </w:pPr>
            <w:r w:rsidRPr="00B3532D">
              <w:t>Zakres zlecony podwykonawcy</w:t>
            </w:r>
          </w:p>
        </w:tc>
      </w:tr>
      <w:tr w:rsidR="00027187" w:rsidRPr="00B3532D" w:rsidTr="00027187">
        <w:trPr>
          <w:trHeight w:val="575"/>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r w:rsidR="00027187" w:rsidRPr="00B3532D" w:rsidTr="00027187">
        <w:trPr>
          <w:trHeight w:val="571"/>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bl>
    <w:p w:rsidR="00027187" w:rsidRPr="00352E83" w:rsidRDefault="00027187" w:rsidP="00352E83">
      <w:pPr>
        <w:rPr>
          <w:b/>
          <w:sz w:val="22"/>
          <w:szCs w:val="22"/>
        </w:rPr>
      </w:pPr>
      <w:r w:rsidRPr="00B3532D">
        <w:rPr>
          <w:sz w:val="22"/>
          <w:szCs w:val="22"/>
        </w:rPr>
        <w:t>Przedmiot Zamówienia</w:t>
      </w:r>
      <w:r w:rsidR="006A19A5">
        <w:rPr>
          <w:sz w:val="22"/>
          <w:szCs w:val="22"/>
        </w:rPr>
        <w:t xml:space="preserve"> </w:t>
      </w:r>
      <w:r w:rsidR="003C2F9E" w:rsidRPr="00B63AB8">
        <w:rPr>
          <w:b/>
          <w:bCs/>
          <w:sz w:val="22"/>
          <w:szCs w:val="22"/>
        </w:rPr>
        <w:t>„</w:t>
      </w:r>
      <w:r w:rsidR="00296002" w:rsidRPr="002813B0">
        <w:rPr>
          <w:b/>
          <w:sz w:val="22"/>
          <w:szCs w:val="22"/>
        </w:rPr>
        <w:t>Odzież robocza dla personelu medycznego i pomocniczego</w:t>
      </w:r>
      <w:r w:rsidR="003C2F9E" w:rsidRPr="00B63AB8">
        <w:rPr>
          <w:b/>
          <w:bCs/>
          <w:sz w:val="22"/>
          <w:szCs w:val="22"/>
        </w:rPr>
        <w:t>”</w:t>
      </w:r>
      <w:r w:rsidR="003C2F9E" w:rsidRPr="00650D05">
        <w:rPr>
          <w:b/>
          <w:sz w:val="22"/>
          <w:szCs w:val="22"/>
        </w:rPr>
        <w:t>- Zp/</w:t>
      </w:r>
      <w:r w:rsidR="00296002">
        <w:rPr>
          <w:b/>
          <w:sz w:val="22"/>
          <w:szCs w:val="22"/>
        </w:rPr>
        <w:t>21</w:t>
      </w:r>
      <w:r w:rsidR="006A19A5">
        <w:rPr>
          <w:b/>
          <w:sz w:val="22"/>
          <w:szCs w:val="22"/>
        </w:rPr>
        <w:t>/TP/23</w:t>
      </w:r>
      <w:r w:rsidRPr="007722F2">
        <w:rPr>
          <w:b/>
          <w:sz w:val="22"/>
          <w:szCs w:val="22"/>
        </w:rPr>
        <w:t>.</w:t>
      </w:r>
    </w:p>
    <w:p w:rsidR="00027187" w:rsidRPr="00B3532D" w:rsidRDefault="00027187" w:rsidP="00027187">
      <w:pPr>
        <w:jc w:val="both"/>
        <w:rPr>
          <w:rFonts w:ascii="Arial" w:hAnsi="Arial"/>
          <w:sz w:val="28"/>
          <w:szCs w:val="28"/>
        </w:rPr>
      </w:pPr>
    </w:p>
    <w:p w:rsidR="00027187" w:rsidRPr="00B3532D" w:rsidRDefault="00027187" w:rsidP="00027187">
      <w:pPr>
        <w:tabs>
          <w:tab w:val="left" w:pos="2316"/>
        </w:tabs>
        <w:rPr>
          <w:b/>
          <w:sz w:val="18"/>
          <w:szCs w:val="1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jc w:val="right"/>
      </w:pPr>
      <w:r w:rsidRPr="00B3532D">
        <w:t>..................................................................</w:t>
      </w:r>
    </w:p>
    <w:p w:rsidR="00027187" w:rsidRPr="00B3532D" w:rsidRDefault="00027187" w:rsidP="00027187">
      <w:pPr>
        <w:ind w:left="4956" w:firstLine="708"/>
        <w:jc w:val="center"/>
        <w:rPr>
          <w:rFonts w:ascii="Arial" w:hAnsi="Arial"/>
          <w:i/>
          <w:sz w:val="16"/>
        </w:rPr>
      </w:pPr>
      <w:r w:rsidRPr="00B3532D">
        <w:rPr>
          <w:rFonts w:ascii="Arial" w:hAnsi="Arial"/>
          <w:i/>
          <w:sz w:val="16"/>
        </w:rPr>
        <w:t>(data i podpis Wykonawcy)</w:t>
      </w:r>
    </w:p>
    <w:p w:rsidR="00027187" w:rsidRPr="00B3532D" w:rsidRDefault="00027187" w:rsidP="00027187">
      <w:pPr>
        <w:spacing w:line="360" w:lineRule="auto"/>
        <w:ind w:left="5664" w:firstLine="708"/>
        <w:jc w:val="both"/>
        <w:rPr>
          <w:rFonts w:ascii="Arial" w:hAnsi="Arial" w:cs="Arial"/>
          <w:i/>
          <w:sz w:val="16"/>
          <w:szCs w:val="16"/>
        </w:rPr>
      </w:pPr>
    </w:p>
    <w:p w:rsidR="00027187" w:rsidRPr="00B3532D" w:rsidRDefault="00027187" w:rsidP="00027187">
      <w:pPr>
        <w:spacing w:line="360" w:lineRule="auto"/>
        <w:jc w:val="both"/>
        <w:rPr>
          <w:rFonts w:ascii="Arial" w:hAnsi="Arial" w:cs="Arial"/>
          <w:i/>
          <w:sz w:val="16"/>
          <w:szCs w:val="16"/>
        </w:rPr>
      </w:pPr>
    </w:p>
    <w:p w:rsidR="00027187" w:rsidRDefault="00027187" w:rsidP="00027187">
      <w:pPr>
        <w:spacing w:line="360" w:lineRule="auto"/>
        <w:ind w:left="5664" w:firstLine="708"/>
        <w:jc w:val="both"/>
        <w:rPr>
          <w:rFonts w:ascii="Arial" w:hAnsi="Arial" w:cs="Arial"/>
          <w:i/>
          <w:sz w:val="16"/>
          <w:szCs w:val="16"/>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707F6D" w:rsidRDefault="00707F6D" w:rsidP="002A0063">
      <w:pPr>
        <w:rPr>
          <w:i/>
          <w:sz w:val="22"/>
          <w:szCs w:val="22"/>
        </w:rPr>
      </w:pPr>
    </w:p>
    <w:sectPr w:rsidR="00707F6D" w:rsidSect="00E7003A">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CB" w:rsidRDefault="00092ECB" w:rsidP="00652D6D">
      <w:r>
        <w:separator/>
      </w:r>
    </w:p>
  </w:endnote>
  <w:endnote w:type="continuationSeparator" w:id="0">
    <w:p w:rsidR="00092ECB" w:rsidRDefault="00092ECB"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charset w:val="00"/>
    <w:family w:val="swiss"/>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CB" w:rsidRPr="00EB3C80" w:rsidRDefault="00092ECB" w:rsidP="00EB3C80">
    <w:pPr>
      <w:pStyle w:val="Stopka"/>
      <w:jc w:val="right"/>
      <w:rPr>
        <w:sz w:val="16"/>
        <w:szCs w:val="16"/>
      </w:rPr>
    </w:pPr>
    <w:r w:rsidRPr="00EB3C80">
      <w:rPr>
        <w:sz w:val="16"/>
        <w:szCs w:val="16"/>
      </w:rPr>
      <w:fldChar w:fldCharType="begin"/>
    </w:r>
    <w:r w:rsidRPr="00EB3C80">
      <w:rPr>
        <w:sz w:val="16"/>
        <w:szCs w:val="16"/>
      </w:rPr>
      <w:instrText>PAGE   \* MERGEFORMAT</w:instrText>
    </w:r>
    <w:r w:rsidRPr="00EB3C80">
      <w:rPr>
        <w:sz w:val="16"/>
        <w:szCs w:val="16"/>
      </w:rPr>
      <w:fldChar w:fldCharType="separate"/>
    </w:r>
    <w:r w:rsidR="00021695" w:rsidRPr="00021695">
      <w:rPr>
        <w:noProof/>
        <w:sz w:val="16"/>
        <w:szCs w:val="16"/>
        <w:lang w:val="pl-PL"/>
      </w:rPr>
      <w:t>8</w:t>
    </w:r>
    <w:r w:rsidRPr="00EB3C8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CB" w:rsidRDefault="00092ECB" w:rsidP="00652D6D">
      <w:r>
        <w:separator/>
      </w:r>
    </w:p>
  </w:footnote>
  <w:footnote w:type="continuationSeparator" w:id="0">
    <w:p w:rsidR="00092ECB" w:rsidRDefault="00092ECB"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CB" w:rsidRPr="0056339D" w:rsidRDefault="00092ECB" w:rsidP="0056339D">
    <w:pPr>
      <w:pStyle w:val="Nagwek0"/>
      <w:jc w:val="right"/>
      <w:rPr>
        <w:sz w:val="20"/>
      </w:rPr>
    </w:pPr>
    <w:r>
      <w:rPr>
        <w:sz w:val="20"/>
      </w:rPr>
      <w:t>Zp/21/TP/23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C4659"/>
    <w:multiLevelType w:val="multilevel"/>
    <w:tmpl w:val="089C9C28"/>
    <w:lvl w:ilvl="0">
      <w:start w:val="1"/>
      <w:numFmt w:val="decimal"/>
      <w:lvlText w:val="%1."/>
      <w:lvlJc w:val="left"/>
      <w:pPr>
        <w:tabs>
          <w:tab w:val="num" w:pos="7861"/>
        </w:tabs>
        <w:ind w:left="8581"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4"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4"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7"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0"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3"/>
  </w:num>
  <w:num w:numId="8">
    <w:abstractNumId w:val="26"/>
  </w:num>
  <w:num w:numId="9">
    <w:abstractNumId w:val="48"/>
  </w:num>
  <w:num w:numId="10">
    <w:abstractNumId w:val="29"/>
  </w:num>
  <w:num w:numId="11">
    <w:abstractNumId w:val="28"/>
  </w:num>
  <w:num w:numId="12">
    <w:abstractNumId w:val="14"/>
  </w:num>
  <w:num w:numId="13">
    <w:abstractNumId w:val="30"/>
  </w:num>
  <w:num w:numId="14">
    <w:abstractNumId w:val="35"/>
  </w:num>
  <w:num w:numId="15">
    <w:abstractNumId w:val="18"/>
  </w:num>
  <w:num w:numId="16">
    <w:abstractNumId w:val="45"/>
  </w:num>
  <w:num w:numId="17">
    <w:abstractNumId w:val="9"/>
  </w:num>
  <w:num w:numId="18">
    <w:abstractNumId w:val="39"/>
  </w:num>
  <w:num w:numId="19">
    <w:abstractNumId w:val="13"/>
  </w:num>
  <w:num w:numId="20">
    <w:abstractNumId w:val="36"/>
  </w:num>
  <w:num w:numId="21">
    <w:abstractNumId w:val="31"/>
  </w:num>
  <w:num w:numId="22">
    <w:abstractNumId w:val="15"/>
  </w:num>
  <w:num w:numId="23">
    <w:abstractNumId w:val="46"/>
  </w:num>
  <w:num w:numId="24">
    <w:abstractNumId w:val="21"/>
  </w:num>
  <w:num w:numId="25">
    <w:abstractNumId w:val="24"/>
  </w:num>
  <w:num w:numId="26">
    <w:abstractNumId w:val="8"/>
  </w:num>
  <w:num w:numId="27">
    <w:abstractNumId w:val="42"/>
  </w:num>
  <w:num w:numId="28">
    <w:abstractNumId w:val="17"/>
  </w:num>
  <w:num w:numId="29">
    <w:abstractNumId w:val="16"/>
  </w:num>
  <w:num w:numId="30">
    <w:abstractNumId w:val="22"/>
  </w:num>
  <w:num w:numId="31">
    <w:abstractNumId w:val="49"/>
  </w:num>
  <w:num w:numId="32">
    <w:abstractNumId w:val="20"/>
  </w:num>
  <w:num w:numId="33">
    <w:abstractNumId w:val="27"/>
  </w:num>
  <w:num w:numId="34">
    <w:abstractNumId w:val="44"/>
  </w:num>
  <w:num w:numId="35">
    <w:abstractNumId w:val="50"/>
  </w:num>
  <w:num w:numId="36">
    <w:abstractNumId w:val="41"/>
  </w:num>
  <w:num w:numId="37">
    <w:abstractNumId w:val="40"/>
  </w:num>
  <w:num w:numId="38">
    <w:abstractNumId w:val="43"/>
  </w:num>
  <w:num w:numId="39">
    <w:abstractNumId w:val="34"/>
  </w:num>
  <w:num w:numId="40">
    <w:abstractNumId w:val="11"/>
  </w:num>
  <w:num w:numId="41">
    <w:abstractNumId w:val="25"/>
  </w:num>
  <w:num w:numId="42">
    <w:abstractNumId w:val="6"/>
  </w:num>
  <w:num w:numId="43">
    <w:abstractNumId w:val="5"/>
  </w:num>
  <w:num w:numId="44">
    <w:abstractNumId w:val="12"/>
  </w:num>
  <w:num w:numId="45">
    <w:abstractNumId w:val="38"/>
  </w:num>
  <w:num w:numId="46">
    <w:abstractNumId w:val="32"/>
  </w:num>
  <w:num w:numId="47">
    <w:abstractNumId w:val="19"/>
  </w:num>
  <w:num w:numId="48">
    <w:abstractNumId w:val="33"/>
  </w:num>
  <w:num w:numId="49">
    <w:abstractNumId w:val="7"/>
  </w:num>
  <w:num w:numId="50">
    <w:abstractNumId w:val="47"/>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6489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695"/>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373"/>
    <w:rsid w:val="00092757"/>
    <w:rsid w:val="00092B10"/>
    <w:rsid w:val="00092EAF"/>
    <w:rsid w:val="00092EC7"/>
    <w:rsid w:val="00092ECB"/>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452"/>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0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1B1E"/>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F85"/>
    <w:rsid w:val="003B5151"/>
    <w:rsid w:val="003B52E4"/>
    <w:rsid w:val="003B5B30"/>
    <w:rsid w:val="003B5B6D"/>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0CEC"/>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2CE"/>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3F7B"/>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EDD"/>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4F20"/>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56E2"/>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D4D"/>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258"/>
    <w:rsid w:val="00691545"/>
    <w:rsid w:val="00691590"/>
    <w:rsid w:val="00691672"/>
    <w:rsid w:val="0069168E"/>
    <w:rsid w:val="0069198A"/>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1C81"/>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43"/>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2EFF"/>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0B11"/>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3DB"/>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0F7B"/>
    <w:rsid w:val="00B41DDC"/>
    <w:rsid w:val="00B41FB3"/>
    <w:rsid w:val="00B42196"/>
    <w:rsid w:val="00B424E9"/>
    <w:rsid w:val="00B42622"/>
    <w:rsid w:val="00B43164"/>
    <w:rsid w:val="00B43386"/>
    <w:rsid w:val="00B44877"/>
    <w:rsid w:val="00B44E4B"/>
    <w:rsid w:val="00B4537A"/>
    <w:rsid w:val="00B456FE"/>
    <w:rsid w:val="00B45828"/>
    <w:rsid w:val="00B45B53"/>
    <w:rsid w:val="00B463A7"/>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4EF6"/>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588"/>
    <w:rsid w:val="00CC3E68"/>
    <w:rsid w:val="00CC3F21"/>
    <w:rsid w:val="00CC3FCA"/>
    <w:rsid w:val="00CC417F"/>
    <w:rsid w:val="00CC4784"/>
    <w:rsid w:val="00CC478E"/>
    <w:rsid w:val="00CC4BBA"/>
    <w:rsid w:val="00CC4C70"/>
    <w:rsid w:val="00CC4F0F"/>
    <w:rsid w:val="00CC525A"/>
    <w:rsid w:val="00CC531C"/>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237"/>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C80"/>
    <w:rsid w:val="00EB3FDC"/>
    <w:rsid w:val="00EB47E6"/>
    <w:rsid w:val="00EB4FC1"/>
    <w:rsid w:val="00EB53BE"/>
    <w:rsid w:val="00EB5900"/>
    <w:rsid w:val="00EB5E4C"/>
    <w:rsid w:val="00EB5EFF"/>
    <w:rsid w:val="00EB6031"/>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734"/>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6D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489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003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styleId="Numerwiersza">
    <w:name w:val="line number"/>
    <w:basedOn w:val="Domylnaczcionkaakapitu"/>
    <w:uiPriority w:val="99"/>
    <w:semiHidden/>
    <w:unhideWhenUsed/>
    <w:rsid w:val="00EB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5558721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1983195">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3A3E-8FC7-4065-AEE8-9281673A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8</Pages>
  <Words>2031</Words>
  <Characters>12187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45</cp:revision>
  <cp:lastPrinted>2023-03-02T13:09:00Z</cp:lastPrinted>
  <dcterms:created xsi:type="dcterms:W3CDTF">2023-01-10T13:35:00Z</dcterms:created>
  <dcterms:modified xsi:type="dcterms:W3CDTF">2023-03-07T08:22:00Z</dcterms:modified>
</cp:coreProperties>
</file>