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521C3" w14:textId="77777777" w:rsidR="00771D0B" w:rsidRDefault="00771D0B" w:rsidP="00771D0B">
      <w:pPr>
        <w:pStyle w:val="Standard"/>
        <w:spacing w:after="0"/>
        <w:jc w:val="center"/>
        <w:rPr>
          <w:rFonts w:ascii="Times New Roman" w:eastAsia="Calibri" w:hAnsi="Times New Roman"/>
          <w:b/>
          <w:kern w:val="0"/>
          <w:szCs w:val="22"/>
          <w:lang w:val="pl-PL" w:eastAsia="en-US"/>
        </w:rPr>
      </w:pPr>
      <w:bookmarkStart w:id="0" w:name="zz1200"/>
      <w:bookmarkEnd w:id="0"/>
    </w:p>
    <w:p w14:paraId="794D0BEE" w14:textId="77777777" w:rsidR="00771D0B" w:rsidRDefault="00771D0B" w:rsidP="00771D0B">
      <w:pPr>
        <w:pStyle w:val="Standard"/>
        <w:spacing w:after="0"/>
        <w:jc w:val="center"/>
        <w:rPr>
          <w:rFonts w:ascii="Times New Roman" w:eastAsia="Calibri" w:hAnsi="Times New Roman"/>
          <w:b/>
          <w:kern w:val="0"/>
          <w:szCs w:val="22"/>
          <w:lang w:val="pl-PL" w:eastAsia="en-US"/>
        </w:rPr>
      </w:pPr>
    </w:p>
    <w:p w14:paraId="486B2CB1" w14:textId="330C18AA" w:rsidR="0062784C" w:rsidRPr="005D4B54" w:rsidRDefault="005D4B54" w:rsidP="005D4B54">
      <w:pPr>
        <w:pStyle w:val="Tekstpodstawowy"/>
        <w:spacing w:before="120"/>
        <w:jc w:val="both"/>
        <w:rPr>
          <w:i/>
          <w:sz w:val="22"/>
        </w:rPr>
      </w:pPr>
      <w:r>
        <w:rPr>
          <w:i/>
          <w:sz w:val="22"/>
        </w:rPr>
        <w:t>Załącznik nr 1 do SWZ</w:t>
      </w:r>
    </w:p>
    <w:p w14:paraId="26699C64" w14:textId="2D864BE3" w:rsidR="005D4B54" w:rsidRDefault="005D4B54" w:rsidP="0062784C">
      <w:pPr>
        <w:rPr>
          <w:b/>
          <w:sz w:val="22"/>
          <w:szCs w:val="22"/>
        </w:rPr>
      </w:pPr>
    </w:p>
    <w:p w14:paraId="2261710C" w14:textId="77777777" w:rsidR="005D4B54" w:rsidRPr="009D1F80" w:rsidRDefault="005D4B54" w:rsidP="005D4B54">
      <w:pPr>
        <w:spacing w:before="60" w:after="60"/>
        <w:jc w:val="center"/>
        <w:rPr>
          <w:b/>
          <w:sz w:val="22"/>
          <w:szCs w:val="22"/>
        </w:rPr>
      </w:pPr>
      <w:r w:rsidRPr="009D1F80">
        <w:rPr>
          <w:b/>
          <w:sz w:val="22"/>
          <w:szCs w:val="22"/>
        </w:rPr>
        <w:t>OPIS PRZEDMIOTU ZAMÓWIENIA</w:t>
      </w:r>
    </w:p>
    <w:p w14:paraId="56D4A169" w14:textId="2F6B5E7F" w:rsidR="005D4B54" w:rsidRPr="009D1F80" w:rsidRDefault="009D1F80" w:rsidP="009D1F80">
      <w:pPr>
        <w:widowControl/>
        <w:suppressAutoHyphens w:val="0"/>
        <w:overflowPunct/>
        <w:jc w:val="center"/>
        <w:textAlignment w:val="auto"/>
        <w:rPr>
          <w:b/>
          <w:kern w:val="0"/>
          <w:sz w:val="22"/>
          <w:szCs w:val="22"/>
          <w:lang w:val="pl-PL"/>
        </w:rPr>
      </w:pPr>
      <w:r w:rsidRPr="009D1F80">
        <w:rPr>
          <w:b/>
          <w:kern w:val="0"/>
          <w:sz w:val="22"/>
          <w:szCs w:val="22"/>
          <w:lang w:val="pl-PL"/>
        </w:rPr>
        <w:t>Przedmiotem zamówienia jest dostawa</w:t>
      </w:r>
      <w:r w:rsidRPr="009D1F80">
        <w:rPr>
          <w:b/>
          <w:sz w:val="22"/>
          <w:szCs w:val="22"/>
        </w:rPr>
        <w:t xml:space="preserve"> zabiegowego aparatu rtg (ramienia „C”)</w:t>
      </w:r>
      <w:r w:rsidRPr="009D1F80">
        <w:rPr>
          <w:b/>
          <w:sz w:val="22"/>
          <w:szCs w:val="22"/>
          <w:lang w:val="pl-PL"/>
        </w:rPr>
        <w:t>”</w:t>
      </w:r>
    </w:p>
    <w:p w14:paraId="30F4637F" w14:textId="604E1790" w:rsidR="009D1F80" w:rsidRPr="009D1F80" w:rsidRDefault="009D1F80" w:rsidP="009D1F80">
      <w:pPr>
        <w:pStyle w:val="Standard"/>
        <w:spacing w:after="0"/>
        <w:rPr>
          <w:rFonts w:ascii="Times New Roman" w:hAnsi="Times New Roman"/>
          <w:szCs w:val="22"/>
        </w:rPr>
      </w:pPr>
    </w:p>
    <w:p w14:paraId="2A99BA68" w14:textId="77777777" w:rsidR="009D1F80" w:rsidRPr="009D1F80" w:rsidRDefault="009D1F80" w:rsidP="009D1F80">
      <w:pPr>
        <w:rPr>
          <w:sz w:val="22"/>
          <w:szCs w:val="22"/>
        </w:rPr>
      </w:pPr>
    </w:p>
    <w:tbl>
      <w:tblPr>
        <w:tblW w:w="0" w:type="auto"/>
        <w:tblInd w:w="212" w:type="dxa"/>
        <w:tblLayout w:type="fixed"/>
        <w:tblCellMar>
          <w:left w:w="70" w:type="dxa"/>
          <w:right w:w="70" w:type="dxa"/>
        </w:tblCellMar>
        <w:tblLook w:val="0000" w:firstRow="0" w:lastRow="0" w:firstColumn="0" w:lastColumn="0" w:noHBand="0" w:noVBand="0"/>
      </w:tblPr>
      <w:tblGrid>
        <w:gridCol w:w="567"/>
        <w:gridCol w:w="3544"/>
        <w:gridCol w:w="1299"/>
        <w:gridCol w:w="1206"/>
        <w:gridCol w:w="965"/>
        <w:gridCol w:w="1274"/>
        <w:gridCol w:w="1380"/>
        <w:gridCol w:w="1993"/>
      </w:tblGrid>
      <w:tr w:rsidR="009D1F80" w:rsidRPr="009D1F80" w14:paraId="658675F8" w14:textId="77777777" w:rsidTr="009D1F80">
        <w:trPr>
          <w:cantSplit/>
          <w:trHeight w:val="609"/>
        </w:trPr>
        <w:tc>
          <w:tcPr>
            <w:tcW w:w="567" w:type="dxa"/>
            <w:tcBorders>
              <w:top w:val="single" w:sz="4" w:space="0" w:color="000000"/>
              <w:left w:val="single" w:sz="4" w:space="0" w:color="000000"/>
              <w:bottom w:val="single" w:sz="4" w:space="0" w:color="000000"/>
            </w:tcBorders>
            <w:shd w:val="clear" w:color="auto" w:fill="auto"/>
          </w:tcPr>
          <w:p w14:paraId="6690F541" w14:textId="77777777" w:rsidR="009D1F80" w:rsidRPr="009D1F80" w:rsidRDefault="009D1F80" w:rsidP="00FE5050">
            <w:pPr>
              <w:snapToGrid w:val="0"/>
              <w:jc w:val="center"/>
              <w:rPr>
                <w:b/>
                <w:i/>
                <w:sz w:val="22"/>
                <w:szCs w:val="22"/>
              </w:rPr>
            </w:pPr>
          </w:p>
          <w:p w14:paraId="621DB7C5" w14:textId="77777777" w:rsidR="009D1F80" w:rsidRPr="009D1F80" w:rsidRDefault="009D1F80" w:rsidP="00FE5050">
            <w:pPr>
              <w:jc w:val="center"/>
              <w:rPr>
                <w:b/>
                <w:i/>
                <w:sz w:val="22"/>
                <w:szCs w:val="22"/>
              </w:rPr>
            </w:pPr>
          </w:p>
          <w:p w14:paraId="291FF5C2" w14:textId="77777777" w:rsidR="009D1F80" w:rsidRPr="009D1F80" w:rsidRDefault="009D1F80" w:rsidP="00FE5050">
            <w:pPr>
              <w:jc w:val="center"/>
              <w:rPr>
                <w:b/>
                <w:i/>
                <w:sz w:val="22"/>
                <w:szCs w:val="22"/>
              </w:rPr>
            </w:pPr>
            <w:r w:rsidRPr="009D1F80">
              <w:rPr>
                <w:b/>
                <w:i/>
                <w:sz w:val="22"/>
                <w:szCs w:val="22"/>
              </w:rPr>
              <w:t>L.P.</w:t>
            </w:r>
          </w:p>
        </w:tc>
        <w:tc>
          <w:tcPr>
            <w:tcW w:w="3544" w:type="dxa"/>
            <w:tcBorders>
              <w:top w:val="single" w:sz="4" w:space="0" w:color="000000"/>
              <w:left w:val="single" w:sz="4" w:space="0" w:color="000000"/>
              <w:bottom w:val="single" w:sz="4" w:space="0" w:color="000000"/>
            </w:tcBorders>
            <w:shd w:val="clear" w:color="auto" w:fill="auto"/>
          </w:tcPr>
          <w:p w14:paraId="4A23CA40" w14:textId="77777777" w:rsidR="009D1F80" w:rsidRPr="009D1F80" w:rsidRDefault="009D1F80" w:rsidP="00FE5050">
            <w:pPr>
              <w:snapToGrid w:val="0"/>
              <w:jc w:val="center"/>
              <w:rPr>
                <w:b/>
                <w:i/>
                <w:sz w:val="18"/>
                <w:szCs w:val="18"/>
              </w:rPr>
            </w:pPr>
          </w:p>
          <w:p w14:paraId="5A12CA9F" w14:textId="77777777" w:rsidR="009D1F80" w:rsidRPr="009D1F80" w:rsidRDefault="009D1F80" w:rsidP="00FE5050">
            <w:pPr>
              <w:jc w:val="center"/>
              <w:rPr>
                <w:b/>
                <w:i/>
                <w:sz w:val="18"/>
                <w:szCs w:val="18"/>
              </w:rPr>
            </w:pPr>
            <w:r w:rsidRPr="009D1F80">
              <w:rPr>
                <w:b/>
                <w:i/>
                <w:sz w:val="18"/>
                <w:szCs w:val="18"/>
              </w:rPr>
              <w:t>ASORTYMENT</w:t>
            </w:r>
          </w:p>
          <w:p w14:paraId="1DF419A5" w14:textId="77777777" w:rsidR="009D1F80" w:rsidRPr="009D1F80" w:rsidRDefault="009D1F80" w:rsidP="00FE5050">
            <w:pPr>
              <w:jc w:val="center"/>
              <w:rPr>
                <w:b/>
                <w:i/>
                <w:sz w:val="18"/>
                <w:szCs w:val="18"/>
              </w:rPr>
            </w:pPr>
            <w:r w:rsidRPr="009D1F80">
              <w:rPr>
                <w:b/>
                <w:i/>
                <w:sz w:val="18"/>
                <w:szCs w:val="18"/>
              </w:rPr>
              <w:t>SZCZEGÓŁOWY</w:t>
            </w:r>
          </w:p>
        </w:tc>
        <w:tc>
          <w:tcPr>
            <w:tcW w:w="1299" w:type="dxa"/>
            <w:tcBorders>
              <w:top w:val="single" w:sz="4" w:space="0" w:color="000000"/>
              <w:left w:val="single" w:sz="4" w:space="0" w:color="000000"/>
              <w:bottom w:val="single" w:sz="4" w:space="0" w:color="000000"/>
            </w:tcBorders>
            <w:shd w:val="clear" w:color="auto" w:fill="auto"/>
          </w:tcPr>
          <w:p w14:paraId="3888874A" w14:textId="77777777" w:rsidR="009D1F80" w:rsidRPr="009D1F80" w:rsidRDefault="009D1F80" w:rsidP="00FE5050">
            <w:pPr>
              <w:snapToGrid w:val="0"/>
              <w:jc w:val="center"/>
              <w:rPr>
                <w:b/>
                <w:i/>
                <w:sz w:val="18"/>
                <w:szCs w:val="18"/>
              </w:rPr>
            </w:pPr>
          </w:p>
          <w:p w14:paraId="68BAEC22" w14:textId="77777777" w:rsidR="009D1F80" w:rsidRPr="009D1F80" w:rsidRDefault="009D1F80" w:rsidP="00FE5050">
            <w:pPr>
              <w:jc w:val="center"/>
              <w:rPr>
                <w:b/>
                <w:i/>
                <w:sz w:val="18"/>
                <w:szCs w:val="18"/>
              </w:rPr>
            </w:pPr>
            <w:r w:rsidRPr="009D1F80">
              <w:rPr>
                <w:b/>
                <w:i/>
                <w:sz w:val="18"/>
                <w:szCs w:val="18"/>
              </w:rPr>
              <w:t>JEDNOST MIARY</w:t>
            </w:r>
          </w:p>
        </w:tc>
        <w:tc>
          <w:tcPr>
            <w:tcW w:w="1206" w:type="dxa"/>
            <w:tcBorders>
              <w:top w:val="single" w:sz="4" w:space="0" w:color="000000"/>
              <w:left w:val="single" w:sz="4" w:space="0" w:color="000000"/>
              <w:bottom w:val="single" w:sz="4" w:space="0" w:color="000000"/>
            </w:tcBorders>
            <w:shd w:val="clear" w:color="auto" w:fill="auto"/>
          </w:tcPr>
          <w:p w14:paraId="6601D4C7" w14:textId="77777777" w:rsidR="009D1F80" w:rsidRPr="009D1F80" w:rsidRDefault="009D1F80" w:rsidP="00FE5050">
            <w:pPr>
              <w:snapToGrid w:val="0"/>
              <w:jc w:val="center"/>
              <w:rPr>
                <w:b/>
                <w:i/>
                <w:sz w:val="18"/>
                <w:szCs w:val="18"/>
              </w:rPr>
            </w:pPr>
          </w:p>
          <w:p w14:paraId="6F4CBCDE" w14:textId="77777777" w:rsidR="009D1F80" w:rsidRPr="009D1F80" w:rsidRDefault="009D1F80" w:rsidP="00FE5050">
            <w:pPr>
              <w:jc w:val="center"/>
              <w:rPr>
                <w:b/>
                <w:i/>
                <w:sz w:val="18"/>
                <w:szCs w:val="18"/>
              </w:rPr>
            </w:pPr>
            <w:r w:rsidRPr="009D1F80">
              <w:rPr>
                <w:b/>
                <w:i/>
                <w:sz w:val="18"/>
                <w:szCs w:val="18"/>
              </w:rPr>
              <w:t>ILOŚĆ</w:t>
            </w:r>
          </w:p>
          <w:p w14:paraId="6DF68409" w14:textId="77777777" w:rsidR="009D1F80" w:rsidRPr="009D1F80" w:rsidRDefault="009D1F80" w:rsidP="00FE5050">
            <w:pPr>
              <w:jc w:val="center"/>
              <w:rPr>
                <w:b/>
                <w:i/>
                <w:sz w:val="18"/>
                <w:szCs w:val="18"/>
              </w:rPr>
            </w:pPr>
            <w:r w:rsidRPr="009D1F80">
              <w:rPr>
                <w:b/>
                <w:i/>
                <w:sz w:val="18"/>
                <w:szCs w:val="18"/>
              </w:rPr>
              <w:t>szt.</w:t>
            </w:r>
          </w:p>
        </w:tc>
        <w:tc>
          <w:tcPr>
            <w:tcW w:w="965" w:type="dxa"/>
            <w:tcBorders>
              <w:top w:val="single" w:sz="4" w:space="0" w:color="000000"/>
              <w:left w:val="single" w:sz="4" w:space="0" w:color="000000"/>
              <w:bottom w:val="single" w:sz="4" w:space="0" w:color="000000"/>
            </w:tcBorders>
            <w:shd w:val="clear" w:color="auto" w:fill="auto"/>
          </w:tcPr>
          <w:p w14:paraId="253442FC" w14:textId="77777777" w:rsidR="009D1F80" w:rsidRPr="009D1F80" w:rsidRDefault="009D1F80" w:rsidP="00FE5050">
            <w:pPr>
              <w:snapToGrid w:val="0"/>
              <w:jc w:val="center"/>
              <w:rPr>
                <w:b/>
                <w:i/>
                <w:sz w:val="18"/>
                <w:szCs w:val="18"/>
              </w:rPr>
            </w:pPr>
          </w:p>
          <w:p w14:paraId="60FA7ECF" w14:textId="77777777" w:rsidR="009D1F80" w:rsidRPr="009D1F80" w:rsidRDefault="009D1F80" w:rsidP="00FE5050">
            <w:pPr>
              <w:jc w:val="center"/>
              <w:rPr>
                <w:b/>
                <w:i/>
                <w:sz w:val="18"/>
                <w:szCs w:val="18"/>
              </w:rPr>
            </w:pPr>
            <w:r w:rsidRPr="009D1F80">
              <w:rPr>
                <w:b/>
                <w:i/>
                <w:sz w:val="18"/>
                <w:szCs w:val="18"/>
              </w:rPr>
              <w:t>CENA  NETTO</w:t>
            </w:r>
          </w:p>
        </w:tc>
        <w:tc>
          <w:tcPr>
            <w:tcW w:w="1274" w:type="dxa"/>
            <w:tcBorders>
              <w:top w:val="single" w:sz="4" w:space="0" w:color="000000"/>
              <w:left w:val="single" w:sz="4" w:space="0" w:color="000000"/>
              <w:bottom w:val="single" w:sz="4" w:space="0" w:color="000000"/>
            </w:tcBorders>
            <w:shd w:val="clear" w:color="auto" w:fill="auto"/>
          </w:tcPr>
          <w:p w14:paraId="04DFAD0F" w14:textId="77777777" w:rsidR="009D1F80" w:rsidRPr="009D1F80" w:rsidRDefault="009D1F80" w:rsidP="00FE5050">
            <w:pPr>
              <w:snapToGrid w:val="0"/>
              <w:jc w:val="center"/>
              <w:rPr>
                <w:b/>
                <w:i/>
                <w:sz w:val="18"/>
                <w:szCs w:val="18"/>
              </w:rPr>
            </w:pPr>
          </w:p>
          <w:p w14:paraId="13FED478" w14:textId="77FCB301" w:rsidR="009D1F80" w:rsidRPr="009D1F80" w:rsidRDefault="009D1F80" w:rsidP="00FE5050">
            <w:pPr>
              <w:jc w:val="center"/>
              <w:rPr>
                <w:b/>
                <w:i/>
                <w:sz w:val="18"/>
                <w:szCs w:val="18"/>
              </w:rPr>
            </w:pPr>
            <w:r w:rsidRPr="009D1F80">
              <w:rPr>
                <w:b/>
                <w:i/>
                <w:sz w:val="18"/>
                <w:szCs w:val="18"/>
              </w:rPr>
              <w:t>P</w:t>
            </w:r>
            <w:r w:rsidR="002E03CD">
              <w:rPr>
                <w:b/>
                <w:i/>
                <w:sz w:val="18"/>
                <w:szCs w:val="18"/>
              </w:rPr>
              <w:t>O</w:t>
            </w:r>
            <w:r w:rsidRPr="009D1F80">
              <w:rPr>
                <w:b/>
                <w:i/>
                <w:sz w:val="18"/>
                <w:szCs w:val="18"/>
              </w:rPr>
              <w:t>DATEK VAT</w:t>
            </w:r>
          </w:p>
        </w:tc>
        <w:tc>
          <w:tcPr>
            <w:tcW w:w="1380" w:type="dxa"/>
            <w:tcBorders>
              <w:top w:val="single" w:sz="4" w:space="0" w:color="000000"/>
              <w:left w:val="single" w:sz="4" w:space="0" w:color="000000"/>
              <w:bottom w:val="single" w:sz="4" w:space="0" w:color="000000"/>
            </w:tcBorders>
            <w:shd w:val="clear" w:color="auto" w:fill="auto"/>
          </w:tcPr>
          <w:p w14:paraId="3229C607" w14:textId="77777777" w:rsidR="009D1F80" w:rsidRPr="009D1F80" w:rsidRDefault="009D1F80" w:rsidP="00FE5050">
            <w:pPr>
              <w:snapToGrid w:val="0"/>
              <w:jc w:val="center"/>
              <w:rPr>
                <w:b/>
                <w:i/>
                <w:sz w:val="18"/>
                <w:szCs w:val="18"/>
              </w:rPr>
            </w:pPr>
          </w:p>
          <w:p w14:paraId="079ECA7F" w14:textId="77777777" w:rsidR="009D1F80" w:rsidRPr="009D1F80" w:rsidRDefault="009D1F80" w:rsidP="00FE5050">
            <w:pPr>
              <w:jc w:val="center"/>
              <w:rPr>
                <w:b/>
                <w:i/>
                <w:sz w:val="18"/>
                <w:szCs w:val="18"/>
              </w:rPr>
            </w:pPr>
            <w:r w:rsidRPr="009D1F80">
              <w:rPr>
                <w:b/>
                <w:i/>
                <w:sz w:val="18"/>
                <w:szCs w:val="18"/>
              </w:rPr>
              <w:t>CENA  BRUTTO</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14:paraId="71CB1657" w14:textId="77777777" w:rsidR="009D1F80" w:rsidRPr="009D1F80" w:rsidRDefault="009D1F80" w:rsidP="00FE5050">
            <w:pPr>
              <w:snapToGrid w:val="0"/>
              <w:jc w:val="center"/>
              <w:rPr>
                <w:b/>
                <w:i/>
                <w:sz w:val="18"/>
                <w:szCs w:val="18"/>
              </w:rPr>
            </w:pPr>
          </w:p>
          <w:p w14:paraId="03A096D4" w14:textId="5A6E33D8" w:rsidR="009D1F80" w:rsidRPr="009D1F80" w:rsidRDefault="009D1F80" w:rsidP="009D1F80">
            <w:pPr>
              <w:jc w:val="center"/>
              <w:rPr>
                <w:b/>
                <w:i/>
                <w:sz w:val="18"/>
                <w:szCs w:val="18"/>
              </w:rPr>
            </w:pPr>
            <w:r w:rsidRPr="009D1F80">
              <w:rPr>
                <w:b/>
                <w:i/>
                <w:sz w:val="18"/>
                <w:szCs w:val="18"/>
              </w:rPr>
              <w:t>PRODUCENT WRAZ Z NUMEREM KATALOGOWYM</w:t>
            </w:r>
          </w:p>
          <w:p w14:paraId="42C6F3DE" w14:textId="77777777" w:rsidR="009D1F80" w:rsidRPr="009D1F80" w:rsidRDefault="009D1F80" w:rsidP="00FE5050">
            <w:pPr>
              <w:jc w:val="center"/>
              <w:rPr>
                <w:b/>
                <w:i/>
                <w:sz w:val="18"/>
                <w:szCs w:val="18"/>
              </w:rPr>
            </w:pPr>
          </w:p>
        </w:tc>
      </w:tr>
      <w:tr w:rsidR="009D1F80" w:rsidRPr="009D1F80" w14:paraId="3573A3B2" w14:textId="77777777" w:rsidTr="009D1F80">
        <w:trPr>
          <w:cantSplit/>
          <w:trHeight w:val="609"/>
        </w:trPr>
        <w:tc>
          <w:tcPr>
            <w:tcW w:w="567" w:type="dxa"/>
            <w:tcBorders>
              <w:top w:val="single" w:sz="4" w:space="0" w:color="000000"/>
              <w:left w:val="single" w:sz="4" w:space="0" w:color="000000"/>
              <w:bottom w:val="single" w:sz="4" w:space="0" w:color="000000"/>
            </w:tcBorders>
            <w:shd w:val="clear" w:color="auto" w:fill="auto"/>
            <w:vAlign w:val="center"/>
          </w:tcPr>
          <w:p w14:paraId="7268A1A1" w14:textId="77777777" w:rsidR="009D1F80" w:rsidRPr="009D1F80" w:rsidRDefault="009D1F80" w:rsidP="00FE5050">
            <w:pPr>
              <w:jc w:val="center"/>
              <w:rPr>
                <w:sz w:val="22"/>
                <w:szCs w:val="22"/>
              </w:rPr>
            </w:pPr>
            <w:r w:rsidRPr="009D1F80">
              <w:rPr>
                <w:b/>
                <w:i/>
                <w:sz w:val="22"/>
                <w:szCs w:val="22"/>
              </w:rPr>
              <w:t>1.</w:t>
            </w:r>
          </w:p>
        </w:tc>
        <w:tc>
          <w:tcPr>
            <w:tcW w:w="3544" w:type="dxa"/>
            <w:tcBorders>
              <w:top w:val="single" w:sz="4" w:space="0" w:color="000000"/>
              <w:left w:val="single" w:sz="4" w:space="0" w:color="000000"/>
              <w:bottom w:val="single" w:sz="4" w:space="0" w:color="000000"/>
            </w:tcBorders>
            <w:shd w:val="clear" w:color="auto" w:fill="auto"/>
            <w:vAlign w:val="center"/>
          </w:tcPr>
          <w:p w14:paraId="330D84F7" w14:textId="7ADBC6A5" w:rsidR="009D1F80" w:rsidRPr="009D1F80" w:rsidRDefault="009D1F80" w:rsidP="00FE5050">
            <w:pPr>
              <w:spacing w:before="60" w:after="60"/>
              <w:jc w:val="center"/>
              <w:rPr>
                <w:b/>
                <w:sz w:val="22"/>
                <w:szCs w:val="22"/>
              </w:rPr>
            </w:pPr>
            <w:r w:rsidRPr="009D1F80">
              <w:rPr>
                <w:b/>
                <w:sz w:val="22"/>
                <w:szCs w:val="22"/>
              </w:rPr>
              <w:t>Dostawa zabiegowego aparatu rtg (ramienia „C”)</w:t>
            </w:r>
          </w:p>
          <w:p w14:paraId="28B2CBBA" w14:textId="270BF1B4" w:rsidR="009D1F80" w:rsidRPr="009D1F80" w:rsidRDefault="009D1F80" w:rsidP="00FE5050">
            <w:pPr>
              <w:jc w:val="center"/>
              <w:rPr>
                <w:b/>
                <w:sz w:val="22"/>
                <w:szCs w:val="22"/>
              </w:rPr>
            </w:pPr>
          </w:p>
        </w:tc>
        <w:tc>
          <w:tcPr>
            <w:tcW w:w="1299" w:type="dxa"/>
            <w:tcBorders>
              <w:top w:val="single" w:sz="4" w:space="0" w:color="000000"/>
              <w:left w:val="single" w:sz="4" w:space="0" w:color="000000"/>
              <w:bottom w:val="single" w:sz="4" w:space="0" w:color="000000"/>
            </w:tcBorders>
            <w:shd w:val="clear" w:color="auto" w:fill="auto"/>
            <w:vAlign w:val="center"/>
          </w:tcPr>
          <w:p w14:paraId="6E3E69CC" w14:textId="77777777" w:rsidR="009D1F80" w:rsidRPr="009D1F80" w:rsidRDefault="009D1F80" w:rsidP="00FE5050">
            <w:pPr>
              <w:jc w:val="center"/>
              <w:rPr>
                <w:b/>
                <w:color w:val="FF0000"/>
                <w:sz w:val="22"/>
                <w:szCs w:val="22"/>
              </w:rPr>
            </w:pPr>
            <w:r w:rsidRPr="009D1F80">
              <w:rPr>
                <w:b/>
                <w:sz w:val="22"/>
                <w:szCs w:val="22"/>
              </w:rPr>
              <w:t>szt.</w:t>
            </w:r>
          </w:p>
        </w:tc>
        <w:tc>
          <w:tcPr>
            <w:tcW w:w="1206" w:type="dxa"/>
            <w:tcBorders>
              <w:top w:val="single" w:sz="4" w:space="0" w:color="000000"/>
              <w:left w:val="single" w:sz="4" w:space="0" w:color="000000"/>
              <w:bottom w:val="single" w:sz="4" w:space="0" w:color="000000"/>
            </w:tcBorders>
            <w:shd w:val="clear" w:color="auto" w:fill="auto"/>
            <w:vAlign w:val="center"/>
          </w:tcPr>
          <w:p w14:paraId="6B6D9F08" w14:textId="77777777" w:rsidR="009D1F80" w:rsidRPr="009D1F80" w:rsidRDefault="009D1F80" w:rsidP="00FE5050">
            <w:pPr>
              <w:jc w:val="center"/>
              <w:rPr>
                <w:b/>
                <w:sz w:val="22"/>
                <w:szCs w:val="22"/>
              </w:rPr>
            </w:pPr>
            <w:r w:rsidRPr="009D1F80">
              <w:rPr>
                <w:b/>
                <w:sz w:val="22"/>
                <w:szCs w:val="22"/>
              </w:rPr>
              <w:t>1</w:t>
            </w:r>
          </w:p>
        </w:tc>
        <w:tc>
          <w:tcPr>
            <w:tcW w:w="965" w:type="dxa"/>
            <w:tcBorders>
              <w:top w:val="single" w:sz="4" w:space="0" w:color="000000"/>
              <w:left w:val="single" w:sz="4" w:space="0" w:color="000000"/>
              <w:bottom w:val="single" w:sz="4" w:space="0" w:color="000000"/>
            </w:tcBorders>
            <w:shd w:val="clear" w:color="auto" w:fill="auto"/>
            <w:vAlign w:val="center"/>
          </w:tcPr>
          <w:p w14:paraId="677AF3B5" w14:textId="77777777" w:rsidR="009D1F80" w:rsidRPr="009D1F80" w:rsidRDefault="009D1F80" w:rsidP="00FE5050">
            <w:pPr>
              <w:jc w:val="center"/>
              <w:rPr>
                <w:b/>
                <w:sz w:val="22"/>
                <w:szCs w:val="22"/>
              </w:rPr>
            </w:pPr>
          </w:p>
        </w:tc>
        <w:tc>
          <w:tcPr>
            <w:tcW w:w="1274" w:type="dxa"/>
            <w:tcBorders>
              <w:top w:val="single" w:sz="4" w:space="0" w:color="000000"/>
              <w:left w:val="single" w:sz="4" w:space="0" w:color="000000"/>
              <w:bottom w:val="single" w:sz="4" w:space="0" w:color="000000"/>
            </w:tcBorders>
            <w:shd w:val="clear" w:color="auto" w:fill="auto"/>
            <w:vAlign w:val="center"/>
          </w:tcPr>
          <w:p w14:paraId="72E4660E" w14:textId="77777777" w:rsidR="009D1F80" w:rsidRPr="009D1F80" w:rsidRDefault="009D1F80" w:rsidP="00FE5050">
            <w:pPr>
              <w:snapToGrid w:val="0"/>
              <w:jc w:val="center"/>
              <w:rPr>
                <w:b/>
                <w:sz w:val="22"/>
                <w:szCs w:val="22"/>
              </w:rPr>
            </w:pPr>
          </w:p>
        </w:tc>
        <w:tc>
          <w:tcPr>
            <w:tcW w:w="1380" w:type="dxa"/>
            <w:tcBorders>
              <w:top w:val="single" w:sz="4" w:space="0" w:color="000000"/>
              <w:left w:val="single" w:sz="4" w:space="0" w:color="000000"/>
              <w:bottom w:val="single" w:sz="4" w:space="0" w:color="000000"/>
            </w:tcBorders>
            <w:shd w:val="clear" w:color="auto" w:fill="auto"/>
            <w:vAlign w:val="center"/>
          </w:tcPr>
          <w:p w14:paraId="3F2C183A" w14:textId="77777777" w:rsidR="009D1F80" w:rsidRPr="009D1F80" w:rsidRDefault="009D1F80" w:rsidP="00FE5050">
            <w:pPr>
              <w:snapToGrid w:val="0"/>
              <w:jc w:val="center"/>
              <w:rPr>
                <w:b/>
                <w:sz w:val="22"/>
                <w:szCs w:val="22"/>
              </w:rPr>
            </w:pPr>
          </w:p>
        </w:tc>
        <w:tc>
          <w:tcPr>
            <w:tcW w:w="1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A4DB4" w14:textId="77777777" w:rsidR="009D1F80" w:rsidRPr="009D1F80" w:rsidRDefault="009D1F80" w:rsidP="00FE5050">
            <w:pPr>
              <w:snapToGrid w:val="0"/>
              <w:jc w:val="center"/>
              <w:rPr>
                <w:b/>
                <w:sz w:val="22"/>
                <w:szCs w:val="22"/>
              </w:rPr>
            </w:pPr>
          </w:p>
        </w:tc>
      </w:tr>
    </w:tbl>
    <w:p w14:paraId="5388A111" w14:textId="77777777" w:rsidR="008216F7" w:rsidRPr="009D1F80" w:rsidRDefault="008216F7" w:rsidP="008216F7">
      <w:pPr>
        <w:spacing w:before="60" w:after="60"/>
        <w:rPr>
          <w:b/>
          <w:sz w:val="22"/>
          <w:szCs w:val="22"/>
        </w:rPr>
      </w:pPr>
    </w:p>
    <w:p w14:paraId="094AD864" w14:textId="37D84AF1" w:rsidR="009D1F80" w:rsidRPr="009D1F80" w:rsidRDefault="009D1F80" w:rsidP="009D1F80">
      <w:pPr>
        <w:spacing w:before="60" w:after="60"/>
        <w:rPr>
          <w:b/>
          <w:sz w:val="22"/>
          <w:szCs w:val="22"/>
        </w:rPr>
      </w:pPr>
    </w:p>
    <w:p w14:paraId="175C354B" w14:textId="28E27358" w:rsidR="009D1F80" w:rsidRDefault="009D1F80" w:rsidP="009D1F80">
      <w:pPr>
        <w:spacing w:before="60" w:after="60"/>
        <w:jc w:val="center"/>
        <w:rPr>
          <w:b/>
          <w:sz w:val="22"/>
          <w:szCs w:val="22"/>
        </w:rPr>
      </w:pPr>
      <w:r w:rsidRPr="009D1F80">
        <w:rPr>
          <w:b/>
          <w:sz w:val="22"/>
          <w:szCs w:val="22"/>
        </w:rPr>
        <w:t xml:space="preserve">Zestawienie parametrów </w:t>
      </w:r>
    </w:p>
    <w:p w14:paraId="126FBC81" w14:textId="77777777" w:rsidR="009D1F80" w:rsidRPr="009D1F80" w:rsidRDefault="009D1F80" w:rsidP="009D1F80">
      <w:pPr>
        <w:spacing w:before="60" w:after="60"/>
        <w:jc w:val="center"/>
        <w:rPr>
          <w:b/>
          <w:sz w:val="22"/>
          <w:szCs w:val="22"/>
        </w:rPr>
      </w:pPr>
    </w:p>
    <w:tbl>
      <w:tblPr>
        <w:tblStyle w:val="Tabela-Siatka"/>
        <w:tblW w:w="14711" w:type="dxa"/>
        <w:tblLook w:val="04A0" w:firstRow="1" w:lastRow="0" w:firstColumn="1" w:lastColumn="0" w:noHBand="0" w:noVBand="1"/>
      </w:tblPr>
      <w:tblGrid>
        <w:gridCol w:w="1384"/>
        <w:gridCol w:w="6095"/>
        <w:gridCol w:w="2552"/>
        <w:gridCol w:w="2551"/>
        <w:gridCol w:w="2129"/>
      </w:tblGrid>
      <w:tr w:rsidR="009D1F80" w:rsidRPr="009D1F80" w14:paraId="4A881075" w14:textId="77777777" w:rsidTr="00FE5050">
        <w:tc>
          <w:tcPr>
            <w:tcW w:w="1384" w:type="dxa"/>
            <w:shd w:val="clear" w:color="auto" w:fill="BFBFBF" w:themeFill="background1" w:themeFillShade="BF"/>
            <w:vAlign w:val="center"/>
          </w:tcPr>
          <w:p w14:paraId="12855720" w14:textId="77777777" w:rsidR="009D1F80" w:rsidRPr="009D1F80" w:rsidRDefault="009D1F80" w:rsidP="00FE5050">
            <w:pPr>
              <w:spacing w:before="60" w:after="60"/>
              <w:jc w:val="center"/>
              <w:rPr>
                <w:rFonts w:ascii="Times New Roman" w:hAnsi="Times New Roman" w:cs="Times New Roman"/>
                <w:b/>
              </w:rPr>
            </w:pPr>
            <w:r w:rsidRPr="009D1F80">
              <w:rPr>
                <w:rFonts w:ascii="Times New Roman" w:hAnsi="Times New Roman" w:cs="Times New Roman"/>
                <w:b/>
              </w:rPr>
              <w:t>L. p.</w:t>
            </w:r>
          </w:p>
        </w:tc>
        <w:tc>
          <w:tcPr>
            <w:tcW w:w="6095" w:type="dxa"/>
            <w:shd w:val="clear" w:color="auto" w:fill="BFBFBF" w:themeFill="background1" w:themeFillShade="BF"/>
            <w:vAlign w:val="center"/>
          </w:tcPr>
          <w:p w14:paraId="206C1E4D" w14:textId="77777777" w:rsidR="009D1F80" w:rsidRPr="009D1F80" w:rsidRDefault="009D1F80" w:rsidP="00FE5050">
            <w:pPr>
              <w:spacing w:before="60" w:after="60"/>
              <w:jc w:val="center"/>
              <w:rPr>
                <w:rFonts w:ascii="Times New Roman" w:hAnsi="Times New Roman" w:cs="Times New Roman"/>
                <w:b/>
              </w:rPr>
            </w:pPr>
            <w:r w:rsidRPr="009D1F80">
              <w:rPr>
                <w:rFonts w:ascii="Times New Roman" w:hAnsi="Times New Roman" w:cs="Times New Roman"/>
                <w:b/>
              </w:rPr>
              <w:t>NAZWA  PARAMETRU</w:t>
            </w:r>
          </w:p>
        </w:tc>
        <w:tc>
          <w:tcPr>
            <w:tcW w:w="2552" w:type="dxa"/>
            <w:shd w:val="clear" w:color="auto" w:fill="BFBFBF" w:themeFill="background1" w:themeFillShade="BF"/>
            <w:vAlign w:val="center"/>
          </w:tcPr>
          <w:p w14:paraId="6ED321DF" w14:textId="77777777" w:rsidR="009D1F80" w:rsidRPr="009D1F80" w:rsidRDefault="009D1F80" w:rsidP="00FE5050">
            <w:pPr>
              <w:spacing w:before="60" w:after="60"/>
              <w:jc w:val="center"/>
              <w:rPr>
                <w:rFonts w:ascii="Times New Roman" w:hAnsi="Times New Roman" w:cs="Times New Roman"/>
                <w:b/>
              </w:rPr>
            </w:pPr>
            <w:r w:rsidRPr="009D1F80">
              <w:rPr>
                <w:rFonts w:ascii="Times New Roman" w:hAnsi="Times New Roman" w:cs="Times New Roman"/>
                <w:b/>
              </w:rPr>
              <w:t>WARTOŚĆ WYMAGANA</w:t>
            </w:r>
          </w:p>
        </w:tc>
        <w:tc>
          <w:tcPr>
            <w:tcW w:w="2551" w:type="dxa"/>
            <w:shd w:val="clear" w:color="auto" w:fill="BFBFBF" w:themeFill="background1" w:themeFillShade="BF"/>
            <w:vAlign w:val="center"/>
          </w:tcPr>
          <w:p w14:paraId="34C7672B" w14:textId="77777777" w:rsidR="009D1F80" w:rsidRPr="009D1F80" w:rsidRDefault="009D1F80" w:rsidP="00FE5050">
            <w:pPr>
              <w:spacing w:before="60" w:after="60"/>
              <w:jc w:val="center"/>
              <w:rPr>
                <w:rFonts w:ascii="Times New Roman" w:hAnsi="Times New Roman" w:cs="Times New Roman"/>
                <w:b/>
              </w:rPr>
            </w:pPr>
            <w:r w:rsidRPr="009D1F80">
              <w:rPr>
                <w:rFonts w:ascii="Times New Roman" w:hAnsi="Times New Roman" w:cs="Times New Roman"/>
                <w:b/>
              </w:rPr>
              <w:t>PUNKTACJA</w:t>
            </w:r>
          </w:p>
        </w:tc>
        <w:tc>
          <w:tcPr>
            <w:tcW w:w="2129" w:type="dxa"/>
            <w:shd w:val="clear" w:color="auto" w:fill="BFBFBF" w:themeFill="background1" w:themeFillShade="BF"/>
            <w:vAlign w:val="center"/>
          </w:tcPr>
          <w:p w14:paraId="60CD9989" w14:textId="77777777" w:rsidR="009D1F80" w:rsidRPr="009D1F80" w:rsidRDefault="009D1F80" w:rsidP="00FE5050">
            <w:pPr>
              <w:spacing w:before="60" w:after="60"/>
              <w:jc w:val="center"/>
              <w:rPr>
                <w:rFonts w:ascii="Times New Roman" w:hAnsi="Times New Roman" w:cs="Times New Roman"/>
                <w:b/>
              </w:rPr>
            </w:pPr>
            <w:r w:rsidRPr="009D1F80">
              <w:rPr>
                <w:rFonts w:ascii="Times New Roman" w:hAnsi="Times New Roman" w:cs="Times New Roman"/>
                <w:b/>
                <w:bCs/>
              </w:rPr>
              <w:t>WIELKOŚĆ OFEROWANA</w:t>
            </w:r>
          </w:p>
        </w:tc>
      </w:tr>
      <w:tr w:rsidR="009D1F80" w:rsidRPr="009D1F80" w14:paraId="397BD2C5" w14:textId="77777777" w:rsidTr="00FE5050">
        <w:tc>
          <w:tcPr>
            <w:tcW w:w="1384" w:type="dxa"/>
            <w:shd w:val="clear" w:color="auto" w:fill="auto"/>
            <w:vAlign w:val="center"/>
          </w:tcPr>
          <w:p w14:paraId="60EC43B9"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62EF0DA3" w14:textId="77777777" w:rsidR="009D1F80" w:rsidRPr="009D1F80" w:rsidRDefault="009D1F80" w:rsidP="00FE5050">
            <w:pPr>
              <w:spacing w:before="40" w:after="40"/>
              <w:jc w:val="center"/>
              <w:rPr>
                <w:rFonts w:ascii="Times New Roman" w:hAnsi="Times New Roman" w:cs="Times New Roman"/>
              </w:rPr>
            </w:pPr>
            <w:r w:rsidRPr="009D1F80">
              <w:rPr>
                <w:rFonts w:ascii="Times New Roman" w:hAnsi="Times New Roman" w:cs="Times New Roman"/>
              </w:rPr>
              <w:t>Pełna nazwa aparatu</w:t>
            </w:r>
          </w:p>
        </w:tc>
        <w:tc>
          <w:tcPr>
            <w:tcW w:w="2552" w:type="dxa"/>
            <w:shd w:val="clear" w:color="auto" w:fill="auto"/>
            <w:vAlign w:val="center"/>
          </w:tcPr>
          <w:p w14:paraId="07EB029B" w14:textId="77777777" w:rsidR="009D1F80" w:rsidRPr="009D1F80" w:rsidRDefault="009D1F80" w:rsidP="00FE5050">
            <w:pPr>
              <w:spacing w:before="40" w:after="40"/>
              <w:jc w:val="center"/>
              <w:rPr>
                <w:rFonts w:ascii="Times New Roman" w:hAnsi="Times New Roman" w:cs="Times New Roman"/>
              </w:rPr>
            </w:pPr>
            <w:r w:rsidRPr="009D1F80">
              <w:rPr>
                <w:rFonts w:ascii="Times New Roman" w:hAnsi="Times New Roman" w:cs="Times New Roman"/>
              </w:rPr>
              <w:t>Podać</w:t>
            </w:r>
          </w:p>
        </w:tc>
        <w:tc>
          <w:tcPr>
            <w:tcW w:w="2551" w:type="dxa"/>
            <w:shd w:val="clear" w:color="auto" w:fill="auto"/>
            <w:vAlign w:val="center"/>
          </w:tcPr>
          <w:p w14:paraId="5DCFA65C" w14:textId="77777777" w:rsidR="009D1F80" w:rsidRPr="009D1F80" w:rsidRDefault="009D1F80" w:rsidP="00FE5050">
            <w:pPr>
              <w:spacing w:before="40" w:after="40"/>
              <w:jc w:val="center"/>
              <w:rPr>
                <w:rFonts w:ascii="Times New Roman" w:hAnsi="Times New Roman" w:cs="Times New Roman"/>
              </w:rPr>
            </w:pPr>
            <w:r w:rsidRPr="009D1F80">
              <w:rPr>
                <w:rFonts w:ascii="Times New Roman" w:hAnsi="Times New Roman" w:cs="Times New Roman"/>
              </w:rPr>
              <w:t>Nie dotyczy</w:t>
            </w:r>
          </w:p>
        </w:tc>
        <w:tc>
          <w:tcPr>
            <w:tcW w:w="2129" w:type="dxa"/>
            <w:shd w:val="clear" w:color="auto" w:fill="auto"/>
            <w:vAlign w:val="center"/>
          </w:tcPr>
          <w:p w14:paraId="022DFE27" w14:textId="77777777" w:rsidR="009D1F80" w:rsidRPr="009D1F80" w:rsidRDefault="009D1F80" w:rsidP="00FE5050">
            <w:pPr>
              <w:spacing w:before="40" w:after="40"/>
              <w:jc w:val="center"/>
              <w:rPr>
                <w:rFonts w:ascii="Times New Roman" w:hAnsi="Times New Roman" w:cs="Times New Roman"/>
              </w:rPr>
            </w:pPr>
          </w:p>
        </w:tc>
      </w:tr>
      <w:tr w:rsidR="009D1F80" w:rsidRPr="009D1F80" w14:paraId="4FA2CD9C" w14:textId="77777777" w:rsidTr="00FE5050">
        <w:tc>
          <w:tcPr>
            <w:tcW w:w="1384" w:type="dxa"/>
            <w:shd w:val="clear" w:color="auto" w:fill="auto"/>
            <w:vAlign w:val="center"/>
          </w:tcPr>
          <w:p w14:paraId="5E5196AD"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7B0E43C9" w14:textId="77777777" w:rsidR="009D1F80" w:rsidRPr="009D1F80" w:rsidRDefault="009D1F80" w:rsidP="00FE5050">
            <w:pPr>
              <w:spacing w:before="40" w:after="40"/>
              <w:jc w:val="center"/>
              <w:rPr>
                <w:rFonts w:ascii="Times New Roman" w:hAnsi="Times New Roman" w:cs="Times New Roman"/>
              </w:rPr>
            </w:pPr>
            <w:r w:rsidRPr="009D1F80">
              <w:rPr>
                <w:rFonts w:ascii="Times New Roman" w:hAnsi="Times New Roman" w:cs="Times New Roman"/>
              </w:rPr>
              <w:t>Producent</w:t>
            </w:r>
          </w:p>
        </w:tc>
        <w:tc>
          <w:tcPr>
            <w:tcW w:w="2552" w:type="dxa"/>
            <w:shd w:val="clear" w:color="auto" w:fill="auto"/>
            <w:vAlign w:val="center"/>
          </w:tcPr>
          <w:p w14:paraId="6D4B6729" w14:textId="77777777" w:rsidR="009D1F80" w:rsidRPr="009D1F80" w:rsidRDefault="009D1F80" w:rsidP="00FE5050">
            <w:pPr>
              <w:spacing w:before="40" w:after="40"/>
              <w:jc w:val="center"/>
              <w:rPr>
                <w:rFonts w:ascii="Times New Roman" w:hAnsi="Times New Roman" w:cs="Times New Roman"/>
              </w:rPr>
            </w:pPr>
            <w:r w:rsidRPr="009D1F80">
              <w:rPr>
                <w:rFonts w:ascii="Times New Roman" w:hAnsi="Times New Roman" w:cs="Times New Roman"/>
              </w:rPr>
              <w:t>Podać</w:t>
            </w:r>
          </w:p>
        </w:tc>
        <w:tc>
          <w:tcPr>
            <w:tcW w:w="2551" w:type="dxa"/>
            <w:shd w:val="clear" w:color="auto" w:fill="auto"/>
            <w:vAlign w:val="center"/>
          </w:tcPr>
          <w:p w14:paraId="00C17487" w14:textId="77777777" w:rsidR="009D1F80" w:rsidRPr="009D1F80" w:rsidRDefault="009D1F80" w:rsidP="00FE5050">
            <w:pPr>
              <w:spacing w:before="40" w:after="40"/>
              <w:jc w:val="center"/>
              <w:rPr>
                <w:rFonts w:ascii="Times New Roman" w:hAnsi="Times New Roman" w:cs="Times New Roman"/>
              </w:rPr>
            </w:pPr>
            <w:r w:rsidRPr="009D1F80">
              <w:rPr>
                <w:rFonts w:ascii="Times New Roman" w:hAnsi="Times New Roman" w:cs="Times New Roman"/>
              </w:rPr>
              <w:t>Nie dotyczy</w:t>
            </w:r>
          </w:p>
        </w:tc>
        <w:tc>
          <w:tcPr>
            <w:tcW w:w="2129" w:type="dxa"/>
            <w:shd w:val="clear" w:color="auto" w:fill="auto"/>
            <w:vAlign w:val="center"/>
          </w:tcPr>
          <w:p w14:paraId="18A0106C" w14:textId="77777777" w:rsidR="009D1F80" w:rsidRPr="009D1F80" w:rsidRDefault="009D1F80" w:rsidP="00FE5050">
            <w:pPr>
              <w:spacing w:before="40" w:after="40"/>
              <w:jc w:val="center"/>
              <w:rPr>
                <w:rFonts w:ascii="Times New Roman" w:hAnsi="Times New Roman" w:cs="Times New Roman"/>
              </w:rPr>
            </w:pPr>
          </w:p>
        </w:tc>
      </w:tr>
      <w:tr w:rsidR="009D1F80" w:rsidRPr="009D1F80" w14:paraId="0B335D4C" w14:textId="77777777" w:rsidTr="00FE5050">
        <w:tc>
          <w:tcPr>
            <w:tcW w:w="1384" w:type="dxa"/>
            <w:shd w:val="clear" w:color="auto" w:fill="auto"/>
            <w:vAlign w:val="center"/>
          </w:tcPr>
          <w:p w14:paraId="33B6BEDD"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04C4F6B6" w14:textId="77777777" w:rsidR="009D1F80" w:rsidRPr="009D1F80" w:rsidRDefault="009D1F80" w:rsidP="00FE5050">
            <w:pPr>
              <w:spacing w:before="40" w:after="40"/>
              <w:jc w:val="center"/>
              <w:rPr>
                <w:rFonts w:ascii="Times New Roman" w:hAnsi="Times New Roman" w:cs="Times New Roman"/>
              </w:rPr>
            </w:pPr>
            <w:r w:rsidRPr="009D1F80">
              <w:rPr>
                <w:rFonts w:ascii="Times New Roman" w:hAnsi="Times New Roman" w:cs="Times New Roman"/>
              </w:rPr>
              <w:t>Kraj</w:t>
            </w:r>
          </w:p>
        </w:tc>
        <w:tc>
          <w:tcPr>
            <w:tcW w:w="2552" w:type="dxa"/>
            <w:shd w:val="clear" w:color="auto" w:fill="auto"/>
            <w:vAlign w:val="center"/>
          </w:tcPr>
          <w:p w14:paraId="1339501A" w14:textId="77777777" w:rsidR="009D1F80" w:rsidRPr="009D1F80" w:rsidRDefault="009D1F80" w:rsidP="00FE5050">
            <w:pPr>
              <w:spacing w:before="40" w:after="40"/>
              <w:jc w:val="center"/>
              <w:rPr>
                <w:rFonts w:ascii="Times New Roman" w:hAnsi="Times New Roman" w:cs="Times New Roman"/>
              </w:rPr>
            </w:pPr>
            <w:r w:rsidRPr="009D1F80">
              <w:rPr>
                <w:rFonts w:ascii="Times New Roman" w:hAnsi="Times New Roman" w:cs="Times New Roman"/>
              </w:rPr>
              <w:t>Podać</w:t>
            </w:r>
          </w:p>
        </w:tc>
        <w:tc>
          <w:tcPr>
            <w:tcW w:w="2551" w:type="dxa"/>
            <w:shd w:val="clear" w:color="auto" w:fill="auto"/>
            <w:vAlign w:val="center"/>
          </w:tcPr>
          <w:p w14:paraId="18C2C0D3" w14:textId="77777777" w:rsidR="009D1F80" w:rsidRPr="009D1F80" w:rsidRDefault="009D1F80" w:rsidP="00FE5050">
            <w:pPr>
              <w:spacing w:before="40" w:after="40"/>
              <w:jc w:val="center"/>
              <w:rPr>
                <w:rFonts w:ascii="Times New Roman" w:hAnsi="Times New Roman" w:cs="Times New Roman"/>
              </w:rPr>
            </w:pPr>
            <w:r w:rsidRPr="009D1F80">
              <w:rPr>
                <w:rFonts w:ascii="Times New Roman" w:hAnsi="Times New Roman" w:cs="Times New Roman"/>
              </w:rPr>
              <w:t>Nie dotyczy</w:t>
            </w:r>
          </w:p>
        </w:tc>
        <w:tc>
          <w:tcPr>
            <w:tcW w:w="2129" w:type="dxa"/>
            <w:shd w:val="clear" w:color="auto" w:fill="auto"/>
            <w:vAlign w:val="center"/>
          </w:tcPr>
          <w:p w14:paraId="026C2E28" w14:textId="77777777" w:rsidR="009D1F80" w:rsidRPr="009D1F80" w:rsidRDefault="009D1F80" w:rsidP="00FE5050">
            <w:pPr>
              <w:spacing w:before="40" w:after="40"/>
              <w:jc w:val="center"/>
              <w:rPr>
                <w:rFonts w:ascii="Times New Roman" w:hAnsi="Times New Roman" w:cs="Times New Roman"/>
              </w:rPr>
            </w:pPr>
          </w:p>
        </w:tc>
      </w:tr>
      <w:tr w:rsidR="009D1F80" w:rsidRPr="009D1F80" w14:paraId="099E07A4" w14:textId="77777777" w:rsidTr="00FE5050">
        <w:tc>
          <w:tcPr>
            <w:tcW w:w="1384" w:type="dxa"/>
            <w:shd w:val="clear" w:color="auto" w:fill="auto"/>
            <w:vAlign w:val="center"/>
          </w:tcPr>
          <w:p w14:paraId="4C8ED8E5"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1F23A113" w14:textId="77777777" w:rsidR="009D1F80" w:rsidRPr="009D1F80" w:rsidRDefault="009D1F80" w:rsidP="00FE5050">
            <w:pPr>
              <w:spacing w:before="40" w:after="40"/>
              <w:jc w:val="center"/>
              <w:rPr>
                <w:rFonts w:ascii="Times New Roman" w:hAnsi="Times New Roman" w:cs="Times New Roman"/>
              </w:rPr>
            </w:pPr>
            <w:r w:rsidRPr="009D1F80">
              <w:rPr>
                <w:rFonts w:ascii="Times New Roman" w:hAnsi="Times New Roman" w:cs="Times New Roman"/>
              </w:rPr>
              <w:t>Dystrybutor - Oferent</w:t>
            </w:r>
          </w:p>
        </w:tc>
        <w:tc>
          <w:tcPr>
            <w:tcW w:w="2552" w:type="dxa"/>
            <w:shd w:val="clear" w:color="auto" w:fill="auto"/>
            <w:vAlign w:val="center"/>
          </w:tcPr>
          <w:p w14:paraId="34E722EE" w14:textId="77777777" w:rsidR="009D1F80" w:rsidRPr="009D1F80" w:rsidRDefault="009D1F80" w:rsidP="00FE5050">
            <w:pPr>
              <w:spacing w:before="40" w:after="40"/>
              <w:jc w:val="center"/>
              <w:rPr>
                <w:rFonts w:ascii="Times New Roman" w:hAnsi="Times New Roman" w:cs="Times New Roman"/>
              </w:rPr>
            </w:pPr>
            <w:r w:rsidRPr="009D1F80">
              <w:rPr>
                <w:rFonts w:ascii="Times New Roman" w:hAnsi="Times New Roman" w:cs="Times New Roman"/>
              </w:rPr>
              <w:t>Podać</w:t>
            </w:r>
          </w:p>
        </w:tc>
        <w:tc>
          <w:tcPr>
            <w:tcW w:w="2551" w:type="dxa"/>
            <w:shd w:val="clear" w:color="auto" w:fill="auto"/>
            <w:vAlign w:val="center"/>
          </w:tcPr>
          <w:p w14:paraId="2233D3D0" w14:textId="77777777" w:rsidR="009D1F80" w:rsidRPr="009D1F80" w:rsidRDefault="009D1F80" w:rsidP="00FE5050">
            <w:pPr>
              <w:spacing w:before="40" w:after="40"/>
              <w:jc w:val="center"/>
              <w:rPr>
                <w:rFonts w:ascii="Times New Roman" w:hAnsi="Times New Roman" w:cs="Times New Roman"/>
              </w:rPr>
            </w:pPr>
            <w:r w:rsidRPr="009D1F80">
              <w:rPr>
                <w:rFonts w:ascii="Times New Roman" w:hAnsi="Times New Roman" w:cs="Times New Roman"/>
              </w:rPr>
              <w:t>Nie dotyczy</w:t>
            </w:r>
          </w:p>
        </w:tc>
        <w:tc>
          <w:tcPr>
            <w:tcW w:w="2129" w:type="dxa"/>
            <w:shd w:val="clear" w:color="auto" w:fill="auto"/>
            <w:vAlign w:val="center"/>
          </w:tcPr>
          <w:p w14:paraId="395193C0" w14:textId="77777777" w:rsidR="009D1F80" w:rsidRPr="009D1F80" w:rsidRDefault="009D1F80" w:rsidP="00FE5050">
            <w:pPr>
              <w:spacing w:before="40" w:after="40"/>
              <w:jc w:val="center"/>
              <w:rPr>
                <w:rFonts w:ascii="Times New Roman" w:hAnsi="Times New Roman" w:cs="Times New Roman"/>
              </w:rPr>
            </w:pPr>
          </w:p>
        </w:tc>
      </w:tr>
      <w:tr w:rsidR="009D1F80" w:rsidRPr="009D1F80" w14:paraId="59BEB2EF" w14:textId="77777777" w:rsidTr="00FE5050">
        <w:tc>
          <w:tcPr>
            <w:tcW w:w="1384" w:type="dxa"/>
            <w:shd w:val="clear" w:color="auto" w:fill="auto"/>
            <w:vAlign w:val="center"/>
          </w:tcPr>
          <w:p w14:paraId="0E97DEB8"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7347FEE6" w14:textId="77777777" w:rsidR="009D1F80" w:rsidRPr="009D1F80" w:rsidRDefault="009D1F80" w:rsidP="00FE5050">
            <w:pPr>
              <w:spacing w:before="40" w:after="40"/>
              <w:jc w:val="center"/>
              <w:rPr>
                <w:rFonts w:ascii="Times New Roman" w:hAnsi="Times New Roman" w:cs="Times New Roman"/>
                <w:bCs/>
              </w:rPr>
            </w:pPr>
            <w:r w:rsidRPr="009D1F80">
              <w:rPr>
                <w:rFonts w:ascii="Times New Roman" w:hAnsi="Times New Roman" w:cs="Times New Roman"/>
                <w:bCs/>
              </w:rPr>
              <w:t>Aparat fabrycznie nowy</w:t>
            </w:r>
          </w:p>
        </w:tc>
        <w:tc>
          <w:tcPr>
            <w:tcW w:w="2552" w:type="dxa"/>
            <w:shd w:val="clear" w:color="auto" w:fill="auto"/>
            <w:vAlign w:val="center"/>
          </w:tcPr>
          <w:p w14:paraId="2C0AB764" w14:textId="77777777" w:rsidR="009D1F80" w:rsidRPr="009D1F80" w:rsidRDefault="009D1F80" w:rsidP="00FE5050">
            <w:pPr>
              <w:spacing w:before="40" w:after="40"/>
              <w:jc w:val="center"/>
              <w:rPr>
                <w:rFonts w:ascii="Times New Roman" w:hAnsi="Times New Roman" w:cs="Times New Roman"/>
                <w:bCs/>
              </w:rPr>
            </w:pPr>
            <w:r w:rsidRPr="009D1F80">
              <w:rPr>
                <w:rFonts w:ascii="Times New Roman" w:hAnsi="Times New Roman" w:cs="Times New Roman"/>
                <w:bCs/>
              </w:rPr>
              <w:t>Tak</w:t>
            </w:r>
          </w:p>
        </w:tc>
        <w:tc>
          <w:tcPr>
            <w:tcW w:w="2551" w:type="dxa"/>
            <w:shd w:val="clear" w:color="auto" w:fill="auto"/>
            <w:vAlign w:val="center"/>
          </w:tcPr>
          <w:p w14:paraId="322A384B" w14:textId="77777777" w:rsidR="009D1F80" w:rsidRPr="009D1F80" w:rsidRDefault="009D1F80" w:rsidP="00FE5050">
            <w:pPr>
              <w:spacing w:before="40" w:after="40"/>
              <w:jc w:val="center"/>
              <w:rPr>
                <w:rFonts w:ascii="Times New Roman" w:hAnsi="Times New Roman" w:cs="Times New Roman"/>
              </w:rPr>
            </w:pPr>
            <w:r w:rsidRPr="009D1F80">
              <w:rPr>
                <w:rFonts w:ascii="Times New Roman" w:hAnsi="Times New Roman" w:cs="Times New Roman"/>
              </w:rPr>
              <w:t>Nie dotyczy</w:t>
            </w:r>
          </w:p>
        </w:tc>
        <w:tc>
          <w:tcPr>
            <w:tcW w:w="2129" w:type="dxa"/>
            <w:shd w:val="clear" w:color="auto" w:fill="auto"/>
            <w:vAlign w:val="center"/>
          </w:tcPr>
          <w:p w14:paraId="18BE5B3B" w14:textId="77777777" w:rsidR="009D1F80" w:rsidRPr="009D1F80" w:rsidRDefault="009D1F80" w:rsidP="00FE5050">
            <w:pPr>
              <w:spacing w:before="40" w:after="40"/>
              <w:jc w:val="center"/>
              <w:rPr>
                <w:rFonts w:ascii="Times New Roman" w:hAnsi="Times New Roman" w:cs="Times New Roman"/>
                <w:bCs/>
              </w:rPr>
            </w:pPr>
          </w:p>
        </w:tc>
      </w:tr>
      <w:tr w:rsidR="009D1F80" w:rsidRPr="009D1F80" w14:paraId="039D1398" w14:textId="77777777" w:rsidTr="00FE5050">
        <w:tc>
          <w:tcPr>
            <w:tcW w:w="1384" w:type="dxa"/>
            <w:shd w:val="clear" w:color="auto" w:fill="auto"/>
            <w:vAlign w:val="center"/>
          </w:tcPr>
          <w:p w14:paraId="03E36620"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45D1914C" w14:textId="33C5D3BB" w:rsidR="009D1F80" w:rsidRPr="009D1F80" w:rsidRDefault="009D1F80" w:rsidP="00FE5050">
            <w:pPr>
              <w:spacing w:before="40" w:after="40"/>
              <w:jc w:val="center"/>
              <w:rPr>
                <w:rFonts w:ascii="Times New Roman" w:hAnsi="Times New Roman" w:cs="Times New Roman"/>
                <w:bCs/>
              </w:rPr>
            </w:pPr>
            <w:r w:rsidRPr="009D1F80">
              <w:rPr>
                <w:rFonts w:ascii="Times New Roman" w:hAnsi="Times New Roman" w:cs="Times New Roman"/>
                <w:bCs/>
              </w:rPr>
              <w:t>Rok produkcji aparatu</w:t>
            </w:r>
            <w:r>
              <w:rPr>
                <w:rFonts w:ascii="Times New Roman" w:hAnsi="Times New Roman" w:cs="Times New Roman"/>
                <w:bCs/>
              </w:rPr>
              <w:t xml:space="preserve"> – 2023r.</w:t>
            </w:r>
          </w:p>
        </w:tc>
        <w:tc>
          <w:tcPr>
            <w:tcW w:w="2552" w:type="dxa"/>
            <w:shd w:val="clear" w:color="auto" w:fill="auto"/>
            <w:vAlign w:val="center"/>
          </w:tcPr>
          <w:p w14:paraId="13BFE8E1" w14:textId="6FC37F1A" w:rsidR="009D1F80" w:rsidRPr="009D1F80" w:rsidRDefault="009D1F80" w:rsidP="00FE5050">
            <w:pPr>
              <w:spacing w:before="40" w:after="40"/>
              <w:jc w:val="center"/>
              <w:rPr>
                <w:rFonts w:ascii="Times New Roman" w:hAnsi="Times New Roman" w:cs="Times New Roman"/>
                <w:bCs/>
              </w:rPr>
            </w:pPr>
            <w:r>
              <w:rPr>
                <w:rFonts w:ascii="Times New Roman" w:hAnsi="Times New Roman" w:cs="Times New Roman"/>
              </w:rPr>
              <w:t>Tak</w:t>
            </w:r>
          </w:p>
        </w:tc>
        <w:tc>
          <w:tcPr>
            <w:tcW w:w="2551" w:type="dxa"/>
            <w:shd w:val="clear" w:color="auto" w:fill="auto"/>
            <w:vAlign w:val="center"/>
          </w:tcPr>
          <w:p w14:paraId="4455B22A" w14:textId="77777777" w:rsidR="009D1F80" w:rsidRPr="009D1F80" w:rsidRDefault="009D1F80" w:rsidP="00FE5050">
            <w:pPr>
              <w:spacing w:before="40" w:after="40"/>
              <w:jc w:val="center"/>
              <w:rPr>
                <w:rFonts w:ascii="Times New Roman" w:hAnsi="Times New Roman" w:cs="Times New Roman"/>
              </w:rPr>
            </w:pPr>
            <w:r w:rsidRPr="009D1F80">
              <w:rPr>
                <w:rFonts w:ascii="Times New Roman" w:hAnsi="Times New Roman" w:cs="Times New Roman"/>
              </w:rPr>
              <w:t>Nie dotyczy</w:t>
            </w:r>
          </w:p>
        </w:tc>
        <w:tc>
          <w:tcPr>
            <w:tcW w:w="2129" w:type="dxa"/>
            <w:shd w:val="clear" w:color="auto" w:fill="auto"/>
            <w:vAlign w:val="center"/>
          </w:tcPr>
          <w:p w14:paraId="26A0D877" w14:textId="77777777" w:rsidR="009D1F80" w:rsidRPr="009D1F80" w:rsidRDefault="009D1F80" w:rsidP="00FE5050">
            <w:pPr>
              <w:spacing w:before="40" w:after="40"/>
              <w:jc w:val="center"/>
              <w:rPr>
                <w:rFonts w:ascii="Times New Roman" w:hAnsi="Times New Roman" w:cs="Times New Roman"/>
                <w:bCs/>
              </w:rPr>
            </w:pPr>
          </w:p>
        </w:tc>
      </w:tr>
      <w:tr w:rsidR="009D1F80" w:rsidRPr="009D1F80" w14:paraId="32FAF86F" w14:textId="77777777" w:rsidTr="00FE5050">
        <w:tc>
          <w:tcPr>
            <w:tcW w:w="14711" w:type="dxa"/>
            <w:gridSpan w:val="5"/>
            <w:shd w:val="clear" w:color="auto" w:fill="BFBFBF" w:themeFill="background1" w:themeFillShade="BF"/>
            <w:vAlign w:val="center"/>
          </w:tcPr>
          <w:p w14:paraId="3C0550D6" w14:textId="77777777" w:rsidR="009D1F80" w:rsidRPr="009D1F80" w:rsidRDefault="009D1F80" w:rsidP="00FE5050">
            <w:pPr>
              <w:spacing w:before="60" w:after="60"/>
              <w:jc w:val="center"/>
              <w:rPr>
                <w:rFonts w:ascii="Times New Roman" w:hAnsi="Times New Roman" w:cs="Times New Roman"/>
                <w:b/>
              </w:rPr>
            </w:pPr>
            <w:r w:rsidRPr="009D1F80">
              <w:rPr>
                <w:rFonts w:ascii="Times New Roman" w:hAnsi="Times New Roman" w:cs="Times New Roman"/>
                <w:b/>
                <w:kern w:val="2"/>
              </w:rPr>
              <w:t>INFORMACJE OGÓLNE</w:t>
            </w:r>
          </w:p>
        </w:tc>
      </w:tr>
      <w:tr w:rsidR="009D1F80" w:rsidRPr="009D1F80" w14:paraId="51C0234F" w14:textId="77777777" w:rsidTr="00FE5050">
        <w:tc>
          <w:tcPr>
            <w:tcW w:w="1384" w:type="dxa"/>
            <w:shd w:val="clear" w:color="auto" w:fill="auto"/>
            <w:vAlign w:val="center"/>
          </w:tcPr>
          <w:p w14:paraId="61199A3B"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2E3EB675" w14:textId="77777777" w:rsidR="009D1F80" w:rsidRPr="009D1F80" w:rsidRDefault="009D1F80" w:rsidP="00FE5050">
            <w:pPr>
              <w:pStyle w:val="Normalny1"/>
              <w:spacing w:before="40" w:after="40"/>
              <w:contextualSpacing/>
              <w:jc w:val="center"/>
              <w:rPr>
                <w:rFonts w:ascii="Times New Roman" w:hAnsi="Times New Roman" w:cs="Times New Roman"/>
                <w:kern w:val="2"/>
              </w:rPr>
            </w:pPr>
            <w:r w:rsidRPr="009D1F80">
              <w:rPr>
                <w:rFonts w:ascii="Times New Roman" w:hAnsi="Times New Roman" w:cs="Times New Roman"/>
                <w:kern w:val="2"/>
              </w:rPr>
              <w:t>Aparat dedykowany do radiograficznego obrazowania pacjentów w trakcie ortopedycznych zabiegów operacyjnych przy pomocy skopii i grafii.</w:t>
            </w:r>
          </w:p>
        </w:tc>
        <w:tc>
          <w:tcPr>
            <w:tcW w:w="2552" w:type="dxa"/>
            <w:shd w:val="clear" w:color="auto" w:fill="auto"/>
            <w:vAlign w:val="center"/>
          </w:tcPr>
          <w:p w14:paraId="36EA64FF" w14:textId="77777777" w:rsidR="009D1F80" w:rsidRPr="009D1F80" w:rsidRDefault="009D1F80" w:rsidP="00FE5050">
            <w:pPr>
              <w:pStyle w:val="Normalny1"/>
              <w:spacing w:before="40" w:after="40"/>
              <w:contextualSpacing/>
              <w:jc w:val="center"/>
              <w:rPr>
                <w:rFonts w:ascii="Times New Roman" w:hAnsi="Times New Roman" w:cs="Times New Roman"/>
                <w:kern w:val="2"/>
              </w:rPr>
            </w:pPr>
            <w:r w:rsidRPr="009D1F80">
              <w:rPr>
                <w:rFonts w:ascii="Times New Roman" w:hAnsi="Times New Roman" w:cs="Times New Roman"/>
                <w:kern w:val="2"/>
              </w:rPr>
              <w:t>Tak</w:t>
            </w:r>
          </w:p>
        </w:tc>
        <w:tc>
          <w:tcPr>
            <w:tcW w:w="2551" w:type="dxa"/>
            <w:shd w:val="clear" w:color="auto" w:fill="auto"/>
            <w:vAlign w:val="center"/>
          </w:tcPr>
          <w:p w14:paraId="593150D8" w14:textId="77777777" w:rsidR="009D1F80" w:rsidRPr="009D1F80" w:rsidRDefault="009D1F80" w:rsidP="00FE5050">
            <w:pPr>
              <w:spacing w:before="40" w:after="40"/>
              <w:jc w:val="center"/>
              <w:rPr>
                <w:rFonts w:ascii="Times New Roman" w:hAnsi="Times New Roman" w:cs="Times New Roman"/>
              </w:rPr>
            </w:pPr>
            <w:r w:rsidRPr="009D1F80">
              <w:rPr>
                <w:rFonts w:ascii="Times New Roman" w:hAnsi="Times New Roman" w:cs="Times New Roman"/>
              </w:rPr>
              <w:t>Nie dotyczy</w:t>
            </w:r>
          </w:p>
        </w:tc>
        <w:tc>
          <w:tcPr>
            <w:tcW w:w="2129" w:type="dxa"/>
            <w:shd w:val="clear" w:color="auto" w:fill="auto"/>
            <w:vAlign w:val="center"/>
          </w:tcPr>
          <w:p w14:paraId="53F74FE0" w14:textId="77777777" w:rsidR="009D1F80" w:rsidRPr="009D1F80" w:rsidRDefault="009D1F80" w:rsidP="00FE5050">
            <w:pPr>
              <w:spacing w:before="40" w:after="40"/>
              <w:jc w:val="center"/>
              <w:rPr>
                <w:rFonts w:ascii="Times New Roman" w:hAnsi="Times New Roman" w:cs="Times New Roman"/>
              </w:rPr>
            </w:pPr>
          </w:p>
        </w:tc>
      </w:tr>
      <w:tr w:rsidR="009D1F80" w:rsidRPr="009D1F80" w14:paraId="7838B644" w14:textId="77777777" w:rsidTr="00FE5050">
        <w:tc>
          <w:tcPr>
            <w:tcW w:w="1384" w:type="dxa"/>
            <w:shd w:val="clear" w:color="auto" w:fill="auto"/>
            <w:vAlign w:val="center"/>
          </w:tcPr>
          <w:p w14:paraId="53176CDB"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44B8019F" w14:textId="77777777" w:rsidR="009D1F80" w:rsidRPr="009D1F80" w:rsidRDefault="009D1F80" w:rsidP="00FE5050">
            <w:pPr>
              <w:pStyle w:val="Normalny1"/>
              <w:spacing w:before="40" w:after="40"/>
              <w:contextualSpacing/>
              <w:jc w:val="center"/>
              <w:rPr>
                <w:rFonts w:ascii="Times New Roman" w:hAnsi="Times New Roman" w:cs="Times New Roman"/>
                <w:kern w:val="2"/>
              </w:rPr>
            </w:pPr>
            <w:r w:rsidRPr="009D1F80">
              <w:rPr>
                <w:rFonts w:ascii="Times New Roman" w:hAnsi="Times New Roman" w:cs="Times New Roman"/>
                <w:kern w:val="2"/>
              </w:rPr>
              <w:t>Sprzęt  dopuszczony do obrotu i używania zgodnie z ustawą o Wyrobach Medycznych</w:t>
            </w:r>
          </w:p>
        </w:tc>
        <w:tc>
          <w:tcPr>
            <w:tcW w:w="2552" w:type="dxa"/>
            <w:shd w:val="clear" w:color="auto" w:fill="auto"/>
            <w:vAlign w:val="center"/>
          </w:tcPr>
          <w:p w14:paraId="62231876" w14:textId="77777777" w:rsidR="009D1F80" w:rsidRPr="009D1F80" w:rsidRDefault="009D1F80" w:rsidP="00FE5050">
            <w:pPr>
              <w:pStyle w:val="Normalny1"/>
              <w:spacing w:before="40" w:after="40"/>
              <w:contextualSpacing/>
              <w:jc w:val="center"/>
              <w:rPr>
                <w:rFonts w:ascii="Times New Roman" w:hAnsi="Times New Roman" w:cs="Times New Roman"/>
                <w:kern w:val="2"/>
              </w:rPr>
            </w:pPr>
            <w:r w:rsidRPr="009D1F80">
              <w:rPr>
                <w:rFonts w:ascii="Times New Roman" w:hAnsi="Times New Roman" w:cs="Times New Roman"/>
                <w:kern w:val="2"/>
              </w:rPr>
              <w:t>Tak</w:t>
            </w:r>
          </w:p>
        </w:tc>
        <w:tc>
          <w:tcPr>
            <w:tcW w:w="2551" w:type="dxa"/>
            <w:shd w:val="clear" w:color="auto" w:fill="auto"/>
            <w:vAlign w:val="center"/>
          </w:tcPr>
          <w:p w14:paraId="776E4FB0" w14:textId="77777777" w:rsidR="009D1F80" w:rsidRPr="009D1F80" w:rsidRDefault="009D1F80" w:rsidP="00FE5050">
            <w:pPr>
              <w:spacing w:before="40" w:after="40"/>
              <w:jc w:val="center"/>
              <w:rPr>
                <w:rFonts w:ascii="Times New Roman" w:hAnsi="Times New Roman" w:cs="Times New Roman"/>
              </w:rPr>
            </w:pPr>
            <w:r w:rsidRPr="009D1F80">
              <w:rPr>
                <w:rFonts w:ascii="Times New Roman" w:hAnsi="Times New Roman" w:cs="Times New Roman"/>
              </w:rPr>
              <w:t>Nie dotyczy</w:t>
            </w:r>
          </w:p>
        </w:tc>
        <w:tc>
          <w:tcPr>
            <w:tcW w:w="2129" w:type="dxa"/>
            <w:shd w:val="clear" w:color="auto" w:fill="auto"/>
            <w:vAlign w:val="center"/>
          </w:tcPr>
          <w:p w14:paraId="5DF4178F" w14:textId="77777777" w:rsidR="009D1F80" w:rsidRPr="009D1F80" w:rsidRDefault="009D1F80" w:rsidP="00FE5050">
            <w:pPr>
              <w:spacing w:before="40" w:after="40"/>
              <w:jc w:val="center"/>
              <w:rPr>
                <w:rFonts w:ascii="Times New Roman" w:hAnsi="Times New Roman" w:cs="Times New Roman"/>
              </w:rPr>
            </w:pPr>
          </w:p>
        </w:tc>
      </w:tr>
      <w:tr w:rsidR="009D1F80" w:rsidRPr="009D1F80" w14:paraId="63759885" w14:textId="77777777" w:rsidTr="00FE5050">
        <w:tc>
          <w:tcPr>
            <w:tcW w:w="1384" w:type="dxa"/>
            <w:shd w:val="clear" w:color="auto" w:fill="auto"/>
            <w:vAlign w:val="center"/>
          </w:tcPr>
          <w:p w14:paraId="32B54F6E"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70B50B32" w14:textId="77777777" w:rsidR="009D1F80" w:rsidRPr="009D1F80" w:rsidRDefault="009D1F80" w:rsidP="00FE5050">
            <w:pPr>
              <w:pStyle w:val="Normalny1"/>
              <w:spacing w:before="40" w:after="40"/>
              <w:contextualSpacing/>
              <w:jc w:val="center"/>
              <w:rPr>
                <w:rFonts w:ascii="Times New Roman" w:hAnsi="Times New Roman" w:cs="Times New Roman"/>
                <w:kern w:val="2"/>
              </w:rPr>
            </w:pPr>
            <w:r w:rsidRPr="009D1F80">
              <w:rPr>
                <w:rFonts w:ascii="Times New Roman" w:hAnsi="Times New Roman" w:cs="Times New Roman"/>
              </w:rPr>
              <w:t>Autoryzacja do oferowania sprzętu będącego przedmiotem oferty</w:t>
            </w:r>
          </w:p>
        </w:tc>
        <w:tc>
          <w:tcPr>
            <w:tcW w:w="2552" w:type="dxa"/>
            <w:shd w:val="clear" w:color="auto" w:fill="auto"/>
            <w:vAlign w:val="center"/>
          </w:tcPr>
          <w:p w14:paraId="6C7B6E01" w14:textId="77777777" w:rsidR="009D1F80" w:rsidRPr="009D1F80" w:rsidRDefault="009D1F80" w:rsidP="00FE5050">
            <w:pPr>
              <w:pStyle w:val="Normalny1"/>
              <w:spacing w:before="40" w:after="40"/>
              <w:contextualSpacing/>
              <w:jc w:val="center"/>
              <w:rPr>
                <w:rFonts w:ascii="Times New Roman" w:hAnsi="Times New Roman" w:cs="Times New Roman"/>
                <w:kern w:val="2"/>
              </w:rPr>
            </w:pPr>
            <w:r w:rsidRPr="009D1F80">
              <w:rPr>
                <w:rFonts w:ascii="Times New Roman" w:hAnsi="Times New Roman" w:cs="Times New Roman"/>
                <w:kern w:val="2"/>
              </w:rPr>
              <w:t>Tak</w:t>
            </w:r>
          </w:p>
        </w:tc>
        <w:tc>
          <w:tcPr>
            <w:tcW w:w="2551" w:type="dxa"/>
            <w:shd w:val="clear" w:color="auto" w:fill="auto"/>
            <w:vAlign w:val="center"/>
          </w:tcPr>
          <w:p w14:paraId="56380B7B" w14:textId="77777777" w:rsidR="009D1F80" w:rsidRPr="009D1F80" w:rsidRDefault="009D1F80" w:rsidP="00FE5050">
            <w:pPr>
              <w:spacing w:before="40" w:after="40"/>
              <w:jc w:val="center"/>
              <w:rPr>
                <w:rFonts w:ascii="Times New Roman" w:hAnsi="Times New Roman" w:cs="Times New Roman"/>
              </w:rPr>
            </w:pPr>
            <w:r w:rsidRPr="009D1F80">
              <w:rPr>
                <w:rFonts w:ascii="Times New Roman" w:hAnsi="Times New Roman" w:cs="Times New Roman"/>
              </w:rPr>
              <w:t>Nie dotyczy</w:t>
            </w:r>
          </w:p>
        </w:tc>
        <w:tc>
          <w:tcPr>
            <w:tcW w:w="2129" w:type="dxa"/>
            <w:shd w:val="clear" w:color="auto" w:fill="auto"/>
            <w:vAlign w:val="center"/>
          </w:tcPr>
          <w:p w14:paraId="3F1D55E9" w14:textId="77777777" w:rsidR="009D1F80" w:rsidRPr="009D1F80" w:rsidRDefault="009D1F80" w:rsidP="00FE5050">
            <w:pPr>
              <w:spacing w:before="40" w:after="40"/>
              <w:jc w:val="center"/>
              <w:rPr>
                <w:rFonts w:ascii="Times New Roman" w:hAnsi="Times New Roman" w:cs="Times New Roman"/>
              </w:rPr>
            </w:pPr>
          </w:p>
        </w:tc>
      </w:tr>
      <w:tr w:rsidR="009D1F80" w:rsidRPr="009D1F80" w14:paraId="152B16A3" w14:textId="77777777" w:rsidTr="00FE5050">
        <w:tc>
          <w:tcPr>
            <w:tcW w:w="1384" w:type="dxa"/>
            <w:shd w:val="clear" w:color="auto" w:fill="auto"/>
            <w:vAlign w:val="center"/>
          </w:tcPr>
          <w:p w14:paraId="31690E18"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264E7826" w14:textId="77777777" w:rsidR="009D1F80" w:rsidRPr="009D1F80" w:rsidRDefault="009D1F80" w:rsidP="00FE5050">
            <w:pPr>
              <w:pStyle w:val="Normalny1"/>
              <w:spacing w:before="40" w:after="40"/>
              <w:contextualSpacing/>
              <w:jc w:val="center"/>
              <w:rPr>
                <w:rFonts w:ascii="Times New Roman" w:hAnsi="Times New Roman" w:cs="Times New Roman"/>
              </w:rPr>
            </w:pPr>
            <w:r w:rsidRPr="009D1F80">
              <w:rPr>
                <w:rFonts w:ascii="Times New Roman" w:hAnsi="Times New Roman" w:cs="Times New Roman"/>
              </w:rPr>
              <w:t>Aparat mobilny</w:t>
            </w:r>
          </w:p>
        </w:tc>
        <w:tc>
          <w:tcPr>
            <w:tcW w:w="2552" w:type="dxa"/>
            <w:shd w:val="clear" w:color="auto" w:fill="auto"/>
            <w:vAlign w:val="center"/>
          </w:tcPr>
          <w:p w14:paraId="2B6423F2" w14:textId="77777777" w:rsidR="009D1F80" w:rsidRPr="009D1F80" w:rsidRDefault="009D1F80" w:rsidP="00FE5050">
            <w:pPr>
              <w:pStyle w:val="Normalny1"/>
              <w:spacing w:before="40" w:after="40"/>
              <w:contextualSpacing/>
              <w:jc w:val="center"/>
              <w:rPr>
                <w:rFonts w:ascii="Times New Roman" w:hAnsi="Times New Roman" w:cs="Times New Roman"/>
                <w:kern w:val="2"/>
              </w:rPr>
            </w:pPr>
            <w:r w:rsidRPr="009D1F80">
              <w:rPr>
                <w:rFonts w:ascii="Times New Roman" w:hAnsi="Times New Roman" w:cs="Times New Roman"/>
                <w:kern w:val="2"/>
              </w:rPr>
              <w:t>Tak</w:t>
            </w:r>
          </w:p>
        </w:tc>
        <w:tc>
          <w:tcPr>
            <w:tcW w:w="2551" w:type="dxa"/>
            <w:shd w:val="clear" w:color="auto" w:fill="auto"/>
            <w:vAlign w:val="center"/>
          </w:tcPr>
          <w:p w14:paraId="3BC3C219" w14:textId="77777777" w:rsidR="009D1F80" w:rsidRPr="009D1F80" w:rsidRDefault="009D1F80" w:rsidP="00FE5050">
            <w:pPr>
              <w:spacing w:before="40" w:after="40"/>
              <w:jc w:val="center"/>
              <w:rPr>
                <w:rFonts w:ascii="Times New Roman" w:hAnsi="Times New Roman" w:cs="Times New Roman"/>
              </w:rPr>
            </w:pPr>
            <w:r w:rsidRPr="009D1F80">
              <w:rPr>
                <w:rFonts w:ascii="Times New Roman" w:hAnsi="Times New Roman" w:cs="Times New Roman"/>
              </w:rPr>
              <w:t>Nie dotyczy</w:t>
            </w:r>
          </w:p>
        </w:tc>
        <w:tc>
          <w:tcPr>
            <w:tcW w:w="2129" w:type="dxa"/>
            <w:shd w:val="clear" w:color="auto" w:fill="auto"/>
            <w:vAlign w:val="center"/>
          </w:tcPr>
          <w:p w14:paraId="5FFA01FC" w14:textId="77777777" w:rsidR="009D1F80" w:rsidRPr="009D1F80" w:rsidRDefault="009D1F80" w:rsidP="00FE5050">
            <w:pPr>
              <w:spacing w:before="40" w:after="40"/>
              <w:jc w:val="center"/>
              <w:rPr>
                <w:rFonts w:ascii="Times New Roman" w:hAnsi="Times New Roman" w:cs="Times New Roman"/>
              </w:rPr>
            </w:pPr>
          </w:p>
        </w:tc>
      </w:tr>
      <w:tr w:rsidR="009D1F80" w:rsidRPr="009D1F80" w14:paraId="53FD2C62" w14:textId="77777777" w:rsidTr="00FE5050">
        <w:tc>
          <w:tcPr>
            <w:tcW w:w="14711" w:type="dxa"/>
            <w:gridSpan w:val="5"/>
            <w:shd w:val="clear" w:color="auto" w:fill="BFBFBF" w:themeFill="background1" w:themeFillShade="BF"/>
            <w:vAlign w:val="center"/>
          </w:tcPr>
          <w:p w14:paraId="311028E2" w14:textId="77777777" w:rsidR="009D1F80" w:rsidRPr="009D1F80" w:rsidRDefault="009D1F80" w:rsidP="00FE5050">
            <w:pPr>
              <w:spacing w:before="60" w:after="60"/>
              <w:jc w:val="center"/>
              <w:rPr>
                <w:rFonts w:ascii="Times New Roman" w:hAnsi="Times New Roman" w:cs="Times New Roman"/>
                <w:b/>
              </w:rPr>
            </w:pPr>
            <w:r w:rsidRPr="009D1F80">
              <w:rPr>
                <w:rFonts w:ascii="Times New Roman" w:hAnsi="Times New Roman" w:cs="Times New Roman"/>
                <w:b/>
                <w:kern w:val="2"/>
              </w:rPr>
              <w:t>LAMPA RTG I KOLIMATOR</w:t>
            </w:r>
          </w:p>
        </w:tc>
      </w:tr>
      <w:tr w:rsidR="009D1F80" w:rsidRPr="009D1F80" w14:paraId="6B94EE35" w14:textId="77777777" w:rsidTr="00FE5050">
        <w:tc>
          <w:tcPr>
            <w:tcW w:w="1384" w:type="dxa"/>
            <w:shd w:val="clear" w:color="auto" w:fill="auto"/>
            <w:vAlign w:val="center"/>
          </w:tcPr>
          <w:p w14:paraId="329C93FA"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3BE5B8A2" w14:textId="77777777" w:rsidR="009D1F80" w:rsidRPr="009D1F80" w:rsidRDefault="009D1F80" w:rsidP="00FE5050">
            <w:pPr>
              <w:pStyle w:val="Normalny1"/>
              <w:contextualSpacing/>
              <w:jc w:val="center"/>
              <w:rPr>
                <w:rFonts w:ascii="Times New Roman" w:hAnsi="Times New Roman" w:cs="Times New Roman"/>
                <w:kern w:val="2"/>
              </w:rPr>
            </w:pPr>
            <w:r w:rsidRPr="009D1F80">
              <w:rPr>
                <w:rFonts w:ascii="Times New Roman" w:hAnsi="Times New Roman" w:cs="Times New Roman"/>
                <w:bCs/>
              </w:rPr>
              <w:t>Lampa RTG ze stacjonarną anodą dwuogniskową.</w:t>
            </w:r>
          </w:p>
        </w:tc>
        <w:tc>
          <w:tcPr>
            <w:tcW w:w="2552" w:type="dxa"/>
            <w:shd w:val="clear" w:color="auto" w:fill="auto"/>
            <w:vAlign w:val="center"/>
          </w:tcPr>
          <w:p w14:paraId="76E8FE62" w14:textId="77777777" w:rsidR="009D1F80" w:rsidRPr="009D1F80" w:rsidRDefault="009D1F80" w:rsidP="00FE5050">
            <w:pPr>
              <w:pStyle w:val="Normalny1"/>
              <w:contextualSpacing/>
              <w:jc w:val="center"/>
              <w:rPr>
                <w:rFonts w:ascii="Times New Roman" w:hAnsi="Times New Roman" w:cs="Times New Roman"/>
                <w:kern w:val="2"/>
              </w:rPr>
            </w:pPr>
            <w:r w:rsidRPr="009D1F80">
              <w:rPr>
                <w:rFonts w:ascii="Times New Roman" w:hAnsi="Times New Roman" w:cs="Times New Roman"/>
                <w:kern w:val="2"/>
              </w:rPr>
              <w:t>Tak</w:t>
            </w:r>
          </w:p>
        </w:tc>
        <w:tc>
          <w:tcPr>
            <w:tcW w:w="2551" w:type="dxa"/>
            <w:shd w:val="clear" w:color="auto" w:fill="auto"/>
            <w:vAlign w:val="center"/>
          </w:tcPr>
          <w:p w14:paraId="6373E624" w14:textId="77777777" w:rsidR="009D1F80" w:rsidRPr="009D1F80" w:rsidRDefault="009D1F80" w:rsidP="00FE5050">
            <w:pPr>
              <w:spacing w:before="40" w:after="40"/>
              <w:jc w:val="center"/>
              <w:rPr>
                <w:rFonts w:ascii="Times New Roman" w:hAnsi="Times New Roman" w:cs="Times New Roman"/>
              </w:rPr>
            </w:pPr>
          </w:p>
        </w:tc>
        <w:tc>
          <w:tcPr>
            <w:tcW w:w="2129" w:type="dxa"/>
            <w:shd w:val="clear" w:color="auto" w:fill="auto"/>
            <w:vAlign w:val="center"/>
          </w:tcPr>
          <w:p w14:paraId="7050ECAF" w14:textId="77777777" w:rsidR="009D1F80" w:rsidRPr="009D1F80" w:rsidRDefault="009D1F80" w:rsidP="00FE5050">
            <w:pPr>
              <w:spacing w:before="40" w:after="40"/>
              <w:jc w:val="center"/>
              <w:rPr>
                <w:rFonts w:ascii="Times New Roman" w:hAnsi="Times New Roman" w:cs="Times New Roman"/>
              </w:rPr>
            </w:pPr>
          </w:p>
        </w:tc>
      </w:tr>
      <w:tr w:rsidR="009D1F80" w:rsidRPr="009D1F80" w14:paraId="01B14644" w14:textId="77777777" w:rsidTr="00FE5050">
        <w:tc>
          <w:tcPr>
            <w:tcW w:w="1384" w:type="dxa"/>
            <w:shd w:val="clear" w:color="auto" w:fill="auto"/>
            <w:vAlign w:val="center"/>
          </w:tcPr>
          <w:p w14:paraId="4B83522D"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07F469FC" w14:textId="77777777" w:rsidR="009D1F80" w:rsidRPr="009D1F80" w:rsidRDefault="009D1F80" w:rsidP="00FE5050">
            <w:pPr>
              <w:pStyle w:val="Normalny1"/>
              <w:contextualSpacing/>
              <w:jc w:val="center"/>
              <w:rPr>
                <w:rFonts w:ascii="Times New Roman" w:hAnsi="Times New Roman" w:cs="Times New Roman"/>
                <w:kern w:val="2"/>
              </w:rPr>
            </w:pPr>
            <w:r w:rsidRPr="009D1F80">
              <w:rPr>
                <w:rFonts w:ascii="Times New Roman" w:hAnsi="Times New Roman" w:cs="Times New Roman"/>
                <w:kern w:val="2"/>
              </w:rPr>
              <w:t>Wielkość małego ogniska nie większa niż 0,6 mm</w:t>
            </w:r>
          </w:p>
        </w:tc>
        <w:tc>
          <w:tcPr>
            <w:tcW w:w="2552" w:type="dxa"/>
            <w:shd w:val="clear" w:color="auto" w:fill="auto"/>
            <w:vAlign w:val="center"/>
          </w:tcPr>
          <w:p w14:paraId="46928FA9" w14:textId="77777777" w:rsidR="009D1F80" w:rsidRPr="009D1F80" w:rsidRDefault="009D1F80" w:rsidP="00FE5050">
            <w:pPr>
              <w:pStyle w:val="Normalny1"/>
              <w:contextualSpacing/>
              <w:jc w:val="center"/>
              <w:rPr>
                <w:rFonts w:ascii="Times New Roman" w:hAnsi="Times New Roman" w:cs="Times New Roman"/>
                <w:kern w:val="2"/>
              </w:rPr>
            </w:pPr>
            <w:r w:rsidRPr="009D1F80">
              <w:rPr>
                <w:rFonts w:ascii="Times New Roman" w:hAnsi="Times New Roman" w:cs="Times New Roman"/>
                <w:kern w:val="2"/>
              </w:rPr>
              <w:t>Tak, podać</w:t>
            </w:r>
          </w:p>
        </w:tc>
        <w:tc>
          <w:tcPr>
            <w:tcW w:w="2551" w:type="dxa"/>
            <w:shd w:val="clear" w:color="auto" w:fill="auto"/>
            <w:vAlign w:val="center"/>
          </w:tcPr>
          <w:p w14:paraId="7F9E1930" w14:textId="77777777" w:rsidR="009D1F80" w:rsidRPr="009D1F80" w:rsidRDefault="009D1F80" w:rsidP="00FE5050">
            <w:pPr>
              <w:spacing w:before="40" w:after="40"/>
              <w:jc w:val="center"/>
              <w:rPr>
                <w:rFonts w:ascii="Times New Roman" w:hAnsi="Times New Roman" w:cs="Times New Roman"/>
              </w:rPr>
            </w:pPr>
          </w:p>
        </w:tc>
        <w:tc>
          <w:tcPr>
            <w:tcW w:w="2129" w:type="dxa"/>
            <w:shd w:val="clear" w:color="auto" w:fill="auto"/>
            <w:vAlign w:val="center"/>
          </w:tcPr>
          <w:p w14:paraId="6F393B9F" w14:textId="77777777" w:rsidR="009D1F80" w:rsidRPr="009D1F80" w:rsidRDefault="009D1F80" w:rsidP="00FE5050">
            <w:pPr>
              <w:spacing w:before="40" w:after="40"/>
              <w:jc w:val="center"/>
              <w:rPr>
                <w:rFonts w:ascii="Times New Roman" w:hAnsi="Times New Roman" w:cs="Times New Roman"/>
              </w:rPr>
            </w:pPr>
          </w:p>
        </w:tc>
      </w:tr>
      <w:tr w:rsidR="009D1F80" w:rsidRPr="009D1F80" w14:paraId="6595C895" w14:textId="77777777" w:rsidTr="00FE5050">
        <w:tc>
          <w:tcPr>
            <w:tcW w:w="1384" w:type="dxa"/>
            <w:shd w:val="clear" w:color="auto" w:fill="auto"/>
            <w:vAlign w:val="center"/>
          </w:tcPr>
          <w:p w14:paraId="08E149CA"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45D88EDF" w14:textId="77777777" w:rsidR="009D1F80" w:rsidRPr="009D1F80" w:rsidRDefault="009D1F80" w:rsidP="00FE5050">
            <w:pPr>
              <w:pStyle w:val="Normalny1"/>
              <w:contextualSpacing/>
              <w:jc w:val="center"/>
              <w:rPr>
                <w:rFonts w:ascii="Times New Roman" w:hAnsi="Times New Roman" w:cs="Times New Roman"/>
                <w:kern w:val="2"/>
              </w:rPr>
            </w:pPr>
            <w:r w:rsidRPr="009D1F80">
              <w:rPr>
                <w:rFonts w:ascii="Times New Roman" w:hAnsi="Times New Roman" w:cs="Times New Roman"/>
                <w:kern w:val="2"/>
              </w:rPr>
              <w:t>Wielkość dużego ogniska nie większa niż 1,2 mm</w:t>
            </w:r>
          </w:p>
        </w:tc>
        <w:tc>
          <w:tcPr>
            <w:tcW w:w="2552" w:type="dxa"/>
            <w:shd w:val="clear" w:color="auto" w:fill="auto"/>
            <w:vAlign w:val="center"/>
          </w:tcPr>
          <w:p w14:paraId="1FEDCC3C" w14:textId="77777777" w:rsidR="009D1F80" w:rsidRPr="009D1F80" w:rsidRDefault="009D1F80" w:rsidP="00FE5050">
            <w:pPr>
              <w:pStyle w:val="Normalny1"/>
              <w:contextualSpacing/>
              <w:jc w:val="center"/>
              <w:rPr>
                <w:rFonts w:ascii="Times New Roman" w:hAnsi="Times New Roman" w:cs="Times New Roman"/>
                <w:kern w:val="2"/>
              </w:rPr>
            </w:pPr>
            <w:r w:rsidRPr="009D1F80">
              <w:rPr>
                <w:rFonts w:ascii="Times New Roman" w:hAnsi="Times New Roman" w:cs="Times New Roman"/>
                <w:kern w:val="2"/>
              </w:rPr>
              <w:t>Tak, podać</w:t>
            </w:r>
          </w:p>
        </w:tc>
        <w:tc>
          <w:tcPr>
            <w:tcW w:w="2551" w:type="dxa"/>
            <w:shd w:val="clear" w:color="auto" w:fill="auto"/>
            <w:vAlign w:val="center"/>
          </w:tcPr>
          <w:p w14:paraId="00C0CC14" w14:textId="77777777" w:rsidR="009D1F80" w:rsidRPr="009D1F80" w:rsidRDefault="009D1F80" w:rsidP="00FE5050">
            <w:pPr>
              <w:spacing w:before="40" w:after="40"/>
              <w:jc w:val="center"/>
              <w:rPr>
                <w:rFonts w:ascii="Times New Roman" w:hAnsi="Times New Roman" w:cs="Times New Roman"/>
              </w:rPr>
            </w:pPr>
          </w:p>
        </w:tc>
        <w:tc>
          <w:tcPr>
            <w:tcW w:w="2129" w:type="dxa"/>
            <w:shd w:val="clear" w:color="auto" w:fill="auto"/>
            <w:vAlign w:val="center"/>
          </w:tcPr>
          <w:p w14:paraId="7F61CA2B" w14:textId="77777777" w:rsidR="009D1F80" w:rsidRPr="009D1F80" w:rsidRDefault="009D1F80" w:rsidP="00FE5050">
            <w:pPr>
              <w:spacing w:before="40" w:after="40"/>
              <w:jc w:val="center"/>
              <w:rPr>
                <w:rFonts w:ascii="Times New Roman" w:hAnsi="Times New Roman" w:cs="Times New Roman"/>
              </w:rPr>
            </w:pPr>
          </w:p>
        </w:tc>
      </w:tr>
      <w:tr w:rsidR="009D1F80" w:rsidRPr="009D1F80" w14:paraId="3BF1132E" w14:textId="77777777" w:rsidTr="00FE5050">
        <w:tc>
          <w:tcPr>
            <w:tcW w:w="1384" w:type="dxa"/>
            <w:shd w:val="clear" w:color="auto" w:fill="auto"/>
            <w:vAlign w:val="center"/>
          </w:tcPr>
          <w:p w14:paraId="3E3CF656"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43C324E6"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bCs/>
              </w:rPr>
              <w:t>Blendy szczelinowe, obrotowe.</w:t>
            </w:r>
          </w:p>
        </w:tc>
        <w:tc>
          <w:tcPr>
            <w:tcW w:w="2552" w:type="dxa"/>
            <w:shd w:val="clear" w:color="auto" w:fill="auto"/>
            <w:vAlign w:val="center"/>
          </w:tcPr>
          <w:p w14:paraId="306B555C" w14:textId="77777777" w:rsidR="009D1F80" w:rsidRPr="009D1F80" w:rsidRDefault="009D1F80" w:rsidP="00FE5050">
            <w:pPr>
              <w:pStyle w:val="Normalny1"/>
              <w:contextualSpacing/>
              <w:jc w:val="center"/>
              <w:rPr>
                <w:rFonts w:ascii="Times New Roman" w:hAnsi="Times New Roman" w:cs="Times New Roman"/>
                <w:kern w:val="2"/>
              </w:rPr>
            </w:pPr>
            <w:r w:rsidRPr="009D1F80">
              <w:rPr>
                <w:rFonts w:ascii="Times New Roman" w:hAnsi="Times New Roman" w:cs="Times New Roman"/>
                <w:kern w:val="2"/>
              </w:rPr>
              <w:t>Tak</w:t>
            </w:r>
          </w:p>
        </w:tc>
        <w:tc>
          <w:tcPr>
            <w:tcW w:w="2551" w:type="dxa"/>
            <w:shd w:val="clear" w:color="auto" w:fill="auto"/>
            <w:vAlign w:val="center"/>
          </w:tcPr>
          <w:p w14:paraId="20B6810B" w14:textId="77777777" w:rsidR="009D1F80" w:rsidRPr="009D1F80" w:rsidRDefault="009D1F80" w:rsidP="00FE5050">
            <w:pPr>
              <w:spacing w:before="40" w:after="40"/>
              <w:jc w:val="center"/>
              <w:rPr>
                <w:rFonts w:ascii="Times New Roman" w:hAnsi="Times New Roman" w:cs="Times New Roman"/>
              </w:rPr>
            </w:pPr>
          </w:p>
        </w:tc>
        <w:tc>
          <w:tcPr>
            <w:tcW w:w="2129" w:type="dxa"/>
            <w:shd w:val="clear" w:color="auto" w:fill="auto"/>
            <w:vAlign w:val="center"/>
          </w:tcPr>
          <w:p w14:paraId="14813593" w14:textId="77777777" w:rsidR="009D1F80" w:rsidRPr="009D1F80" w:rsidRDefault="009D1F80" w:rsidP="00FE5050">
            <w:pPr>
              <w:spacing w:before="40" w:after="40"/>
              <w:jc w:val="center"/>
              <w:rPr>
                <w:rFonts w:ascii="Times New Roman" w:hAnsi="Times New Roman" w:cs="Times New Roman"/>
              </w:rPr>
            </w:pPr>
          </w:p>
        </w:tc>
      </w:tr>
      <w:tr w:rsidR="009D1F80" w:rsidRPr="009D1F80" w14:paraId="0122A100" w14:textId="77777777" w:rsidTr="00FE5050">
        <w:tc>
          <w:tcPr>
            <w:tcW w:w="1384" w:type="dxa"/>
            <w:shd w:val="clear" w:color="auto" w:fill="auto"/>
            <w:vAlign w:val="center"/>
          </w:tcPr>
          <w:p w14:paraId="2A79B031"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19691188" w14:textId="77777777" w:rsidR="009D1F80" w:rsidRPr="009D1F80" w:rsidRDefault="009D1F80" w:rsidP="00FE5050">
            <w:pPr>
              <w:jc w:val="center"/>
              <w:rPr>
                <w:rFonts w:ascii="Times New Roman" w:hAnsi="Times New Roman" w:cs="Times New Roman"/>
              </w:rPr>
            </w:pPr>
            <w:r w:rsidRPr="009D1F80">
              <w:rPr>
                <w:rFonts w:ascii="Times New Roman" w:eastAsia="Calibri" w:hAnsi="Times New Roman" w:cs="Times New Roman"/>
                <w:bCs/>
              </w:rPr>
              <w:t>Automatyczne dopasowanie pola blendy do aktywnego pola detektora.</w:t>
            </w:r>
          </w:p>
        </w:tc>
        <w:tc>
          <w:tcPr>
            <w:tcW w:w="2552" w:type="dxa"/>
            <w:shd w:val="clear" w:color="auto" w:fill="auto"/>
            <w:vAlign w:val="center"/>
          </w:tcPr>
          <w:p w14:paraId="6ED25E0D" w14:textId="77777777" w:rsidR="009D1F80" w:rsidRPr="009D1F80" w:rsidRDefault="009D1F80" w:rsidP="00FE5050">
            <w:pPr>
              <w:pStyle w:val="Normalny1"/>
              <w:contextualSpacing/>
              <w:jc w:val="center"/>
              <w:rPr>
                <w:rFonts w:ascii="Times New Roman" w:hAnsi="Times New Roman" w:cs="Times New Roman"/>
                <w:kern w:val="2"/>
              </w:rPr>
            </w:pPr>
            <w:r w:rsidRPr="009D1F80">
              <w:rPr>
                <w:rFonts w:ascii="Times New Roman" w:hAnsi="Times New Roman" w:cs="Times New Roman"/>
                <w:kern w:val="2"/>
              </w:rPr>
              <w:t>Tak</w:t>
            </w:r>
          </w:p>
        </w:tc>
        <w:tc>
          <w:tcPr>
            <w:tcW w:w="2551" w:type="dxa"/>
            <w:shd w:val="clear" w:color="auto" w:fill="auto"/>
            <w:vAlign w:val="center"/>
          </w:tcPr>
          <w:p w14:paraId="176F1C26" w14:textId="77777777" w:rsidR="009D1F80" w:rsidRPr="009D1F80" w:rsidRDefault="009D1F80" w:rsidP="00FE5050">
            <w:pPr>
              <w:spacing w:before="40" w:after="40"/>
              <w:jc w:val="center"/>
              <w:rPr>
                <w:rFonts w:ascii="Times New Roman" w:hAnsi="Times New Roman" w:cs="Times New Roman"/>
              </w:rPr>
            </w:pPr>
          </w:p>
        </w:tc>
        <w:tc>
          <w:tcPr>
            <w:tcW w:w="2129" w:type="dxa"/>
            <w:shd w:val="clear" w:color="auto" w:fill="auto"/>
            <w:vAlign w:val="center"/>
          </w:tcPr>
          <w:p w14:paraId="1C97A85C" w14:textId="77777777" w:rsidR="009D1F80" w:rsidRPr="009D1F80" w:rsidRDefault="009D1F80" w:rsidP="00FE5050">
            <w:pPr>
              <w:spacing w:before="40" w:after="40"/>
              <w:jc w:val="center"/>
              <w:rPr>
                <w:rFonts w:ascii="Times New Roman" w:hAnsi="Times New Roman" w:cs="Times New Roman"/>
              </w:rPr>
            </w:pPr>
          </w:p>
        </w:tc>
      </w:tr>
      <w:tr w:rsidR="009D1F80" w:rsidRPr="009D1F80" w14:paraId="647B6870" w14:textId="77777777" w:rsidTr="00FE5050">
        <w:tc>
          <w:tcPr>
            <w:tcW w:w="1384" w:type="dxa"/>
            <w:shd w:val="clear" w:color="auto" w:fill="auto"/>
            <w:vAlign w:val="center"/>
          </w:tcPr>
          <w:p w14:paraId="28872CBB"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64CBD075" w14:textId="77777777" w:rsidR="009D1F80" w:rsidRPr="009D1F80" w:rsidRDefault="009D1F80" w:rsidP="00FE5050">
            <w:pPr>
              <w:pStyle w:val="Normalny1"/>
              <w:contextualSpacing/>
              <w:jc w:val="center"/>
              <w:rPr>
                <w:rFonts w:ascii="Times New Roman" w:hAnsi="Times New Roman" w:cs="Times New Roman"/>
                <w:kern w:val="2"/>
              </w:rPr>
            </w:pPr>
            <w:r w:rsidRPr="009D1F80">
              <w:rPr>
                <w:rFonts w:ascii="Times New Roman" w:hAnsi="Times New Roman" w:cs="Times New Roman"/>
                <w:bCs/>
              </w:rPr>
              <w:t>Pojemność cieplna anody min. 75 kHU.</w:t>
            </w:r>
          </w:p>
        </w:tc>
        <w:tc>
          <w:tcPr>
            <w:tcW w:w="2552" w:type="dxa"/>
            <w:shd w:val="clear" w:color="auto" w:fill="auto"/>
            <w:vAlign w:val="center"/>
          </w:tcPr>
          <w:p w14:paraId="7A090BA1" w14:textId="77777777" w:rsidR="009D1F80" w:rsidRPr="009D1F80" w:rsidRDefault="009D1F80" w:rsidP="00FE5050">
            <w:pPr>
              <w:pStyle w:val="Normalny1"/>
              <w:contextualSpacing/>
              <w:jc w:val="center"/>
              <w:rPr>
                <w:rFonts w:ascii="Times New Roman" w:hAnsi="Times New Roman" w:cs="Times New Roman"/>
                <w:kern w:val="2"/>
              </w:rPr>
            </w:pPr>
            <w:r w:rsidRPr="009D1F80">
              <w:rPr>
                <w:rFonts w:ascii="Times New Roman" w:hAnsi="Times New Roman" w:cs="Times New Roman"/>
                <w:kern w:val="2"/>
              </w:rPr>
              <w:t>Tak, podać</w:t>
            </w:r>
          </w:p>
        </w:tc>
        <w:tc>
          <w:tcPr>
            <w:tcW w:w="2551" w:type="dxa"/>
            <w:shd w:val="clear" w:color="auto" w:fill="auto"/>
            <w:vAlign w:val="center"/>
          </w:tcPr>
          <w:p w14:paraId="48101008" w14:textId="77777777" w:rsidR="009D1F80" w:rsidRPr="009D1F80" w:rsidRDefault="009D1F80" w:rsidP="00FE5050">
            <w:pPr>
              <w:spacing w:before="40" w:after="40"/>
              <w:jc w:val="center"/>
              <w:rPr>
                <w:rFonts w:ascii="Times New Roman" w:hAnsi="Times New Roman" w:cs="Times New Roman"/>
              </w:rPr>
            </w:pPr>
          </w:p>
        </w:tc>
        <w:tc>
          <w:tcPr>
            <w:tcW w:w="2129" w:type="dxa"/>
            <w:shd w:val="clear" w:color="auto" w:fill="auto"/>
            <w:vAlign w:val="center"/>
          </w:tcPr>
          <w:p w14:paraId="2B43D627" w14:textId="77777777" w:rsidR="009D1F80" w:rsidRPr="009D1F80" w:rsidRDefault="009D1F80" w:rsidP="00FE5050">
            <w:pPr>
              <w:spacing w:before="40" w:after="40"/>
              <w:jc w:val="center"/>
              <w:rPr>
                <w:rFonts w:ascii="Times New Roman" w:hAnsi="Times New Roman" w:cs="Times New Roman"/>
              </w:rPr>
            </w:pPr>
          </w:p>
        </w:tc>
      </w:tr>
      <w:tr w:rsidR="009D1F80" w:rsidRPr="009D1F80" w14:paraId="6F0332BB" w14:textId="77777777" w:rsidTr="00FE5050">
        <w:tc>
          <w:tcPr>
            <w:tcW w:w="1384" w:type="dxa"/>
            <w:shd w:val="clear" w:color="auto" w:fill="auto"/>
            <w:vAlign w:val="center"/>
          </w:tcPr>
          <w:p w14:paraId="6D627B75"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7627317C" w14:textId="77777777" w:rsidR="009D1F80" w:rsidRPr="009D1F80" w:rsidRDefault="009D1F80" w:rsidP="00FE5050">
            <w:pPr>
              <w:pStyle w:val="Normalny1"/>
              <w:contextualSpacing/>
              <w:jc w:val="center"/>
              <w:rPr>
                <w:rFonts w:ascii="Times New Roman" w:hAnsi="Times New Roman" w:cs="Times New Roman"/>
                <w:kern w:val="2"/>
              </w:rPr>
            </w:pPr>
            <w:r w:rsidRPr="009D1F80">
              <w:rPr>
                <w:rFonts w:ascii="Times New Roman" w:hAnsi="Times New Roman" w:cs="Times New Roman"/>
                <w:kern w:val="2"/>
              </w:rPr>
              <w:t>Szybkość chłodzenia anody min. 50 kHU/min</w:t>
            </w:r>
          </w:p>
        </w:tc>
        <w:tc>
          <w:tcPr>
            <w:tcW w:w="2552" w:type="dxa"/>
            <w:shd w:val="clear" w:color="auto" w:fill="auto"/>
            <w:vAlign w:val="center"/>
          </w:tcPr>
          <w:p w14:paraId="58A25729" w14:textId="77777777" w:rsidR="009D1F80" w:rsidRPr="009D1F80" w:rsidRDefault="009D1F80" w:rsidP="00FE5050">
            <w:pPr>
              <w:pStyle w:val="Normalny1"/>
              <w:contextualSpacing/>
              <w:jc w:val="center"/>
              <w:rPr>
                <w:rFonts w:ascii="Times New Roman" w:hAnsi="Times New Roman" w:cs="Times New Roman"/>
                <w:kern w:val="2"/>
              </w:rPr>
            </w:pPr>
            <w:r w:rsidRPr="009D1F80">
              <w:rPr>
                <w:rFonts w:ascii="Times New Roman" w:hAnsi="Times New Roman" w:cs="Times New Roman"/>
                <w:kern w:val="2"/>
              </w:rPr>
              <w:t>Tak</w:t>
            </w:r>
          </w:p>
        </w:tc>
        <w:tc>
          <w:tcPr>
            <w:tcW w:w="2551" w:type="dxa"/>
            <w:shd w:val="clear" w:color="auto" w:fill="auto"/>
            <w:vAlign w:val="center"/>
          </w:tcPr>
          <w:p w14:paraId="66F69623" w14:textId="77777777" w:rsidR="009D1F80" w:rsidRPr="009D1F80" w:rsidRDefault="009D1F80" w:rsidP="00FE5050">
            <w:pPr>
              <w:spacing w:before="40" w:after="40"/>
              <w:jc w:val="center"/>
              <w:rPr>
                <w:rFonts w:ascii="Times New Roman" w:hAnsi="Times New Roman" w:cs="Times New Roman"/>
              </w:rPr>
            </w:pPr>
          </w:p>
        </w:tc>
        <w:tc>
          <w:tcPr>
            <w:tcW w:w="2129" w:type="dxa"/>
            <w:shd w:val="clear" w:color="auto" w:fill="auto"/>
            <w:vAlign w:val="center"/>
          </w:tcPr>
          <w:p w14:paraId="1CEA992E" w14:textId="77777777" w:rsidR="009D1F80" w:rsidRPr="009D1F80" w:rsidRDefault="009D1F80" w:rsidP="00FE5050">
            <w:pPr>
              <w:spacing w:before="40" w:after="40"/>
              <w:jc w:val="center"/>
              <w:rPr>
                <w:rFonts w:ascii="Times New Roman" w:hAnsi="Times New Roman" w:cs="Times New Roman"/>
              </w:rPr>
            </w:pPr>
          </w:p>
        </w:tc>
      </w:tr>
      <w:tr w:rsidR="009D1F80" w:rsidRPr="009D1F80" w14:paraId="65CBDD3B" w14:textId="77777777" w:rsidTr="00FE5050">
        <w:tc>
          <w:tcPr>
            <w:tcW w:w="1384" w:type="dxa"/>
            <w:shd w:val="clear" w:color="auto" w:fill="auto"/>
            <w:vAlign w:val="center"/>
          </w:tcPr>
          <w:p w14:paraId="68BE1289"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5EDA1378" w14:textId="77777777" w:rsidR="009D1F80" w:rsidRPr="009D1F80" w:rsidRDefault="009D1F80" w:rsidP="00FE5050">
            <w:pPr>
              <w:pStyle w:val="Normalny1"/>
              <w:contextualSpacing/>
              <w:jc w:val="center"/>
              <w:rPr>
                <w:rFonts w:ascii="Times New Roman" w:hAnsi="Times New Roman" w:cs="Times New Roman"/>
                <w:kern w:val="2"/>
              </w:rPr>
            </w:pPr>
            <w:r w:rsidRPr="009D1F80">
              <w:rPr>
                <w:rFonts w:ascii="Times New Roman" w:hAnsi="Times New Roman" w:cs="Times New Roman"/>
                <w:bCs/>
              </w:rPr>
              <w:t>Pojemność cieplna kołpaka lub głowicy lampy min. 1300 kHU.</w:t>
            </w:r>
          </w:p>
        </w:tc>
        <w:tc>
          <w:tcPr>
            <w:tcW w:w="2552" w:type="dxa"/>
            <w:shd w:val="clear" w:color="auto" w:fill="auto"/>
            <w:vAlign w:val="center"/>
          </w:tcPr>
          <w:p w14:paraId="6F29CC8A" w14:textId="77777777" w:rsidR="009D1F80" w:rsidRPr="009D1F80" w:rsidRDefault="009D1F80" w:rsidP="00FE5050">
            <w:pPr>
              <w:spacing w:before="40" w:after="40"/>
              <w:jc w:val="center"/>
              <w:rPr>
                <w:rFonts w:ascii="Times New Roman" w:hAnsi="Times New Roman" w:cs="Times New Roman"/>
              </w:rPr>
            </w:pPr>
            <w:r w:rsidRPr="009D1F80">
              <w:rPr>
                <w:rFonts w:ascii="Times New Roman" w:hAnsi="Times New Roman" w:cs="Times New Roman"/>
                <w:kern w:val="2"/>
              </w:rPr>
              <w:t>Tak, podać</w:t>
            </w:r>
          </w:p>
        </w:tc>
        <w:tc>
          <w:tcPr>
            <w:tcW w:w="2551" w:type="dxa"/>
            <w:shd w:val="clear" w:color="auto" w:fill="auto"/>
            <w:vAlign w:val="center"/>
          </w:tcPr>
          <w:p w14:paraId="3198C431" w14:textId="77777777" w:rsidR="009D1F80" w:rsidRPr="009D1F80" w:rsidRDefault="009D1F80" w:rsidP="00FE5050">
            <w:pPr>
              <w:spacing w:before="40" w:after="40"/>
              <w:jc w:val="center"/>
              <w:rPr>
                <w:rFonts w:ascii="Times New Roman" w:hAnsi="Times New Roman" w:cs="Times New Roman"/>
              </w:rPr>
            </w:pPr>
          </w:p>
        </w:tc>
        <w:tc>
          <w:tcPr>
            <w:tcW w:w="2129" w:type="dxa"/>
            <w:shd w:val="clear" w:color="auto" w:fill="auto"/>
            <w:vAlign w:val="center"/>
          </w:tcPr>
          <w:p w14:paraId="4CAB6198" w14:textId="77777777" w:rsidR="009D1F80" w:rsidRPr="009D1F80" w:rsidRDefault="009D1F80" w:rsidP="00FE5050">
            <w:pPr>
              <w:spacing w:before="40" w:after="40"/>
              <w:jc w:val="center"/>
              <w:rPr>
                <w:rFonts w:ascii="Times New Roman" w:hAnsi="Times New Roman" w:cs="Times New Roman"/>
              </w:rPr>
            </w:pPr>
          </w:p>
        </w:tc>
      </w:tr>
      <w:tr w:rsidR="009D1F80" w:rsidRPr="009D1F80" w14:paraId="4AC7E229" w14:textId="77777777" w:rsidTr="00FE5050">
        <w:tc>
          <w:tcPr>
            <w:tcW w:w="1384" w:type="dxa"/>
            <w:shd w:val="clear" w:color="auto" w:fill="auto"/>
            <w:vAlign w:val="center"/>
          </w:tcPr>
          <w:p w14:paraId="58F3188B"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01016CDC"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bCs/>
              </w:rPr>
              <w:t>Automatyka zabezpieczająca lampę przed przegrzaniem.</w:t>
            </w:r>
          </w:p>
        </w:tc>
        <w:tc>
          <w:tcPr>
            <w:tcW w:w="2552" w:type="dxa"/>
            <w:shd w:val="clear" w:color="auto" w:fill="auto"/>
            <w:vAlign w:val="center"/>
          </w:tcPr>
          <w:p w14:paraId="2EB9D7AA" w14:textId="77777777" w:rsidR="009D1F80" w:rsidRPr="009D1F80" w:rsidRDefault="009D1F80" w:rsidP="00FE5050">
            <w:pPr>
              <w:pStyle w:val="Normalny1"/>
              <w:contextualSpacing/>
              <w:jc w:val="center"/>
              <w:rPr>
                <w:rFonts w:ascii="Times New Roman" w:hAnsi="Times New Roman" w:cs="Times New Roman"/>
                <w:kern w:val="2"/>
              </w:rPr>
            </w:pPr>
            <w:r w:rsidRPr="009D1F80">
              <w:rPr>
                <w:rFonts w:ascii="Times New Roman" w:hAnsi="Times New Roman" w:cs="Times New Roman"/>
                <w:kern w:val="2"/>
              </w:rPr>
              <w:t>Tak</w:t>
            </w:r>
          </w:p>
        </w:tc>
        <w:tc>
          <w:tcPr>
            <w:tcW w:w="2551" w:type="dxa"/>
            <w:shd w:val="clear" w:color="auto" w:fill="auto"/>
            <w:vAlign w:val="center"/>
          </w:tcPr>
          <w:p w14:paraId="2A9360E3" w14:textId="77777777" w:rsidR="009D1F80" w:rsidRPr="009D1F80" w:rsidRDefault="009D1F80" w:rsidP="00FE5050">
            <w:pPr>
              <w:spacing w:before="40" w:after="40"/>
              <w:jc w:val="center"/>
              <w:rPr>
                <w:rFonts w:ascii="Times New Roman" w:hAnsi="Times New Roman" w:cs="Times New Roman"/>
              </w:rPr>
            </w:pPr>
          </w:p>
        </w:tc>
        <w:tc>
          <w:tcPr>
            <w:tcW w:w="2129" w:type="dxa"/>
            <w:shd w:val="clear" w:color="auto" w:fill="auto"/>
            <w:vAlign w:val="center"/>
          </w:tcPr>
          <w:p w14:paraId="72F8B86B" w14:textId="77777777" w:rsidR="009D1F80" w:rsidRPr="009D1F80" w:rsidRDefault="009D1F80" w:rsidP="00FE5050">
            <w:pPr>
              <w:spacing w:before="40" w:after="40"/>
              <w:jc w:val="center"/>
              <w:rPr>
                <w:rFonts w:ascii="Times New Roman" w:hAnsi="Times New Roman" w:cs="Times New Roman"/>
              </w:rPr>
            </w:pPr>
          </w:p>
        </w:tc>
      </w:tr>
      <w:tr w:rsidR="009D1F80" w:rsidRPr="009D1F80" w14:paraId="168F22B4" w14:textId="77777777" w:rsidTr="00FE5050">
        <w:tc>
          <w:tcPr>
            <w:tcW w:w="1384" w:type="dxa"/>
            <w:shd w:val="clear" w:color="auto" w:fill="auto"/>
            <w:vAlign w:val="center"/>
          </w:tcPr>
          <w:p w14:paraId="713C15BC"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291ABB25" w14:textId="77777777" w:rsidR="009D1F80" w:rsidRPr="009D1F80" w:rsidRDefault="009D1F80" w:rsidP="00FE5050">
            <w:pPr>
              <w:jc w:val="center"/>
              <w:rPr>
                <w:rFonts w:ascii="Times New Roman" w:hAnsi="Times New Roman" w:cs="Times New Roman"/>
              </w:rPr>
            </w:pPr>
            <w:r w:rsidRPr="009D1F80">
              <w:rPr>
                <w:rFonts w:ascii="Times New Roman" w:eastAsia="Calibri" w:hAnsi="Times New Roman" w:cs="Times New Roman"/>
                <w:bCs/>
              </w:rPr>
              <w:t>Filtracja całkowita minimum 2,5 mm Al. Dodatkowa filtracja w celu redukcji dawki</w:t>
            </w:r>
            <w:r w:rsidRPr="009D1F80">
              <w:rPr>
                <w:rFonts w:ascii="Times New Roman" w:eastAsia="Calibri" w:hAnsi="Times New Roman" w:cs="Times New Roman"/>
              </w:rPr>
              <w:t xml:space="preserve"> umozliwiajaca wymienne stosowanie filtrów wykonanych z Al i Cu.</w:t>
            </w:r>
          </w:p>
        </w:tc>
        <w:tc>
          <w:tcPr>
            <w:tcW w:w="2552" w:type="dxa"/>
            <w:shd w:val="clear" w:color="auto" w:fill="auto"/>
            <w:vAlign w:val="center"/>
          </w:tcPr>
          <w:p w14:paraId="018A3903" w14:textId="77777777" w:rsidR="009D1F80" w:rsidRPr="009D1F80" w:rsidRDefault="009D1F80" w:rsidP="00FE5050">
            <w:pPr>
              <w:pStyle w:val="Normalny1"/>
              <w:contextualSpacing/>
              <w:jc w:val="center"/>
              <w:rPr>
                <w:rFonts w:ascii="Times New Roman" w:hAnsi="Times New Roman" w:cs="Times New Roman"/>
                <w:kern w:val="2"/>
              </w:rPr>
            </w:pPr>
            <w:r w:rsidRPr="009D1F80">
              <w:rPr>
                <w:rFonts w:ascii="Times New Roman" w:hAnsi="Times New Roman" w:cs="Times New Roman"/>
                <w:kern w:val="2"/>
              </w:rPr>
              <w:t>Tak, podać</w:t>
            </w:r>
          </w:p>
        </w:tc>
        <w:tc>
          <w:tcPr>
            <w:tcW w:w="2551" w:type="dxa"/>
            <w:shd w:val="clear" w:color="auto" w:fill="auto"/>
            <w:vAlign w:val="center"/>
          </w:tcPr>
          <w:p w14:paraId="2EB9CEE7" w14:textId="77777777" w:rsidR="009D1F80" w:rsidRPr="009D1F80" w:rsidRDefault="009D1F80" w:rsidP="00FE5050">
            <w:pPr>
              <w:spacing w:before="40" w:after="40"/>
              <w:jc w:val="center"/>
              <w:rPr>
                <w:rFonts w:ascii="Times New Roman" w:hAnsi="Times New Roman" w:cs="Times New Roman"/>
              </w:rPr>
            </w:pPr>
          </w:p>
        </w:tc>
        <w:tc>
          <w:tcPr>
            <w:tcW w:w="2129" w:type="dxa"/>
            <w:shd w:val="clear" w:color="auto" w:fill="auto"/>
            <w:vAlign w:val="center"/>
          </w:tcPr>
          <w:p w14:paraId="29435135" w14:textId="77777777" w:rsidR="009D1F80" w:rsidRPr="009D1F80" w:rsidRDefault="009D1F80" w:rsidP="00FE5050">
            <w:pPr>
              <w:spacing w:before="40" w:after="40"/>
              <w:jc w:val="center"/>
              <w:rPr>
                <w:rFonts w:ascii="Times New Roman" w:hAnsi="Times New Roman" w:cs="Times New Roman"/>
              </w:rPr>
            </w:pPr>
          </w:p>
        </w:tc>
      </w:tr>
      <w:tr w:rsidR="009D1F80" w:rsidRPr="009D1F80" w14:paraId="1F1237F0" w14:textId="77777777" w:rsidTr="00FE5050">
        <w:tc>
          <w:tcPr>
            <w:tcW w:w="14711" w:type="dxa"/>
            <w:gridSpan w:val="5"/>
            <w:shd w:val="clear" w:color="auto" w:fill="BFBFBF" w:themeFill="background1" w:themeFillShade="BF"/>
            <w:vAlign w:val="center"/>
          </w:tcPr>
          <w:p w14:paraId="0C331751" w14:textId="77777777" w:rsidR="009D1F80" w:rsidRPr="009D1F80" w:rsidRDefault="009D1F80" w:rsidP="00FE5050">
            <w:pPr>
              <w:spacing w:before="60" w:after="60"/>
              <w:jc w:val="center"/>
              <w:rPr>
                <w:rFonts w:ascii="Times New Roman" w:hAnsi="Times New Roman" w:cs="Times New Roman"/>
                <w:b/>
              </w:rPr>
            </w:pPr>
            <w:r w:rsidRPr="009D1F80">
              <w:rPr>
                <w:rFonts w:ascii="Times New Roman" w:hAnsi="Times New Roman" w:cs="Times New Roman"/>
                <w:b/>
                <w:kern w:val="2"/>
              </w:rPr>
              <w:t>GENERATOR RTG</w:t>
            </w:r>
          </w:p>
        </w:tc>
      </w:tr>
      <w:tr w:rsidR="009D1F80" w:rsidRPr="009D1F80" w14:paraId="322D944E" w14:textId="77777777" w:rsidTr="00FE5050">
        <w:tc>
          <w:tcPr>
            <w:tcW w:w="1384" w:type="dxa"/>
            <w:shd w:val="clear" w:color="auto" w:fill="auto"/>
            <w:vAlign w:val="center"/>
          </w:tcPr>
          <w:p w14:paraId="18F8A22F"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15729272" w14:textId="77777777" w:rsidR="009D1F80" w:rsidRPr="009D1F80" w:rsidRDefault="009D1F80" w:rsidP="00FE5050">
            <w:pPr>
              <w:pStyle w:val="Normalny1"/>
              <w:spacing w:before="40" w:after="40"/>
              <w:contextualSpacing/>
              <w:jc w:val="center"/>
              <w:rPr>
                <w:rFonts w:ascii="Times New Roman" w:hAnsi="Times New Roman" w:cs="Times New Roman"/>
                <w:kern w:val="2"/>
              </w:rPr>
            </w:pPr>
            <w:r w:rsidRPr="009D1F80">
              <w:rPr>
                <w:rFonts w:ascii="Times New Roman" w:hAnsi="Times New Roman" w:cs="Times New Roman"/>
                <w:kern w:val="2"/>
              </w:rPr>
              <w:t>Generator wysokiej częstotliwości</w:t>
            </w:r>
          </w:p>
        </w:tc>
        <w:tc>
          <w:tcPr>
            <w:tcW w:w="2552" w:type="dxa"/>
            <w:shd w:val="clear" w:color="auto" w:fill="auto"/>
            <w:vAlign w:val="center"/>
          </w:tcPr>
          <w:p w14:paraId="6768E56F" w14:textId="77777777" w:rsidR="009D1F80" w:rsidRPr="009D1F80" w:rsidRDefault="009D1F80" w:rsidP="00FE5050">
            <w:pPr>
              <w:pStyle w:val="Normalny1"/>
              <w:spacing w:before="40" w:after="40"/>
              <w:contextualSpacing/>
              <w:jc w:val="center"/>
              <w:rPr>
                <w:rFonts w:ascii="Times New Roman" w:hAnsi="Times New Roman" w:cs="Times New Roman"/>
                <w:kern w:val="2"/>
              </w:rPr>
            </w:pPr>
            <w:r w:rsidRPr="009D1F80">
              <w:rPr>
                <w:rFonts w:ascii="Times New Roman" w:hAnsi="Times New Roman" w:cs="Times New Roman"/>
                <w:kern w:val="2"/>
              </w:rPr>
              <w:t>Tak</w:t>
            </w:r>
          </w:p>
        </w:tc>
        <w:tc>
          <w:tcPr>
            <w:tcW w:w="2551" w:type="dxa"/>
            <w:shd w:val="clear" w:color="auto" w:fill="auto"/>
            <w:vAlign w:val="center"/>
          </w:tcPr>
          <w:p w14:paraId="3E36B67E" w14:textId="77777777" w:rsidR="009D1F80" w:rsidRPr="009D1F80" w:rsidRDefault="009D1F80" w:rsidP="00FE5050">
            <w:pPr>
              <w:jc w:val="center"/>
              <w:rPr>
                <w:rFonts w:ascii="Times New Roman" w:hAnsi="Times New Roman" w:cs="Times New Roman"/>
              </w:rPr>
            </w:pPr>
          </w:p>
        </w:tc>
        <w:tc>
          <w:tcPr>
            <w:tcW w:w="2129" w:type="dxa"/>
            <w:shd w:val="clear" w:color="auto" w:fill="auto"/>
            <w:vAlign w:val="center"/>
          </w:tcPr>
          <w:p w14:paraId="5403D5CA" w14:textId="77777777" w:rsidR="009D1F80" w:rsidRPr="009D1F80" w:rsidRDefault="009D1F80" w:rsidP="00FE5050">
            <w:pPr>
              <w:spacing w:before="40" w:after="40"/>
              <w:jc w:val="center"/>
              <w:rPr>
                <w:rFonts w:ascii="Times New Roman" w:hAnsi="Times New Roman" w:cs="Times New Roman"/>
              </w:rPr>
            </w:pPr>
          </w:p>
        </w:tc>
      </w:tr>
      <w:tr w:rsidR="009D1F80" w:rsidRPr="009D1F80" w14:paraId="6DC90734" w14:textId="77777777" w:rsidTr="00FE5050">
        <w:tc>
          <w:tcPr>
            <w:tcW w:w="1384" w:type="dxa"/>
            <w:shd w:val="clear" w:color="auto" w:fill="auto"/>
            <w:vAlign w:val="center"/>
          </w:tcPr>
          <w:p w14:paraId="199F39B9"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0C762954" w14:textId="77777777" w:rsidR="009D1F80" w:rsidRPr="009D1F80" w:rsidRDefault="009D1F80" w:rsidP="00FE5050">
            <w:pPr>
              <w:pStyle w:val="Normalny1"/>
              <w:spacing w:before="40" w:after="40"/>
              <w:contextualSpacing/>
              <w:jc w:val="center"/>
              <w:rPr>
                <w:rFonts w:ascii="Times New Roman" w:hAnsi="Times New Roman" w:cs="Times New Roman"/>
                <w:kern w:val="2"/>
              </w:rPr>
            </w:pPr>
            <w:r w:rsidRPr="009D1F80">
              <w:rPr>
                <w:rFonts w:ascii="Times New Roman" w:hAnsi="Times New Roman" w:cs="Times New Roman"/>
                <w:kern w:val="2"/>
              </w:rPr>
              <w:t xml:space="preserve">Moc generatora </w:t>
            </w:r>
            <w:r w:rsidRPr="009D1F80">
              <w:rPr>
                <w:rFonts w:ascii="Times New Roman" w:hAnsi="Times New Roman" w:cs="Times New Roman"/>
                <w:bCs/>
              </w:rPr>
              <w:t xml:space="preserve">min. 4 </w:t>
            </w:r>
            <w:r w:rsidRPr="009D1F80">
              <w:rPr>
                <w:rFonts w:ascii="Times New Roman" w:hAnsi="Times New Roman" w:cs="Times New Roman"/>
                <w:kern w:val="2"/>
              </w:rPr>
              <w:t>kW</w:t>
            </w:r>
          </w:p>
        </w:tc>
        <w:tc>
          <w:tcPr>
            <w:tcW w:w="2552" w:type="dxa"/>
            <w:shd w:val="clear" w:color="auto" w:fill="auto"/>
            <w:vAlign w:val="center"/>
          </w:tcPr>
          <w:p w14:paraId="2C1C3B0E" w14:textId="77777777" w:rsidR="009D1F80" w:rsidRPr="009D1F80" w:rsidRDefault="009D1F80" w:rsidP="00FE5050">
            <w:pPr>
              <w:pStyle w:val="Normalny1"/>
              <w:contextualSpacing/>
              <w:jc w:val="center"/>
              <w:rPr>
                <w:rFonts w:ascii="Times New Roman" w:hAnsi="Times New Roman" w:cs="Times New Roman"/>
                <w:kern w:val="2"/>
              </w:rPr>
            </w:pPr>
            <w:r w:rsidRPr="009D1F80">
              <w:rPr>
                <w:rFonts w:ascii="Times New Roman" w:hAnsi="Times New Roman" w:cs="Times New Roman"/>
                <w:kern w:val="2"/>
              </w:rPr>
              <w:t>Tak, podać</w:t>
            </w:r>
          </w:p>
        </w:tc>
        <w:tc>
          <w:tcPr>
            <w:tcW w:w="2551" w:type="dxa"/>
            <w:shd w:val="clear" w:color="auto" w:fill="auto"/>
            <w:vAlign w:val="center"/>
          </w:tcPr>
          <w:p w14:paraId="5212631F" w14:textId="77777777" w:rsidR="009D1F80" w:rsidRPr="009D1F80" w:rsidRDefault="009D1F80" w:rsidP="00FE5050">
            <w:pPr>
              <w:spacing w:before="40" w:after="40"/>
              <w:jc w:val="center"/>
              <w:rPr>
                <w:rFonts w:ascii="Times New Roman" w:hAnsi="Times New Roman" w:cs="Times New Roman"/>
              </w:rPr>
            </w:pPr>
          </w:p>
        </w:tc>
        <w:tc>
          <w:tcPr>
            <w:tcW w:w="2129" w:type="dxa"/>
            <w:shd w:val="clear" w:color="auto" w:fill="auto"/>
            <w:vAlign w:val="center"/>
          </w:tcPr>
          <w:p w14:paraId="267190B4" w14:textId="77777777" w:rsidR="009D1F80" w:rsidRPr="009D1F80" w:rsidRDefault="009D1F80" w:rsidP="00FE5050">
            <w:pPr>
              <w:spacing w:before="40" w:after="40"/>
              <w:jc w:val="center"/>
              <w:rPr>
                <w:rFonts w:ascii="Times New Roman" w:hAnsi="Times New Roman" w:cs="Times New Roman"/>
              </w:rPr>
            </w:pPr>
          </w:p>
        </w:tc>
      </w:tr>
      <w:tr w:rsidR="009D1F80" w:rsidRPr="009D1F80" w14:paraId="526DAF3D" w14:textId="77777777" w:rsidTr="00FE5050">
        <w:tc>
          <w:tcPr>
            <w:tcW w:w="1384" w:type="dxa"/>
            <w:shd w:val="clear" w:color="auto" w:fill="auto"/>
            <w:vAlign w:val="center"/>
          </w:tcPr>
          <w:p w14:paraId="54265079"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5CEA1217" w14:textId="77777777" w:rsidR="009D1F80" w:rsidRPr="009D1F80" w:rsidRDefault="009D1F80" w:rsidP="00FE5050">
            <w:pPr>
              <w:pStyle w:val="Normalny1"/>
              <w:spacing w:before="40" w:after="40"/>
              <w:contextualSpacing/>
              <w:jc w:val="center"/>
              <w:rPr>
                <w:rFonts w:ascii="Times New Roman" w:hAnsi="Times New Roman" w:cs="Times New Roman"/>
                <w:kern w:val="2"/>
              </w:rPr>
            </w:pPr>
            <w:r w:rsidRPr="009D1F80">
              <w:rPr>
                <w:rFonts w:ascii="Times New Roman" w:hAnsi="Times New Roman" w:cs="Times New Roman"/>
                <w:bCs/>
              </w:rPr>
              <w:t>Zakres prądu w trybie radiografii min. 0,7 – 100 mA.</w:t>
            </w:r>
          </w:p>
        </w:tc>
        <w:tc>
          <w:tcPr>
            <w:tcW w:w="2552" w:type="dxa"/>
            <w:shd w:val="clear" w:color="auto" w:fill="auto"/>
            <w:vAlign w:val="center"/>
          </w:tcPr>
          <w:p w14:paraId="1AC4D7EC" w14:textId="77777777" w:rsidR="009D1F80" w:rsidRPr="009D1F80" w:rsidRDefault="009D1F80" w:rsidP="00FE5050">
            <w:pPr>
              <w:pStyle w:val="Normalny1"/>
              <w:contextualSpacing/>
              <w:jc w:val="center"/>
              <w:rPr>
                <w:rFonts w:ascii="Times New Roman" w:hAnsi="Times New Roman" w:cs="Times New Roman"/>
                <w:kern w:val="2"/>
              </w:rPr>
            </w:pPr>
            <w:r w:rsidRPr="009D1F80">
              <w:rPr>
                <w:rFonts w:ascii="Times New Roman" w:hAnsi="Times New Roman" w:cs="Times New Roman"/>
                <w:kern w:val="2"/>
              </w:rPr>
              <w:t>Tak, podać</w:t>
            </w:r>
          </w:p>
        </w:tc>
        <w:tc>
          <w:tcPr>
            <w:tcW w:w="2551" w:type="dxa"/>
            <w:shd w:val="clear" w:color="auto" w:fill="auto"/>
            <w:vAlign w:val="center"/>
          </w:tcPr>
          <w:p w14:paraId="0C9C2ADD" w14:textId="77777777" w:rsidR="009D1F80" w:rsidRPr="009D1F80" w:rsidRDefault="009D1F80" w:rsidP="00FE5050">
            <w:pPr>
              <w:spacing w:before="40" w:after="40"/>
              <w:jc w:val="center"/>
              <w:rPr>
                <w:rFonts w:ascii="Times New Roman" w:hAnsi="Times New Roman" w:cs="Times New Roman"/>
                <w:bCs/>
              </w:rPr>
            </w:pPr>
          </w:p>
        </w:tc>
        <w:tc>
          <w:tcPr>
            <w:tcW w:w="2129" w:type="dxa"/>
            <w:shd w:val="clear" w:color="auto" w:fill="auto"/>
            <w:vAlign w:val="center"/>
          </w:tcPr>
          <w:p w14:paraId="5E25279E" w14:textId="77777777" w:rsidR="009D1F80" w:rsidRPr="009D1F80" w:rsidRDefault="009D1F80" w:rsidP="00FE5050">
            <w:pPr>
              <w:spacing w:before="40" w:after="40"/>
              <w:jc w:val="center"/>
              <w:rPr>
                <w:rFonts w:ascii="Times New Roman" w:hAnsi="Times New Roman" w:cs="Times New Roman"/>
                <w:bCs/>
              </w:rPr>
            </w:pPr>
          </w:p>
        </w:tc>
      </w:tr>
      <w:tr w:rsidR="009D1F80" w:rsidRPr="009D1F80" w14:paraId="1FFD9A7D" w14:textId="77777777" w:rsidTr="00FE5050">
        <w:tc>
          <w:tcPr>
            <w:tcW w:w="1384" w:type="dxa"/>
            <w:shd w:val="clear" w:color="auto" w:fill="auto"/>
            <w:vAlign w:val="center"/>
          </w:tcPr>
          <w:p w14:paraId="54E8A501"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7C0EFC23" w14:textId="77777777" w:rsidR="009D1F80" w:rsidRPr="009D1F80" w:rsidRDefault="009D1F80" w:rsidP="00FE5050">
            <w:pPr>
              <w:jc w:val="center"/>
              <w:rPr>
                <w:rFonts w:ascii="Times New Roman" w:hAnsi="Times New Roman" w:cs="Times New Roman"/>
                <w:bCs/>
              </w:rPr>
            </w:pPr>
            <w:r w:rsidRPr="009D1F80">
              <w:rPr>
                <w:rFonts w:ascii="Times New Roman" w:hAnsi="Times New Roman" w:cs="Times New Roman"/>
                <w:bCs/>
              </w:rPr>
              <w:t>Zakres prądu [mA] w trybie</w:t>
            </w:r>
          </w:p>
          <w:p w14:paraId="65EBD6AE" w14:textId="77777777" w:rsidR="009D1F80" w:rsidRPr="009D1F80" w:rsidRDefault="009D1F80" w:rsidP="00FE5050">
            <w:pPr>
              <w:jc w:val="center"/>
              <w:rPr>
                <w:rFonts w:ascii="Times New Roman" w:hAnsi="Times New Roman" w:cs="Times New Roman"/>
                <w:bCs/>
              </w:rPr>
            </w:pPr>
            <w:r w:rsidRPr="009D1F80">
              <w:rPr>
                <w:rFonts w:ascii="Times New Roman" w:hAnsi="Times New Roman" w:cs="Times New Roman"/>
                <w:bCs/>
              </w:rPr>
              <w:t>fluoroskopii min. 0,1 – 20 mA,</w:t>
            </w:r>
          </w:p>
        </w:tc>
        <w:tc>
          <w:tcPr>
            <w:tcW w:w="2552" w:type="dxa"/>
            <w:shd w:val="clear" w:color="auto" w:fill="auto"/>
            <w:vAlign w:val="center"/>
          </w:tcPr>
          <w:p w14:paraId="2397B6BE" w14:textId="77777777" w:rsidR="009D1F80" w:rsidRPr="009D1F80" w:rsidRDefault="009D1F80" w:rsidP="00FE5050">
            <w:pPr>
              <w:pStyle w:val="Normalny1"/>
              <w:contextualSpacing/>
              <w:jc w:val="center"/>
              <w:rPr>
                <w:rFonts w:ascii="Times New Roman" w:hAnsi="Times New Roman" w:cs="Times New Roman"/>
                <w:kern w:val="2"/>
              </w:rPr>
            </w:pPr>
            <w:r w:rsidRPr="009D1F80">
              <w:rPr>
                <w:rFonts w:ascii="Times New Roman" w:hAnsi="Times New Roman" w:cs="Times New Roman"/>
                <w:kern w:val="2"/>
              </w:rPr>
              <w:t>Tak, podać</w:t>
            </w:r>
          </w:p>
        </w:tc>
        <w:tc>
          <w:tcPr>
            <w:tcW w:w="2551" w:type="dxa"/>
            <w:shd w:val="clear" w:color="auto" w:fill="auto"/>
            <w:vAlign w:val="center"/>
          </w:tcPr>
          <w:p w14:paraId="0E4A4F39" w14:textId="77777777" w:rsidR="009D1F80" w:rsidRPr="009D1F80" w:rsidRDefault="009D1F80" w:rsidP="00FE5050">
            <w:pPr>
              <w:spacing w:before="40" w:after="40"/>
              <w:jc w:val="center"/>
              <w:rPr>
                <w:rFonts w:ascii="Times New Roman" w:hAnsi="Times New Roman" w:cs="Times New Roman"/>
                <w:bCs/>
              </w:rPr>
            </w:pPr>
          </w:p>
        </w:tc>
        <w:tc>
          <w:tcPr>
            <w:tcW w:w="2129" w:type="dxa"/>
            <w:shd w:val="clear" w:color="auto" w:fill="auto"/>
            <w:vAlign w:val="center"/>
          </w:tcPr>
          <w:p w14:paraId="53CDFA06" w14:textId="77777777" w:rsidR="009D1F80" w:rsidRPr="009D1F80" w:rsidRDefault="009D1F80" w:rsidP="00FE5050">
            <w:pPr>
              <w:spacing w:before="40" w:after="40"/>
              <w:jc w:val="center"/>
              <w:rPr>
                <w:rFonts w:ascii="Times New Roman" w:hAnsi="Times New Roman" w:cs="Times New Roman"/>
                <w:bCs/>
              </w:rPr>
            </w:pPr>
          </w:p>
        </w:tc>
      </w:tr>
      <w:tr w:rsidR="009D1F80" w:rsidRPr="009D1F80" w14:paraId="7EFC2C42" w14:textId="77777777" w:rsidTr="00FE5050">
        <w:tc>
          <w:tcPr>
            <w:tcW w:w="1384" w:type="dxa"/>
            <w:shd w:val="clear" w:color="auto" w:fill="auto"/>
            <w:vAlign w:val="center"/>
          </w:tcPr>
          <w:p w14:paraId="5F1C6CDF"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6089A171" w14:textId="77777777" w:rsidR="009D1F80" w:rsidRPr="009D1F80" w:rsidRDefault="009D1F80" w:rsidP="00FE5050">
            <w:pPr>
              <w:pStyle w:val="Normalny1"/>
              <w:spacing w:before="40" w:after="40"/>
              <w:contextualSpacing/>
              <w:jc w:val="center"/>
              <w:rPr>
                <w:rFonts w:ascii="Times New Roman" w:hAnsi="Times New Roman" w:cs="Times New Roman"/>
                <w:kern w:val="2"/>
              </w:rPr>
            </w:pPr>
            <w:r w:rsidRPr="009D1F80">
              <w:rPr>
                <w:rFonts w:ascii="Times New Roman" w:hAnsi="Times New Roman" w:cs="Times New Roman"/>
                <w:kern w:val="2"/>
              </w:rPr>
              <w:t>Zakres napięć  40 - 120 kV</w:t>
            </w:r>
          </w:p>
        </w:tc>
        <w:tc>
          <w:tcPr>
            <w:tcW w:w="2552" w:type="dxa"/>
            <w:shd w:val="clear" w:color="auto" w:fill="auto"/>
            <w:vAlign w:val="center"/>
          </w:tcPr>
          <w:p w14:paraId="1B03649D" w14:textId="77777777" w:rsidR="009D1F80" w:rsidRPr="009D1F80" w:rsidRDefault="009D1F80" w:rsidP="00FE5050">
            <w:pPr>
              <w:pStyle w:val="Normalny1"/>
              <w:contextualSpacing/>
              <w:jc w:val="center"/>
              <w:rPr>
                <w:rFonts w:ascii="Times New Roman" w:hAnsi="Times New Roman" w:cs="Times New Roman"/>
                <w:kern w:val="2"/>
              </w:rPr>
            </w:pPr>
            <w:r w:rsidRPr="009D1F80">
              <w:rPr>
                <w:rFonts w:ascii="Times New Roman" w:hAnsi="Times New Roman" w:cs="Times New Roman"/>
                <w:kern w:val="2"/>
              </w:rPr>
              <w:t>Tak, podać</w:t>
            </w:r>
          </w:p>
        </w:tc>
        <w:tc>
          <w:tcPr>
            <w:tcW w:w="2551" w:type="dxa"/>
            <w:shd w:val="clear" w:color="auto" w:fill="auto"/>
            <w:vAlign w:val="center"/>
          </w:tcPr>
          <w:p w14:paraId="6C379879" w14:textId="77777777" w:rsidR="009D1F80" w:rsidRPr="009D1F80" w:rsidRDefault="009D1F80" w:rsidP="00FE5050">
            <w:pPr>
              <w:spacing w:before="40" w:after="40"/>
              <w:jc w:val="center"/>
              <w:rPr>
                <w:rFonts w:ascii="Times New Roman" w:hAnsi="Times New Roman" w:cs="Times New Roman"/>
                <w:bCs/>
              </w:rPr>
            </w:pPr>
          </w:p>
        </w:tc>
        <w:tc>
          <w:tcPr>
            <w:tcW w:w="2129" w:type="dxa"/>
            <w:shd w:val="clear" w:color="auto" w:fill="auto"/>
            <w:vAlign w:val="center"/>
          </w:tcPr>
          <w:p w14:paraId="2BE15810" w14:textId="77777777" w:rsidR="009D1F80" w:rsidRPr="009D1F80" w:rsidRDefault="009D1F80" w:rsidP="00FE5050">
            <w:pPr>
              <w:spacing w:before="40" w:after="40"/>
              <w:jc w:val="center"/>
              <w:rPr>
                <w:rFonts w:ascii="Times New Roman" w:hAnsi="Times New Roman" w:cs="Times New Roman"/>
                <w:bCs/>
              </w:rPr>
            </w:pPr>
          </w:p>
        </w:tc>
      </w:tr>
      <w:tr w:rsidR="009D1F80" w:rsidRPr="009D1F80" w14:paraId="765EBED0" w14:textId="77777777" w:rsidTr="00FE5050">
        <w:tc>
          <w:tcPr>
            <w:tcW w:w="1384" w:type="dxa"/>
            <w:shd w:val="clear" w:color="auto" w:fill="auto"/>
            <w:vAlign w:val="center"/>
          </w:tcPr>
          <w:p w14:paraId="2B3AE700"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0DBCAAC4" w14:textId="77777777" w:rsidR="009D1F80" w:rsidRPr="009D1F80" w:rsidRDefault="009D1F80" w:rsidP="00FE5050">
            <w:pPr>
              <w:pStyle w:val="Normalny1"/>
              <w:spacing w:before="40" w:after="40"/>
              <w:contextualSpacing/>
              <w:jc w:val="center"/>
              <w:rPr>
                <w:rFonts w:ascii="Times New Roman" w:hAnsi="Times New Roman" w:cs="Times New Roman"/>
                <w:kern w:val="2"/>
              </w:rPr>
            </w:pPr>
            <w:r w:rsidRPr="009D1F80">
              <w:rPr>
                <w:rFonts w:ascii="Times New Roman" w:hAnsi="Times New Roman" w:cs="Times New Roman"/>
                <w:bCs/>
              </w:rPr>
              <w:t>Zasilanie jednofazowe 220-230 V/50 Hz.</w:t>
            </w:r>
          </w:p>
        </w:tc>
        <w:tc>
          <w:tcPr>
            <w:tcW w:w="2552" w:type="dxa"/>
            <w:shd w:val="clear" w:color="auto" w:fill="auto"/>
            <w:vAlign w:val="center"/>
          </w:tcPr>
          <w:p w14:paraId="19EFEAC9" w14:textId="77777777" w:rsidR="009D1F80" w:rsidRPr="009D1F80" w:rsidRDefault="009D1F80" w:rsidP="00FE5050">
            <w:pPr>
              <w:pStyle w:val="Normalny1"/>
              <w:contextualSpacing/>
              <w:jc w:val="center"/>
              <w:rPr>
                <w:rFonts w:ascii="Times New Roman" w:hAnsi="Times New Roman" w:cs="Times New Roman"/>
                <w:kern w:val="2"/>
              </w:rPr>
            </w:pPr>
            <w:r w:rsidRPr="009D1F80">
              <w:rPr>
                <w:rFonts w:ascii="Times New Roman" w:hAnsi="Times New Roman" w:cs="Times New Roman"/>
                <w:kern w:val="2"/>
              </w:rPr>
              <w:t>Tak</w:t>
            </w:r>
          </w:p>
        </w:tc>
        <w:tc>
          <w:tcPr>
            <w:tcW w:w="2551" w:type="dxa"/>
            <w:shd w:val="clear" w:color="auto" w:fill="auto"/>
            <w:vAlign w:val="center"/>
          </w:tcPr>
          <w:p w14:paraId="240EE2BC" w14:textId="77777777" w:rsidR="009D1F80" w:rsidRPr="009D1F80" w:rsidRDefault="009D1F80" w:rsidP="00FE5050">
            <w:pPr>
              <w:spacing w:before="40" w:after="40"/>
              <w:jc w:val="center"/>
              <w:rPr>
                <w:rFonts w:ascii="Times New Roman" w:hAnsi="Times New Roman" w:cs="Times New Roman"/>
                <w:bCs/>
              </w:rPr>
            </w:pPr>
          </w:p>
        </w:tc>
        <w:tc>
          <w:tcPr>
            <w:tcW w:w="2129" w:type="dxa"/>
            <w:shd w:val="clear" w:color="auto" w:fill="auto"/>
            <w:vAlign w:val="center"/>
          </w:tcPr>
          <w:p w14:paraId="6A1D053C" w14:textId="77777777" w:rsidR="009D1F80" w:rsidRPr="009D1F80" w:rsidRDefault="009D1F80" w:rsidP="00FE5050">
            <w:pPr>
              <w:spacing w:before="40" w:after="40"/>
              <w:jc w:val="center"/>
              <w:rPr>
                <w:rFonts w:ascii="Times New Roman" w:hAnsi="Times New Roman" w:cs="Times New Roman"/>
                <w:bCs/>
              </w:rPr>
            </w:pPr>
          </w:p>
        </w:tc>
      </w:tr>
      <w:tr w:rsidR="009D1F80" w:rsidRPr="009D1F80" w14:paraId="0204CCA0" w14:textId="77777777" w:rsidTr="00FE5050">
        <w:tc>
          <w:tcPr>
            <w:tcW w:w="1384" w:type="dxa"/>
            <w:shd w:val="clear" w:color="auto" w:fill="auto"/>
            <w:vAlign w:val="center"/>
          </w:tcPr>
          <w:p w14:paraId="2BCB209C"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2AAEBBA4"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bCs/>
              </w:rPr>
              <w:t>Ilość impulsów w trybie fluoroskopii pulsacyjnej – min. 15 impulsów/sek.</w:t>
            </w:r>
          </w:p>
        </w:tc>
        <w:tc>
          <w:tcPr>
            <w:tcW w:w="2552" w:type="dxa"/>
            <w:shd w:val="clear" w:color="auto" w:fill="auto"/>
            <w:vAlign w:val="center"/>
          </w:tcPr>
          <w:p w14:paraId="0C615A8C"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 podać</w:t>
            </w:r>
          </w:p>
        </w:tc>
        <w:tc>
          <w:tcPr>
            <w:tcW w:w="2551" w:type="dxa"/>
            <w:shd w:val="clear" w:color="auto" w:fill="auto"/>
            <w:vAlign w:val="center"/>
          </w:tcPr>
          <w:p w14:paraId="0DDB69C8" w14:textId="77777777" w:rsidR="009D1F80" w:rsidRPr="009D1F80" w:rsidRDefault="009D1F80" w:rsidP="00FE5050">
            <w:pPr>
              <w:spacing w:before="40" w:after="40"/>
              <w:jc w:val="center"/>
              <w:rPr>
                <w:rFonts w:ascii="Times New Roman" w:hAnsi="Times New Roman" w:cs="Times New Roman"/>
                <w:bCs/>
              </w:rPr>
            </w:pPr>
          </w:p>
        </w:tc>
        <w:tc>
          <w:tcPr>
            <w:tcW w:w="2129" w:type="dxa"/>
            <w:shd w:val="clear" w:color="auto" w:fill="auto"/>
            <w:vAlign w:val="center"/>
          </w:tcPr>
          <w:p w14:paraId="3575C49F" w14:textId="77777777" w:rsidR="009D1F80" w:rsidRPr="009D1F80" w:rsidRDefault="009D1F80" w:rsidP="00FE5050">
            <w:pPr>
              <w:spacing w:before="40" w:after="40"/>
              <w:jc w:val="center"/>
              <w:rPr>
                <w:rFonts w:ascii="Times New Roman" w:hAnsi="Times New Roman" w:cs="Times New Roman"/>
                <w:bCs/>
              </w:rPr>
            </w:pPr>
          </w:p>
        </w:tc>
      </w:tr>
      <w:tr w:rsidR="009D1F80" w:rsidRPr="009D1F80" w14:paraId="1EAA41A1" w14:textId="77777777" w:rsidTr="00FE5050">
        <w:tc>
          <w:tcPr>
            <w:tcW w:w="1384" w:type="dxa"/>
            <w:shd w:val="clear" w:color="auto" w:fill="auto"/>
            <w:vAlign w:val="center"/>
          </w:tcPr>
          <w:p w14:paraId="0D2AC6D5"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3D1A8F68" w14:textId="77777777" w:rsidR="009D1F80" w:rsidRPr="009D1F80" w:rsidRDefault="009D1F80" w:rsidP="00FE5050">
            <w:pPr>
              <w:jc w:val="center"/>
              <w:rPr>
                <w:rFonts w:ascii="Times New Roman" w:eastAsia="Calibri" w:hAnsi="Times New Roman" w:cs="Times New Roman"/>
                <w:bCs/>
              </w:rPr>
            </w:pPr>
            <w:r w:rsidRPr="009D1F80">
              <w:rPr>
                <w:rFonts w:ascii="Times New Roman" w:eastAsia="Calibri" w:hAnsi="Times New Roman" w:cs="Times New Roman"/>
                <w:bCs/>
              </w:rPr>
              <w:t xml:space="preserve">Sterowanie funkcami generatora poprzez </w:t>
            </w:r>
            <w:r w:rsidRPr="009D1F80">
              <w:rPr>
                <w:rFonts w:ascii="Times New Roman" w:hAnsi="Times New Roman" w:cs="Times New Roman"/>
                <w:color w:val="000000"/>
              </w:rPr>
              <w:t>monitor dotykowy lub tablet zainstalowany na wózku ramienia „C” – o  wielkości minimum 12” i o rozdzielczości minimum 1 Mpix.</w:t>
            </w:r>
          </w:p>
        </w:tc>
        <w:tc>
          <w:tcPr>
            <w:tcW w:w="2552" w:type="dxa"/>
            <w:shd w:val="clear" w:color="auto" w:fill="auto"/>
            <w:vAlign w:val="center"/>
          </w:tcPr>
          <w:p w14:paraId="3EFC51D4" w14:textId="77777777" w:rsidR="009D1F80" w:rsidRPr="009D1F80" w:rsidRDefault="009D1F80" w:rsidP="00FE5050">
            <w:pPr>
              <w:jc w:val="center"/>
              <w:rPr>
                <w:rFonts w:ascii="Times New Roman" w:eastAsia="Calibri" w:hAnsi="Times New Roman" w:cs="Times New Roman"/>
              </w:rPr>
            </w:pPr>
            <w:r w:rsidRPr="009D1F80">
              <w:rPr>
                <w:rFonts w:ascii="Times New Roman" w:eastAsia="Calibri" w:hAnsi="Times New Roman" w:cs="Times New Roman"/>
              </w:rPr>
              <w:t>Tak, podać</w:t>
            </w:r>
          </w:p>
        </w:tc>
        <w:tc>
          <w:tcPr>
            <w:tcW w:w="2551" w:type="dxa"/>
            <w:shd w:val="clear" w:color="auto" w:fill="auto"/>
            <w:vAlign w:val="center"/>
          </w:tcPr>
          <w:p w14:paraId="70DC0063" w14:textId="77777777" w:rsidR="009D1F80" w:rsidRPr="009D1F80" w:rsidRDefault="009D1F80" w:rsidP="00FE5050">
            <w:pPr>
              <w:spacing w:before="40" w:after="40"/>
              <w:jc w:val="center"/>
              <w:rPr>
                <w:rFonts w:ascii="Times New Roman" w:hAnsi="Times New Roman" w:cs="Times New Roman"/>
                <w:bCs/>
              </w:rPr>
            </w:pPr>
          </w:p>
        </w:tc>
        <w:tc>
          <w:tcPr>
            <w:tcW w:w="2129" w:type="dxa"/>
            <w:shd w:val="clear" w:color="auto" w:fill="auto"/>
            <w:vAlign w:val="center"/>
          </w:tcPr>
          <w:p w14:paraId="4307D604" w14:textId="77777777" w:rsidR="009D1F80" w:rsidRPr="009D1F80" w:rsidRDefault="009D1F80" w:rsidP="00FE5050">
            <w:pPr>
              <w:spacing w:before="40" w:after="40"/>
              <w:jc w:val="center"/>
              <w:rPr>
                <w:rFonts w:ascii="Times New Roman" w:hAnsi="Times New Roman" w:cs="Times New Roman"/>
                <w:bCs/>
              </w:rPr>
            </w:pPr>
          </w:p>
        </w:tc>
      </w:tr>
      <w:tr w:rsidR="009D1F80" w:rsidRPr="009D1F80" w14:paraId="22216A3E" w14:textId="77777777" w:rsidTr="00FE5050">
        <w:tc>
          <w:tcPr>
            <w:tcW w:w="1384" w:type="dxa"/>
            <w:shd w:val="clear" w:color="auto" w:fill="auto"/>
            <w:vAlign w:val="center"/>
          </w:tcPr>
          <w:p w14:paraId="04A47FBB"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35C4CBED" w14:textId="77777777" w:rsidR="009D1F80" w:rsidRPr="009D1F80" w:rsidRDefault="009D1F80" w:rsidP="00FE5050">
            <w:pPr>
              <w:jc w:val="center"/>
              <w:rPr>
                <w:rFonts w:ascii="Times New Roman" w:eastAsia="Calibri" w:hAnsi="Times New Roman" w:cs="Times New Roman"/>
                <w:bCs/>
              </w:rPr>
            </w:pPr>
            <w:r w:rsidRPr="009D1F80">
              <w:rPr>
                <w:rFonts w:ascii="Times New Roman" w:eastAsia="Calibri" w:hAnsi="Times New Roman" w:cs="Times New Roman"/>
                <w:bCs/>
              </w:rPr>
              <w:t>Monitor sterujący z możliwością obrotu w zakresie minimum 270º dla zapewnienia dostępności sterowania z wielu stron urządzenia</w:t>
            </w:r>
          </w:p>
        </w:tc>
        <w:tc>
          <w:tcPr>
            <w:tcW w:w="2552" w:type="dxa"/>
            <w:shd w:val="clear" w:color="auto" w:fill="auto"/>
            <w:vAlign w:val="center"/>
          </w:tcPr>
          <w:p w14:paraId="59D01644" w14:textId="77777777" w:rsidR="009D1F80" w:rsidRPr="009D1F80" w:rsidRDefault="009D1F80" w:rsidP="00FE5050">
            <w:pPr>
              <w:jc w:val="center"/>
              <w:rPr>
                <w:rFonts w:ascii="Times New Roman" w:eastAsia="Calibri" w:hAnsi="Times New Roman" w:cs="Times New Roman"/>
              </w:rPr>
            </w:pPr>
            <w:r w:rsidRPr="009D1F80">
              <w:rPr>
                <w:rFonts w:ascii="Times New Roman" w:eastAsia="Calibri" w:hAnsi="Times New Roman" w:cs="Times New Roman"/>
              </w:rPr>
              <w:t>Tak/Nie</w:t>
            </w:r>
          </w:p>
        </w:tc>
        <w:tc>
          <w:tcPr>
            <w:tcW w:w="2551" w:type="dxa"/>
            <w:shd w:val="clear" w:color="auto" w:fill="auto"/>
            <w:vAlign w:val="center"/>
          </w:tcPr>
          <w:p w14:paraId="1EF3205F" w14:textId="2BB416FC" w:rsidR="009D1F80" w:rsidRPr="0089550D" w:rsidRDefault="0089550D" w:rsidP="00FE5050">
            <w:pPr>
              <w:spacing w:before="40" w:after="40"/>
              <w:jc w:val="center"/>
              <w:rPr>
                <w:rFonts w:ascii="Times New Roman" w:hAnsi="Times New Roman" w:cs="Times New Roman"/>
                <w:bCs/>
              </w:rPr>
            </w:pPr>
            <w:r w:rsidRPr="0089550D">
              <w:rPr>
                <w:rFonts w:ascii="Times New Roman" w:hAnsi="Times New Roman" w:cs="Times New Roman"/>
              </w:rPr>
              <w:t>TAK – 3 pkt; NIE – 0 pkt</w:t>
            </w:r>
          </w:p>
        </w:tc>
        <w:tc>
          <w:tcPr>
            <w:tcW w:w="2129" w:type="dxa"/>
            <w:shd w:val="clear" w:color="auto" w:fill="auto"/>
            <w:vAlign w:val="center"/>
          </w:tcPr>
          <w:p w14:paraId="702DA50A" w14:textId="77777777" w:rsidR="009D1F80" w:rsidRPr="009D1F80" w:rsidRDefault="009D1F80" w:rsidP="00FE5050">
            <w:pPr>
              <w:spacing w:before="40" w:after="40"/>
              <w:jc w:val="center"/>
              <w:rPr>
                <w:rFonts w:ascii="Times New Roman" w:hAnsi="Times New Roman" w:cs="Times New Roman"/>
                <w:bCs/>
              </w:rPr>
            </w:pPr>
          </w:p>
        </w:tc>
      </w:tr>
      <w:tr w:rsidR="009D1F80" w:rsidRPr="009D1F80" w14:paraId="47DC9C64" w14:textId="77777777" w:rsidTr="00FE5050">
        <w:tc>
          <w:tcPr>
            <w:tcW w:w="14711" w:type="dxa"/>
            <w:gridSpan w:val="5"/>
            <w:shd w:val="clear" w:color="auto" w:fill="BFBFBF" w:themeFill="background1" w:themeFillShade="BF"/>
            <w:vAlign w:val="center"/>
          </w:tcPr>
          <w:p w14:paraId="76F59EDE" w14:textId="77777777" w:rsidR="009D1F80" w:rsidRPr="00FE5050" w:rsidRDefault="009D1F80" w:rsidP="00FE5050">
            <w:pPr>
              <w:spacing w:before="60" w:after="60"/>
              <w:jc w:val="center"/>
              <w:rPr>
                <w:rFonts w:ascii="Times New Roman" w:hAnsi="Times New Roman" w:cs="Times New Roman"/>
                <w:b/>
              </w:rPr>
            </w:pPr>
            <w:r w:rsidRPr="00FE5050">
              <w:rPr>
                <w:rFonts w:ascii="Times New Roman" w:hAnsi="Times New Roman" w:cs="Times New Roman"/>
                <w:b/>
                <w:kern w:val="2"/>
              </w:rPr>
              <w:t>FUNKCJONALNOŚCI APARATU</w:t>
            </w:r>
          </w:p>
        </w:tc>
      </w:tr>
      <w:tr w:rsidR="009D1F80" w:rsidRPr="009D1F80" w14:paraId="43331FF1" w14:textId="77777777" w:rsidTr="00FE5050">
        <w:tc>
          <w:tcPr>
            <w:tcW w:w="1384" w:type="dxa"/>
            <w:shd w:val="clear" w:color="auto" w:fill="auto"/>
            <w:vAlign w:val="center"/>
          </w:tcPr>
          <w:p w14:paraId="756877F9"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43CF8EE2"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bCs/>
              </w:rPr>
              <w:t>Rotacja (obrót wokół osi wzdłużnej) minimum +/- 180º.</w:t>
            </w:r>
          </w:p>
        </w:tc>
        <w:tc>
          <w:tcPr>
            <w:tcW w:w="2552" w:type="dxa"/>
            <w:shd w:val="clear" w:color="auto" w:fill="auto"/>
            <w:vAlign w:val="center"/>
          </w:tcPr>
          <w:p w14:paraId="0CA93EA9"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 podać</w:t>
            </w:r>
          </w:p>
        </w:tc>
        <w:tc>
          <w:tcPr>
            <w:tcW w:w="2551" w:type="dxa"/>
            <w:shd w:val="clear" w:color="auto" w:fill="auto"/>
            <w:vAlign w:val="center"/>
          </w:tcPr>
          <w:p w14:paraId="53D5829B"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41004A67" w14:textId="77777777" w:rsidR="009D1F80" w:rsidRPr="009D1F80" w:rsidRDefault="009D1F80" w:rsidP="00FE5050">
            <w:pPr>
              <w:spacing w:before="40" w:after="40"/>
              <w:ind w:left="4"/>
              <w:jc w:val="center"/>
              <w:rPr>
                <w:rFonts w:ascii="Times New Roman" w:hAnsi="Times New Roman" w:cs="Times New Roman"/>
              </w:rPr>
            </w:pPr>
          </w:p>
        </w:tc>
      </w:tr>
      <w:tr w:rsidR="009D1F80" w:rsidRPr="009D1F80" w14:paraId="47048A5E" w14:textId="77777777" w:rsidTr="00FE5050">
        <w:tc>
          <w:tcPr>
            <w:tcW w:w="1384" w:type="dxa"/>
            <w:shd w:val="clear" w:color="auto" w:fill="auto"/>
            <w:vAlign w:val="center"/>
          </w:tcPr>
          <w:p w14:paraId="1B5D482E"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64A6C834"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bCs/>
              </w:rPr>
              <w:t>Ruch orbitalny (obrót wokół osi poprzecznej) minimum 160º.</w:t>
            </w:r>
          </w:p>
        </w:tc>
        <w:tc>
          <w:tcPr>
            <w:tcW w:w="2552" w:type="dxa"/>
            <w:shd w:val="clear" w:color="auto" w:fill="auto"/>
            <w:vAlign w:val="center"/>
          </w:tcPr>
          <w:p w14:paraId="6D5B5545"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 podać</w:t>
            </w:r>
          </w:p>
        </w:tc>
        <w:tc>
          <w:tcPr>
            <w:tcW w:w="2551" w:type="dxa"/>
            <w:shd w:val="clear" w:color="auto" w:fill="auto"/>
            <w:vAlign w:val="center"/>
          </w:tcPr>
          <w:p w14:paraId="63E324DC" w14:textId="77777777" w:rsidR="009D1F80" w:rsidRPr="00FE5050" w:rsidRDefault="009D1F80" w:rsidP="00FE5050">
            <w:pPr>
              <w:spacing w:before="40" w:after="40"/>
              <w:ind w:left="4"/>
              <w:jc w:val="center"/>
              <w:rPr>
                <w:rFonts w:ascii="Times New Roman" w:hAnsi="Times New Roman" w:cs="Times New Roman"/>
                <w:color w:val="FF0000"/>
              </w:rPr>
            </w:pPr>
          </w:p>
        </w:tc>
        <w:tc>
          <w:tcPr>
            <w:tcW w:w="2129" w:type="dxa"/>
            <w:shd w:val="clear" w:color="auto" w:fill="auto"/>
            <w:vAlign w:val="center"/>
          </w:tcPr>
          <w:p w14:paraId="1C0A023C" w14:textId="77777777" w:rsidR="009D1F80" w:rsidRPr="009D1F80" w:rsidRDefault="009D1F80" w:rsidP="00FE5050">
            <w:pPr>
              <w:spacing w:before="40" w:after="40"/>
              <w:ind w:left="4"/>
              <w:jc w:val="center"/>
              <w:rPr>
                <w:rFonts w:ascii="Times New Roman" w:hAnsi="Times New Roman" w:cs="Times New Roman"/>
              </w:rPr>
            </w:pPr>
          </w:p>
        </w:tc>
      </w:tr>
      <w:tr w:rsidR="009D1F80" w:rsidRPr="009D1F80" w14:paraId="3C6BE22F" w14:textId="77777777" w:rsidTr="00FE5050">
        <w:tc>
          <w:tcPr>
            <w:tcW w:w="1384" w:type="dxa"/>
            <w:shd w:val="clear" w:color="auto" w:fill="auto"/>
            <w:vAlign w:val="center"/>
          </w:tcPr>
          <w:p w14:paraId="143D186F"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06DF1D77"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bCs/>
              </w:rPr>
              <w:t>Odchylenie od osi pionowej (ruch wig-wag) minimum +/- 12º.</w:t>
            </w:r>
          </w:p>
        </w:tc>
        <w:tc>
          <w:tcPr>
            <w:tcW w:w="2552" w:type="dxa"/>
            <w:shd w:val="clear" w:color="auto" w:fill="auto"/>
            <w:vAlign w:val="center"/>
          </w:tcPr>
          <w:p w14:paraId="387A081E"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 podać</w:t>
            </w:r>
          </w:p>
        </w:tc>
        <w:tc>
          <w:tcPr>
            <w:tcW w:w="2551" w:type="dxa"/>
            <w:shd w:val="clear" w:color="auto" w:fill="auto"/>
            <w:vAlign w:val="center"/>
          </w:tcPr>
          <w:p w14:paraId="3C962EFB" w14:textId="77777777" w:rsidR="009D1F80" w:rsidRPr="00FE5050" w:rsidRDefault="009D1F80" w:rsidP="00FE5050">
            <w:pPr>
              <w:spacing w:before="40" w:after="40"/>
              <w:ind w:left="4"/>
              <w:jc w:val="center"/>
              <w:rPr>
                <w:rFonts w:ascii="Times New Roman" w:hAnsi="Times New Roman" w:cs="Times New Roman"/>
                <w:color w:val="FF0000"/>
              </w:rPr>
            </w:pPr>
          </w:p>
        </w:tc>
        <w:tc>
          <w:tcPr>
            <w:tcW w:w="2129" w:type="dxa"/>
            <w:shd w:val="clear" w:color="auto" w:fill="auto"/>
            <w:vAlign w:val="center"/>
          </w:tcPr>
          <w:p w14:paraId="689522FB" w14:textId="77777777" w:rsidR="009D1F80" w:rsidRPr="009D1F80" w:rsidRDefault="009D1F80" w:rsidP="00FE5050">
            <w:pPr>
              <w:spacing w:before="40" w:after="40"/>
              <w:ind w:left="4"/>
              <w:jc w:val="center"/>
              <w:rPr>
                <w:rFonts w:ascii="Times New Roman" w:hAnsi="Times New Roman" w:cs="Times New Roman"/>
              </w:rPr>
            </w:pPr>
          </w:p>
        </w:tc>
      </w:tr>
      <w:tr w:rsidR="009D1F80" w:rsidRPr="009D1F80" w14:paraId="25DD3547" w14:textId="77777777" w:rsidTr="00FE5050">
        <w:tc>
          <w:tcPr>
            <w:tcW w:w="1384" w:type="dxa"/>
            <w:shd w:val="clear" w:color="auto" w:fill="auto"/>
            <w:vAlign w:val="center"/>
          </w:tcPr>
          <w:p w14:paraId="11D0E73D"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1643D18D"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bCs/>
              </w:rPr>
              <w:t>Przesuw poziomy [cm] minimum 20 cm.</w:t>
            </w:r>
          </w:p>
        </w:tc>
        <w:tc>
          <w:tcPr>
            <w:tcW w:w="2552" w:type="dxa"/>
            <w:shd w:val="clear" w:color="auto" w:fill="auto"/>
            <w:vAlign w:val="center"/>
          </w:tcPr>
          <w:p w14:paraId="42CABF27"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 podać</w:t>
            </w:r>
          </w:p>
        </w:tc>
        <w:tc>
          <w:tcPr>
            <w:tcW w:w="2551" w:type="dxa"/>
            <w:shd w:val="clear" w:color="auto" w:fill="auto"/>
            <w:vAlign w:val="center"/>
          </w:tcPr>
          <w:p w14:paraId="77140618" w14:textId="77777777" w:rsidR="009D1F80" w:rsidRPr="00FE5050" w:rsidRDefault="009D1F80" w:rsidP="00FE5050">
            <w:pPr>
              <w:spacing w:before="40" w:after="40"/>
              <w:ind w:left="4"/>
              <w:jc w:val="center"/>
              <w:rPr>
                <w:rFonts w:ascii="Times New Roman" w:hAnsi="Times New Roman" w:cs="Times New Roman"/>
                <w:color w:val="FF0000"/>
              </w:rPr>
            </w:pPr>
          </w:p>
        </w:tc>
        <w:tc>
          <w:tcPr>
            <w:tcW w:w="2129" w:type="dxa"/>
            <w:shd w:val="clear" w:color="auto" w:fill="auto"/>
            <w:vAlign w:val="center"/>
          </w:tcPr>
          <w:p w14:paraId="563AB922" w14:textId="77777777" w:rsidR="009D1F80" w:rsidRPr="009D1F80" w:rsidRDefault="009D1F80" w:rsidP="00FE5050">
            <w:pPr>
              <w:spacing w:before="40" w:after="40"/>
              <w:ind w:left="4"/>
              <w:jc w:val="center"/>
              <w:rPr>
                <w:rFonts w:ascii="Times New Roman" w:hAnsi="Times New Roman" w:cs="Times New Roman"/>
              </w:rPr>
            </w:pPr>
          </w:p>
        </w:tc>
      </w:tr>
      <w:tr w:rsidR="009D1F80" w:rsidRPr="009D1F80" w14:paraId="59F5C938" w14:textId="77777777" w:rsidTr="00FE5050">
        <w:tc>
          <w:tcPr>
            <w:tcW w:w="1384" w:type="dxa"/>
            <w:shd w:val="clear" w:color="auto" w:fill="auto"/>
            <w:vAlign w:val="center"/>
          </w:tcPr>
          <w:p w14:paraId="3251BC29"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04AC42CC"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bCs/>
              </w:rPr>
              <w:t>Przesuw pionowy zmotoryzowany min. 43 cm.</w:t>
            </w:r>
          </w:p>
        </w:tc>
        <w:tc>
          <w:tcPr>
            <w:tcW w:w="2552" w:type="dxa"/>
            <w:shd w:val="clear" w:color="auto" w:fill="auto"/>
            <w:vAlign w:val="center"/>
          </w:tcPr>
          <w:p w14:paraId="5F8B2DAD"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 podać</w:t>
            </w:r>
          </w:p>
        </w:tc>
        <w:tc>
          <w:tcPr>
            <w:tcW w:w="2551" w:type="dxa"/>
            <w:shd w:val="clear" w:color="auto" w:fill="auto"/>
            <w:vAlign w:val="center"/>
          </w:tcPr>
          <w:p w14:paraId="79642E12" w14:textId="77777777" w:rsidR="009D1F80" w:rsidRPr="00FE5050" w:rsidRDefault="009D1F80" w:rsidP="00FE5050">
            <w:pPr>
              <w:spacing w:before="40" w:after="40"/>
              <w:ind w:left="4"/>
              <w:jc w:val="center"/>
              <w:rPr>
                <w:rFonts w:ascii="Times New Roman" w:hAnsi="Times New Roman" w:cs="Times New Roman"/>
                <w:color w:val="FF0000"/>
              </w:rPr>
            </w:pPr>
          </w:p>
        </w:tc>
        <w:tc>
          <w:tcPr>
            <w:tcW w:w="2129" w:type="dxa"/>
            <w:shd w:val="clear" w:color="auto" w:fill="auto"/>
            <w:vAlign w:val="center"/>
          </w:tcPr>
          <w:p w14:paraId="13485BC8" w14:textId="77777777" w:rsidR="009D1F80" w:rsidRPr="009D1F80" w:rsidRDefault="009D1F80" w:rsidP="00FE5050">
            <w:pPr>
              <w:spacing w:before="40" w:after="40"/>
              <w:ind w:left="4"/>
              <w:jc w:val="center"/>
              <w:rPr>
                <w:rFonts w:ascii="Times New Roman" w:hAnsi="Times New Roman" w:cs="Times New Roman"/>
              </w:rPr>
            </w:pPr>
          </w:p>
        </w:tc>
      </w:tr>
      <w:tr w:rsidR="009D1F80" w:rsidRPr="009D1F80" w14:paraId="50C50BC1" w14:textId="77777777" w:rsidTr="00FE5050">
        <w:tc>
          <w:tcPr>
            <w:tcW w:w="1384" w:type="dxa"/>
            <w:shd w:val="clear" w:color="auto" w:fill="auto"/>
            <w:vAlign w:val="center"/>
          </w:tcPr>
          <w:p w14:paraId="453540B6"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27005804"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bCs/>
              </w:rPr>
              <w:t>Odległość SID [cm] minimum 100 cm.</w:t>
            </w:r>
          </w:p>
        </w:tc>
        <w:tc>
          <w:tcPr>
            <w:tcW w:w="2552" w:type="dxa"/>
            <w:shd w:val="clear" w:color="auto" w:fill="auto"/>
            <w:vAlign w:val="center"/>
          </w:tcPr>
          <w:p w14:paraId="533D5962"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 podać</w:t>
            </w:r>
          </w:p>
        </w:tc>
        <w:tc>
          <w:tcPr>
            <w:tcW w:w="2551" w:type="dxa"/>
            <w:shd w:val="clear" w:color="auto" w:fill="auto"/>
            <w:vAlign w:val="center"/>
          </w:tcPr>
          <w:p w14:paraId="739AECD3"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197C4DE5" w14:textId="77777777" w:rsidR="009D1F80" w:rsidRPr="009D1F80" w:rsidRDefault="009D1F80" w:rsidP="00FE5050">
            <w:pPr>
              <w:spacing w:before="40" w:after="40"/>
              <w:ind w:left="4"/>
              <w:jc w:val="center"/>
              <w:rPr>
                <w:rFonts w:ascii="Times New Roman" w:hAnsi="Times New Roman" w:cs="Times New Roman"/>
              </w:rPr>
            </w:pPr>
          </w:p>
        </w:tc>
      </w:tr>
      <w:tr w:rsidR="009D1F80" w:rsidRPr="009D1F80" w14:paraId="0E3EDAFC" w14:textId="77777777" w:rsidTr="00FE5050">
        <w:tc>
          <w:tcPr>
            <w:tcW w:w="1384" w:type="dxa"/>
            <w:shd w:val="clear" w:color="auto" w:fill="auto"/>
            <w:vAlign w:val="center"/>
          </w:tcPr>
          <w:p w14:paraId="3260C27B"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4511BA95"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bCs/>
              </w:rPr>
              <w:t>Prześwit między detektorem obrazu a głowicą [cm] minimum 80 cm.</w:t>
            </w:r>
          </w:p>
        </w:tc>
        <w:tc>
          <w:tcPr>
            <w:tcW w:w="2552" w:type="dxa"/>
            <w:shd w:val="clear" w:color="auto" w:fill="auto"/>
            <w:vAlign w:val="center"/>
          </w:tcPr>
          <w:p w14:paraId="542FAE0F"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 podać</w:t>
            </w:r>
          </w:p>
        </w:tc>
        <w:tc>
          <w:tcPr>
            <w:tcW w:w="2551" w:type="dxa"/>
            <w:shd w:val="clear" w:color="auto" w:fill="auto"/>
            <w:vAlign w:val="center"/>
          </w:tcPr>
          <w:p w14:paraId="44355DAD"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4E5782B9" w14:textId="77777777" w:rsidR="009D1F80" w:rsidRPr="009D1F80" w:rsidRDefault="009D1F80" w:rsidP="00FE5050">
            <w:pPr>
              <w:spacing w:before="40" w:after="40"/>
              <w:ind w:left="4"/>
              <w:jc w:val="center"/>
              <w:rPr>
                <w:rFonts w:ascii="Times New Roman" w:hAnsi="Times New Roman" w:cs="Times New Roman"/>
              </w:rPr>
            </w:pPr>
          </w:p>
        </w:tc>
      </w:tr>
      <w:tr w:rsidR="009D1F80" w:rsidRPr="009D1F80" w14:paraId="1ADE6B26" w14:textId="77777777" w:rsidTr="00FE5050">
        <w:tc>
          <w:tcPr>
            <w:tcW w:w="1384" w:type="dxa"/>
            <w:shd w:val="clear" w:color="auto" w:fill="auto"/>
            <w:vAlign w:val="center"/>
          </w:tcPr>
          <w:p w14:paraId="1C63BEFB"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39A256F6"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bCs/>
              </w:rPr>
              <w:t xml:space="preserve">Ramię „C” w pełni wyważone </w:t>
            </w:r>
            <w:r w:rsidRPr="009D1F80">
              <w:rPr>
                <w:rFonts w:ascii="Times New Roman" w:eastAsia="Calibri" w:hAnsi="Times New Roman" w:cs="Times New Roman"/>
                <w:bCs/>
              </w:rPr>
              <w:t>z zabezpieczeniami przed najeżdżaniem na przewody</w:t>
            </w:r>
            <w:r w:rsidRPr="009D1F80">
              <w:rPr>
                <w:rFonts w:ascii="Times New Roman" w:hAnsi="Times New Roman" w:cs="Times New Roman"/>
                <w:bCs/>
              </w:rPr>
              <w:t>.</w:t>
            </w:r>
          </w:p>
        </w:tc>
        <w:tc>
          <w:tcPr>
            <w:tcW w:w="2552" w:type="dxa"/>
            <w:shd w:val="clear" w:color="auto" w:fill="auto"/>
            <w:vAlign w:val="center"/>
          </w:tcPr>
          <w:p w14:paraId="23EEE28D"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Tak/Nie</w:t>
            </w:r>
          </w:p>
        </w:tc>
        <w:tc>
          <w:tcPr>
            <w:tcW w:w="2551" w:type="dxa"/>
            <w:shd w:val="clear" w:color="auto" w:fill="auto"/>
            <w:vAlign w:val="center"/>
          </w:tcPr>
          <w:p w14:paraId="1E760421" w14:textId="7A373BF1" w:rsidR="009D1F80" w:rsidRPr="0089550D" w:rsidRDefault="0089550D" w:rsidP="00FE5050">
            <w:pPr>
              <w:spacing w:before="40" w:after="40"/>
              <w:jc w:val="center"/>
              <w:rPr>
                <w:rFonts w:ascii="Times New Roman" w:hAnsi="Times New Roman" w:cs="Times New Roman"/>
              </w:rPr>
            </w:pPr>
            <w:r w:rsidRPr="0089550D">
              <w:rPr>
                <w:rFonts w:ascii="Times New Roman" w:hAnsi="Times New Roman" w:cs="Times New Roman"/>
              </w:rPr>
              <w:t>TAK – 4 pkt; NIE – 0 pkt</w:t>
            </w:r>
          </w:p>
        </w:tc>
        <w:tc>
          <w:tcPr>
            <w:tcW w:w="2129" w:type="dxa"/>
            <w:shd w:val="clear" w:color="auto" w:fill="auto"/>
            <w:vAlign w:val="center"/>
          </w:tcPr>
          <w:p w14:paraId="308935B7" w14:textId="77777777" w:rsidR="009D1F80" w:rsidRPr="009D1F80" w:rsidRDefault="009D1F80" w:rsidP="00FE5050">
            <w:pPr>
              <w:spacing w:before="40" w:after="40"/>
              <w:ind w:left="4"/>
              <w:jc w:val="center"/>
              <w:rPr>
                <w:rFonts w:ascii="Times New Roman" w:hAnsi="Times New Roman" w:cs="Times New Roman"/>
              </w:rPr>
            </w:pPr>
          </w:p>
        </w:tc>
      </w:tr>
      <w:tr w:rsidR="009D1F80" w:rsidRPr="009D1F80" w14:paraId="78A0A52D" w14:textId="77777777" w:rsidTr="00FE5050">
        <w:tc>
          <w:tcPr>
            <w:tcW w:w="1384" w:type="dxa"/>
            <w:shd w:val="clear" w:color="auto" w:fill="auto"/>
            <w:vAlign w:val="center"/>
          </w:tcPr>
          <w:p w14:paraId="61C15716"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5136CF5E" w14:textId="77777777" w:rsidR="009D1F80" w:rsidRPr="009D1F80" w:rsidRDefault="009D1F80" w:rsidP="00FE5050">
            <w:pPr>
              <w:jc w:val="center"/>
              <w:rPr>
                <w:rFonts w:ascii="Times New Roman" w:hAnsi="Times New Roman" w:cs="Times New Roman"/>
                <w:bCs/>
              </w:rPr>
            </w:pPr>
            <w:r w:rsidRPr="009D1F80">
              <w:rPr>
                <w:rFonts w:ascii="Times New Roman" w:eastAsia="Calibri" w:hAnsi="Times New Roman" w:cs="Times New Roman"/>
                <w:bCs/>
              </w:rPr>
              <w:t>Aparat wyposażony w centrator laserowy (po stronie detektora i po stronie lampy RTG)</w:t>
            </w:r>
          </w:p>
        </w:tc>
        <w:tc>
          <w:tcPr>
            <w:tcW w:w="2552" w:type="dxa"/>
            <w:shd w:val="clear" w:color="auto" w:fill="auto"/>
            <w:vAlign w:val="center"/>
          </w:tcPr>
          <w:p w14:paraId="3EBE23F6"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Tak/Nie</w:t>
            </w:r>
          </w:p>
        </w:tc>
        <w:tc>
          <w:tcPr>
            <w:tcW w:w="2551" w:type="dxa"/>
            <w:shd w:val="clear" w:color="auto" w:fill="auto"/>
            <w:vAlign w:val="center"/>
          </w:tcPr>
          <w:p w14:paraId="1F7673E7" w14:textId="09BA5ED0" w:rsidR="009D1F80" w:rsidRPr="0089550D" w:rsidRDefault="0089550D" w:rsidP="00FE5050">
            <w:pPr>
              <w:spacing w:before="40" w:after="40"/>
              <w:jc w:val="center"/>
              <w:rPr>
                <w:rFonts w:ascii="Times New Roman" w:hAnsi="Times New Roman" w:cs="Times New Roman"/>
              </w:rPr>
            </w:pPr>
            <w:r w:rsidRPr="0089550D">
              <w:rPr>
                <w:rFonts w:ascii="Times New Roman" w:hAnsi="Times New Roman" w:cs="Times New Roman"/>
              </w:rPr>
              <w:t>TAK – 4 pkt</w:t>
            </w:r>
            <w:r w:rsidR="009D1F80" w:rsidRPr="0089550D">
              <w:rPr>
                <w:rFonts w:ascii="Times New Roman" w:hAnsi="Times New Roman" w:cs="Times New Roman"/>
              </w:rPr>
              <w:t>; NIE – 0 pkt.</w:t>
            </w:r>
          </w:p>
        </w:tc>
        <w:tc>
          <w:tcPr>
            <w:tcW w:w="2129" w:type="dxa"/>
            <w:shd w:val="clear" w:color="auto" w:fill="auto"/>
            <w:vAlign w:val="center"/>
          </w:tcPr>
          <w:p w14:paraId="1E492F19" w14:textId="77777777" w:rsidR="009D1F80" w:rsidRPr="009D1F80" w:rsidRDefault="009D1F80" w:rsidP="00FE5050">
            <w:pPr>
              <w:spacing w:before="40" w:after="40"/>
              <w:ind w:left="4"/>
              <w:jc w:val="center"/>
              <w:rPr>
                <w:rFonts w:ascii="Times New Roman" w:hAnsi="Times New Roman" w:cs="Times New Roman"/>
              </w:rPr>
            </w:pPr>
          </w:p>
        </w:tc>
      </w:tr>
      <w:tr w:rsidR="009D1F80" w:rsidRPr="009D1F80" w14:paraId="1B840465" w14:textId="77777777" w:rsidTr="00FE5050">
        <w:tc>
          <w:tcPr>
            <w:tcW w:w="1384" w:type="dxa"/>
            <w:shd w:val="clear" w:color="auto" w:fill="auto"/>
            <w:vAlign w:val="center"/>
          </w:tcPr>
          <w:p w14:paraId="45ED9A0C"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473B8B03" w14:textId="77777777" w:rsidR="009D1F80" w:rsidRPr="009D1F80" w:rsidRDefault="009D1F80" w:rsidP="00FE5050">
            <w:pPr>
              <w:jc w:val="center"/>
              <w:rPr>
                <w:rFonts w:ascii="Times New Roman" w:hAnsi="Times New Roman" w:cs="Times New Roman"/>
                <w:bCs/>
              </w:rPr>
            </w:pPr>
            <w:r w:rsidRPr="009D1F80">
              <w:rPr>
                <w:rFonts w:ascii="Times New Roman" w:eastAsia="Calibri" w:hAnsi="Times New Roman" w:cs="Times New Roman"/>
                <w:bCs/>
              </w:rPr>
              <w:t>Aparat kompaktowy dedykowany stosowaniu w warunkch sal operacyjnych. Waga kompletnego aparatu nie wiecej niż 320 kg.</w:t>
            </w:r>
          </w:p>
        </w:tc>
        <w:tc>
          <w:tcPr>
            <w:tcW w:w="2552" w:type="dxa"/>
            <w:shd w:val="clear" w:color="auto" w:fill="auto"/>
            <w:vAlign w:val="center"/>
          </w:tcPr>
          <w:p w14:paraId="5250C4F6"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 podać</w:t>
            </w:r>
          </w:p>
        </w:tc>
        <w:tc>
          <w:tcPr>
            <w:tcW w:w="2551" w:type="dxa"/>
            <w:shd w:val="clear" w:color="auto" w:fill="auto"/>
            <w:vAlign w:val="center"/>
          </w:tcPr>
          <w:p w14:paraId="7FA0E728"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5AD0E8E8" w14:textId="77777777" w:rsidR="009D1F80" w:rsidRPr="009D1F80" w:rsidRDefault="009D1F80" w:rsidP="00FE5050">
            <w:pPr>
              <w:spacing w:before="40" w:after="40"/>
              <w:ind w:left="4"/>
              <w:jc w:val="center"/>
              <w:rPr>
                <w:rFonts w:ascii="Times New Roman" w:hAnsi="Times New Roman" w:cs="Times New Roman"/>
              </w:rPr>
            </w:pPr>
          </w:p>
        </w:tc>
      </w:tr>
      <w:tr w:rsidR="009D1F80" w:rsidRPr="009D1F80" w14:paraId="0587EFAD" w14:textId="77777777" w:rsidTr="00FE5050">
        <w:tc>
          <w:tcPr>
            <w:tcW w:w="1384" w:type="dxa"/>
            <w:shd w:val="clear" w:color="auto" w:fill="auto"/>
            <w:vAlign w:val="center"/>
          </w:tcPr>
          <w:p w14:paraId="32A950B0"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24893A0B"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bCs/>
              </w:rPr>
              <w:t>Hamulce wszystkich ruchów.</w:t>
            </w:r>
          </w:p>
        </w:tc>
        <w:tc>
          <w:tcPr>
            <w:tcW w:w="2552" w:type="dxa"/>
            <w:shd w:val="clear" w:color="auto" w:fill="auto"/>
            <w:vAlign w:val="center"/>
          </w:tcPr>
          <w:p w14:paraId="3F848420"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w:t>
            </w:r>
          </w:p>
        </w:tc>
        <w:tc>
          <w:tcPr>
            <w:tcW w:w="2551" w:type="dxa"/>
            <w:shd w:val="clear" w:color="auto" w:fill="auto"/>
            <w:vAlign w:val="center"/>
          </w:tcPr>
          <w:p w14:paraId="59CD8814" w14:textId="77777777" w:rsidR="009D1F80" w:rsidRPr="00FE5050" w:rsidRDefault="009D1F80" w:rsidP="00FE5050">
            <w:pPr>
              <w:spacing w:before="40" w:after="40"/>
              <w:ind w:left="4"/>
              <w:jc w:val="center"/>
              <w:rPr>
                <w:rFonts w:ascii="Times New Roman" w:hAnsi="Times New Roman" w:cs="Times New Roman"/>
                <w:color w:val="FF0000"/>
              </w:rPr>
            </w:pPr>
          </w:p>
        </w:tc>
        <w:tc>
          <w:tcPr>
            <w:tcW w:w="2129" w:type="dxa"/>
            <w:shd w:val="clear" w:color="auto" w:fill="auto"/>
            <w:vAlign w:val="center"/>
          </w:tcPr>
          <w:p w14:paraId="3CEA59E8" w14:textId="77777777" w:rsidR="009D1F80" w:rsidRPr="009D1F80" w:rsidRDefault="009D1F80" w:rsidP="00FE5050">
            <w:pPr>
              <w:spacing w:before="40" w:after="40"/>
              <w:ind w:left="4"/>
              <w:jc w:val="center"/>
              <w:rPr>
                <w:rFonts w:ascii="Times New Roman" w:hAnsi="Times New Roman" w:cs="Times New Roman"/>
              </w:rPr>
            </w:pPr>
          </w:p>
        </w:tc>
      </w:tr>
      <w:tr w:rsidR="009D1F80" w:rsidRPr="009D1F80" w14:paraId="11036F2C" w14:textId="77777777" w:rsidTr="00FE5050">
        <w:tc>
          <w:tcPr>
            <w:tcW w:w="1384" w:type="dxa"/>
            <w:shd w:val="clear" w:color="auto" w:fill="auto"/>
            <w:vAlign w:val="center"/>
          </w:tcPr>
          <w:p w14:paraId="4B0283E2"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3A8A4C3E"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bCs/>
              </w:rPr>
              <w:t>Pedał wyzwalania skopii.</w:t>
            </w:r>
          </w:p>
        </w:tc>
        <w:tc>
          <w:tcPr>
            <w:tcW w:w="2552" w:type="dxa"/>
            <w:shd w:val="clear" w:color="auto" w:fill="auto"/>
            <w:vAlign w:val="center"/>
          </w:tcPr>
          <w:p w14:paraId="669BC9E0"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w:t>
            </w:r>
          </w:p>
        </w:tc>
        <w:tc>
          <w:tcPr>
            <w:tcW w:w="2551" w:type="dxa"/>
            <w:shd w:val="clear" w:color="auto" w:fill="auto"/>
            <w:vAlign w:val="center"/>
          </w:tcPr>
          <w:p w14:paraId="019C9109" w14:textId="77777777" w:rsidR="009D1F80" w:rsidRPr="00FE5050" w:rsidRDefault="009D1F80" w:rsidP="00FE5050">
            <w:pPr>
              <w:spacing w:before="40" w:after="40"/>
              <w:ind w:left="4"/>
              <w:jc w:val="center"/>
              <w:rPr>
                <w:rFonts w:ascii="Times New Roman" w:hAnsi="Times New Roman" w:cs="Times New Roman"/>
                <w:color w:val="FF0000"/>
              </w:rPr>
            </w:pPr>
          </w:p>
        </w:tc>
        <w:tc>
          <w:tcPr>
            <w:tcW w:w="2129" w:type="dxa"/>
            <w:shd w:val="clear" w:color="auto" w:fill="auto"/>
            <w:vAlign w:val="center"/>
          </w:tcPr>
          <w:p w14:paraId="6E74C701" w14:textId="77777777" w:rsidR="009D1F80" w:rsidRPr="009D1F80" w:rsidRDefault="009D1F80" w:rsidP="00FE5050">
            <w:pPr>
              <w:spacing w:before="40" w:after="40"/>
              <w:ind w:left="4"/>
              <w:jc w:val="center"/>
              <w:rPr>
                <w:rFonts w:ascii="Times New Roman" w:hAnsi="Times New Roman" w:cs="Times New Roman"/>
              </w:rPr>
            </w:pPr>
          </w:p>
        </w:tc>
      </w:tr>
      <w:tr w:rsidR="009D1F80" w:rsidRPr="009D1F80" w14:paraId="21166CF7" w14:textId="77777777" w:rsidTr="00FE5050">
        <w:tc>
          <w:tcPr>
            <w:tcW w:w="1384" w:type="dxa"/>
            <w:shd w:val="clear" w:color="auto" w:fill="auto"/>
            <w:vAlign w:val="center"/>
          </w:tcPr>
          <w:p w14:paraId="4BCCA919"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0580142E" w14:textId="77777777" w:rsidR="009D1F80" w:rsidRPr="009D1F80" w:rsidRDefault="009D1F80" w:rsidP="00FE5050">
            <w:pPr>
              <w:jc w:val="center"/>
              <w:rPr>
                <w:rFonts w:ascii="Times New Roman" w:hAnsi="Times New Roman" w:cs="Times New Roman"/>
                <w:b/>
                <w:bCs/>
              </w:rPr>
            </w:pPr>
            <w:r w:rsidRPr="009D1F80">
              <w:rPr>
                <w:rFonts w:ascii="Times New Roman" w:hAnsi="Times New Roman" w:cs="Times New Roman"/>
                <w:bCs/>
              </w:rPr>
              <w:t>Ręczne wyzwalanie skopii/grafii.</w:t>
            </w:r>
          </w:p>
        </w:tc>
        <w:tc>
          <w:tcPr>
            <w:tcW w:w="2552" w:type="dxa"/>
            <w:shd w:val="clear" w:color="auto" w:fill="auto"/>
            <w:vAlign w:val="center"/>
          </w:tcPr>
          <w:p w14:paraId="1D92D200"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w:t>
            </w:r>
          </w:p>
        </w:tc>
        <w:tc>
          <w:tcPr>
            <w:tcW w:w="2551" w:type="dxa"/>
            <w:shd w:val="clear" w:color="auto" w:fill="auto"/>
            <w:vAlign w:val="center"/>
          </w:tcPr>
          <w:p w14:paraId="248F00B3" w14:textId="77777777" w:rsidR="009D1F80" w:rsidRPr="00FE5050" w:rsidRDefault="009D1F80" w:rsidP="00FE5050">
            <w:pPr>
              <w:spacing w:before="40" w:after="40"/>
              <w:ind w:left="4"/>
              <w:jc w:val="center"/>
              <w:rPr>
                <w:rFonts w:ascii="Times New Roman" w:hAnsi="Times New Roman" w:cs="Times New Roman"/>
                <w:color w:val="FF0000"/>
              </w:rPr>
            </w:pPr>
          </w:p>
        </w:tc>
        <w:tc>
          <w:tcPr>
            <w:tcW w:w="2129" w:type="dxa"/>
            <w:shd w:val="clear" w:color="auto" w:fill="auto"/>
            <w:vAlign w:val="center"/>
          </w:tcPr>
          <w:p w14:paraId="1D1A9D6F" w14:textId="77777777" w:rsidR="009D1F80" w:rsidRPr="009D1F80" w:rsidRDefault="009D1F80" w:rsidP="00FE5050">
            <w:pPr>
              <w:spacing w:before="40" w:after="40"/>
              <w:ind w:left="4"/>
              <w:jc w:val="center"/>
              <w:rPr>
                <w:rFonts w:ascii="Times New Roman" w:hAnsi="Times New Roman" w:cs="Times New Roman"/>
              </w:rPr>
            </w:pPr>
          </w:p>
        </w:tc>
      </w:tr>
      <w:tr w:rsidR="009D1F80" w:rsidRPr="009D1F80" w14:paraId="03BAC1C2" w14:textId="77777777" w:rsidTr="00FE5050">
        <w:tc>
          <w:tcPr>
            <w:tcW w:w="1384" w:type="dxa"/>
            <w:shd w:val="clear" w:color="auto" w:fill="auto"/>
            <w:vAlign w:val="center"/>
          </w:tcPr>
          <w:p w14:paraId="745EF7B3"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7A51822A"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Dedykowany przycisk wyzwalania skopii o niskiej dawce promieniowania na sterowniku ręcznym i nożnym.</w:t>
            </w:r>
          </w:p>
        </w:tc>
        <w:tc>
          <w:tcPr>
            <w:tcW w:w="2552" w:type="dxa"/>
            <w:shd w:val="clear" w:color="auto" w:fill="auto"/>
            <w:vAlign w:val="center"/>
          </w:tcPr>
          <w:p w14:paraId="23FB7414"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Tak/Nie</w:t>
            </w:r>
          </w:p>
        </w:tc>
        <w:tc>
          <w:tcPr>
            <w:tcW w:w="2551" w:type="dxa"/>
            <w:shd w:val="clear" w:color="auto" w:fill="auto"/>
            <w:vAlign w:val="center"/>
          </w:tcPr>
          <w:p w14:paraId="00A0EF9F" w14:textId="77777777" w:rsidR="009D1F80" w:rsidRPr="00FE5050" w:rsidRDefault="009D1F80" w:rsidP="00FE5050">
            <w:pPr>
              <w:spacing w:before="40" w:after="40"/>
              <w:ind w:left="4"/>
              <w:jc w:val="center"/>
              <w:rPr>
                <w:rFonts w:ascii="Times New Roman" w:hAnsi="Times New Roman" w:cs="Times New Roman"/>
                <w:color w:val="FF0000"/>
              </w:rPr>
            </w:pPr>
          </w:p>
        </w:tc>
        <w:tc>
          <w:tcPr>
            <w:tcW w:w="2129" w:type="dxa"/>
            <w:shd w:val="clear" w:color="auto" w:fill="auto"/>
            <w:vAlign w:val="center"/>
          </w:tcPr>
          <w:p w14:paraId="39155DC3" w14:textId="77777777" w:rsidR="009D1F80" w:rsidRPr="009D1F80" w:rsidRDefault="009D1F80" w:rsidP="00FE5050">
            <w:pPr>
              <w:spacing w:before="40" w:after="40"/>
              <w:ind w:left="4"/>
              <w:jc w:val="center"/>
              <w:rPr>
                <w:rFonts w:ascii="Times New Roman" w:hAnsi="Times New Roman" w:cs="Times New Roman"/>
              </w:rPr>
            </w:pPr>
          </w:p>
        </w:tc>
      </w:tr>
      <w:tr w:rsidR="009D1F80" w:rsidRPr="009D1F80" w14:paraId="7E4E8D85" w14:textId="77777777" w:rsidTr="00FE5050">
        <w:tc>
          <w:tcPr>
            <w:tcW w:w="1384" w:type="dxa"/>
            <w:shd w:val="clear" w:color="auto" w:fill="auto"/>
            <w:vAlign w:val="center"/>
          </w:tcPr>
          <w:p w14:paraId="2EA7EC18"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7B192C88"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Możliwość wykonania radiografii.</w:t>
            </w:r>
          </w:p>
        </w:tc>
        <w:tc>
          <w:tcPr>
            <w:tcW w:w="2552" w:type="dxa"/>
            <w:shd w:val="clear" w:color="auto" w:fill="auto"/>
            <w:vAlign w:val="center"/>
          </w:tcPr>
          <w:p w14:paraId="0FCE591E"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w:t>
            </w:r>
          </w:p>
        </w:tc>
        <w:tc>
          <w:tcPr>
            <w:tcW w:w="2551" w:type="dxa"/>
            <w:shd w:val="clear" w:color="auto" w:fill="auto"/>
            <w:vAlign w:val="center"/>
          </w:tcPr>
          <w:p w14:paraId="7A3D832D" w14:textId="77777777" w:rsidR="009D1F80" w:rsidRPr="00FE5050" w:rsidRDefault="009D1F80" w:rsidP="00FE5050">
            <w:pPr>
              <w:spacing w:before="40" w:after="40"/>
              <w:ind w:left="4"/>
              <w:jc w:val="center"/>
              <w:rPr>
                <w:rFonts w:ascii="Times New Roman" w:hAnsi="Times New Roman" w:cs="Times New Roman"/>
                <w:color w:val="FF0000"/>
              </w:rPr>
            </w:pPr>
          </w:p>
        </w:tc>
        <w:tc>
          <w:tcPr>
            <w:tcW w:w="2129" w:type="dxa"/>
            <w:shd w:val="clear" w:color="auto" w:fill="auto"/>
            <w:vAlign w:val="center"/>
          </w:tcPr>
          <w:p w14:paraId="24DE46CB" w14:textId="77777777" w:rsidR="009D1F80" w:rsidRPr="009D1F80" w:rsidRDefault="009D1F80" w:rsidP="00FE5050">
            <w:pPr>
              <w:spacing w:before="40" w:after="40"/>
              <w:ind w:left="4"/>
              <w:jc w:val="center"/>
              <w:rPr>
                <w:rFonts w:ascii="Times New Roman" w:hAnsi="Times New Roman" w:cs="Times New Roman"/>
              </w:rPr>
            </w:pPr>
          </w:p>
        </w:tc>
      </w:tr>
      <w:tr w:rsidR="009D1F80" w:rsidRPr="009D1F80" w14:paraId="186ED22C" w14:textId="77777777" w:rsidTr="00FE5050">
        <w:tc>
          <w:tcPr>
            <w:tcW w:w="1384" w:type="dxa"/>
            <w:shd w:val="clear" w:color="auto" w:fill="auto"/>
            <w:vAlign w:val="center"/>
          </w:tcPr>
          <w:p w14:paraId="269814DD"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33652B57"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Możliwość wykonania skopii w tym skopii pulsacyjnej.</w:t>
            </w:r>
          </w:p>
        </w:tc>
        <w:tc>
          <w:tcPr>
            <w:tcW w:w="2552" w:type="dxa"/>
            <w:shd w:val="clear" w:color="auto" w:fill="auto"/>
            <w:vAlign w:val="center"/>
          </w:tcPr>
          <w:p w14:paraId="4B3C8644"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w:t>
            </w:r>
          </w:p>
        </w:tc>
        <w:tc>
          <w:tcPr>
            <w:tcW w:w="2551" w:type="dxa"/>
            <w:shd w:val="clear" w:color="auto" w:fill="auto"/>
            <w:vAlign w:val="center"/>
          </w:tcPr>
          <w:p w14:paraId="6BF7BA7D" w14:textId="77777777" w:rsidR="009D1F80" w:rsidRPr="00FE5050" w:rsidRDefault="009D1F80" w:rsidP="00FE5050">
            <w:pPr>
              <w:spacing w:before="40" w:after="40"/>
              <w:ind w:left="4"/>
              <w:jc w:val="center"/>
              <w:rPr>
                <w:rFonts w:ascii="Times New Roman" w:hAnsi="Times New Roman" w:cs="Times New Roman"/>
                <w:color w:val="FF0000"/>
              </w:rPr>
            </w:pPr>
          </w:p>
        </w:tc>
        <w:tc>
          <w:tcPr>
            <w:tcW w:w="2129" w:type="dxa"/>
            <w:shd w:val="clear" w:color="auto" w:fill="auto"/>
            <w:vAlign w:val="center"/>
          </w:tcPr>
          <w:p w14:paraId="19BA3ACF" w14:textId="77777777" w:rsidR="009D1F80" w:rsidRPr="009D1F80" w:rsidRDefault="009D1F80" w:rsidP="00FE5050">
            <w:pPr>
              <w:spacing w:before="40" w:after="40"/>
              <w:ind w:left="4"/>
              <w:jc w:val="center"/>
              <w:rPr>
                <w:rFonts w:ascii="Times New Roman" w:hAnsi="Times New Roman" w:cs="Times New Roman"/>
              </w:rPr>
            </w:pPr>
          </w:p>
        </w:tc>
      </w:tr>
      <w:tr w:rsidR="009D1F80" w:rsidRPr="009D1F80" w14:paraId="7C07C4C5" w14:textId="77777777" w:rsidTr="00FE5050">
        <w:tc>
          <w:tcPr>
            <w:tcW w:w="14711" w:type="dxa"/>
            <w:gridSpan w:val="5"/>
            <w:shd w:val="clear" w:color="auto" w:fill="BFBFBF" w:themeFill="background1" w:themeFillShade="BF"/>
            <w:vAlign w:val="center"/>
          </w:tcPr>
          <w:p w14:paraId="6E819396" w14:textId="77777777" w:rsidR="009D1F80" w:rsidRPr="00FE5050" w:rsidRDefault="009D1F80" w:rsidP="00FE5050">
            <w:pPr>
              <w:spacing w:before="60" w:after="60"/>
              <w:jc w:val="center"/>
              <w:rPr>
                <w:rFonts w:ascii="Times New Roman" w:hAnsi="Times New Roman" w:cs="Times New Roman"/>
                <w:b/>
              </w:rPr>
            </w:pPr>
            <w:r w:rsidRPr="00FE5050">
              <w:rPr>
                <w:rFonts w:ascii="Times New Roman" w:hAnsi="Times New Roman" w:cs="Times New Roman"/>
                <w:b/>
                <w:kern w:val="2"/>
              </w:rPr>
              <w:lastRenderedPageBreak/>
              <w:t>SYSTEM OBRAZOWANIA – DETEKTOR CYFROWY</w:t>
            </w:r>
          </w:p>
        </w:tc>
      </w:tr>
      <w:tr w:rsidR="009D1F80" w:rsidRPr="009D1F80" w14:paraId="0330114A" w14:textId="77777777" w:rsidTr="00FE5050">
        <w:tc>
          <w:tcPr>
            <w:tcW w:w="1384" w:type="dxa"/>
            <w:shd w:val="clear" w:color="auto" w:fill="auto"/>
            <w:vAlign w:val="center"/>
          </w:tcPr>
          <w:p w14:paraId="5114AD54"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214A61C9" w14:textId="77777777" w:rsidR="009D1F80" w:rsidRPr="009D1F80" w:rsidRDefault="009D1F80" w:rsidP="00FE5050">
            <w:pPr>
              <w:jc w:val="center"/>
              <w:rPr>
                <w:rFonts w:ascii="Times New Roman" w:eastAsia="Calibri" w:hAnsi="Times New Roman" w:cs="Times New Roman"/>
                <w:bCs/>
              </w:rPr>
            </w:pPr>
            <w:r w:rsidRPr="009D1F80">
              <w:rPr>
                <w:rFonts w:ascii="Times New Roman" w:eastAsia="Calibri" w:hAnsi="Times New Roman" w:cs="Times New Roman"/>
                <w:bCs/>
              </w:rPr>
              <w:t>Format detektora min. 20 x 20 cm</w:t>
            </w:r>
          </w:p>
        </w:tc>
        <w:tc>
          <w:tcPr>
            <w:tcW w:w="2552" w:type="dxa"/>
            <w:shd w:val="clear" w:color="auto" w:fill="auto"/>
            <w:vAlign w:val="center"/>
          </w:tcPr>
          <w:p w14:paraId="3D960F92"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 podać</w:t>
            </w:r>
          </w:p>
        </w:tc>
        <w:tc>
          <w:tcPr>
            <w:tcW w:w="2551" w:type="dxa"/>
            <w:shd w:val="clear" w:color="auto" w:fill="auto"/>
            <w:vAlign w:val="center"/>
          </w:tcPr>
          <w:p w14:paraId="40E02CAE"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731EE47A" w14:textId="77777777" w:rsidR="009D1F80" w:rsidRPr="009D1F80" w:rsidRDefault="009D1F80" w:rsidP="00FE5050">
            <w:pPr>
              <w:spacing w:before="40" w:after="40"/>
              <w:jc w:val="center"/>
              <w:rPr>
                <w:rFonts w:ascii="Times New Roman" w:hAnsi="Times New Roman" w:cs="Times New Roman"/>
              </w:rPr>
            </w:pPr>
          </w:p>
        </w:tc>
      </w:tr>
      <w:tr w:rsidR="009D1F80" w:rsidRPr="009D1F80" w14:paraId="4B128B51" w14:textId="77777777" w:rsidTr="00FE5050">
        <w:tc>
          <w:tcPr>
            <w:tcW w:w="1384" w:type="dxa"/>
            <w:shd w:val="clear" w:color="auto" w:fill="auto"/>
            <w:vAlign w:val="center"/>
          </w:tcPr>
          <w:p w14:paraId="6613E5D3"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2464B45C" w14:textId="77777777" w:rsidR="009D1F80" w:rsidRPr="009D1F80" w:rsidRDefault="009D1F80" w:rsidP="00FE5050">
            <w:pPr>
              <w:jc w:val="center"/>
              <w:rPr>
                <w:rFonts w:ascii="Times New Roman" w:eastAsia="Calibri" w:hAnsi="Times New Roman" w:cs="Times New Roman"/>
                <w:bCs/>
              </w:rPr>
            </w:pPr>
            <w:r w:rsidRPr="009D1F80">
              <w:rPr>
                <w:rFonts w:ascii="Times New Roman" w:eastAsia="Calibri" w:hAnsi="Times New Roman" w:cs="Times New Roman"/>
                <w:bCs/>
              </w:rPr>
              <w:t xml:space="preserve">Ilość dostępnych formatów obrazu min. 3 </w:t>
            </w:r>
          </w:p>
        </w:tc>
        <w:tc>
          <w:tcPr>
            <w:tcW w:w="2552" w:type="dxa"/>
            <w:shd w:val="clear" w:color="auto" w:fill="auto"/>
            <w:vAlign w:val="center"/>
          </w:tcPr>
          <w:p w14:paraId="4667FCB2"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 podać</w:t>
            </w:r>
          </w:p>
        </w:tc>
        <w:tc>
          <w:tcPr>
            <w:tcW w:w="2551" w:type="dxa"/>
            <w:shd w:val="clear" w:color="auto" w:fill="auto"/>
            <w:vAlign w:val="center"/>
          </w:tcPr>
          <w:p w14:paraId="1E561940"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681364E5" w14:textId="77777777" w:rsidR="009D1F80" w:rsidRPr="009D1F80" w:rsidRDefault="009D1F80" w:rsidP="00FE5050">
            <w:pPr>
              <w:spacing w:before="40" w:after="40"/>
              <w:jc w:val="center"/>
              <w:rPr>
                <w:rFonts w:ascii="Times New Roman" w:hAnsi="Times New Roman" w:cs="Times New Roman"/>
              </w:rPr>
            </w:pPr>
          </w:p>
        </w:tc>
      </w:tr>
      <w:tr w:rsidR="009D1F80" w:rsidRPr="009D1F80" w14:paraId="43BD81A8" w14:textId="77777777" w:rsidTr="00FE5050">
        <w:tc>
          <w:tcPr>
            <w:tcW w:w="1384" w:type="dxa"/>
            <w:shd w:val="clear" w:color="auto" w:fill="auto"/>
            <w:vAlign w:val="center"/>
          </w:tcPr>
          <w:p w14:paraId="2177925F"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0337083A"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bCs/>
              </w:rPr>
              <w:t>Matryca obrazu minimum 1k x 1k pix.</w:t>
            </w:r>
          </w:p>
        </w:tc>
        <w:tc>
          <w:tcPr>
            <w:tcW w:w="2552" w:type="dxa"/>
            <w:shd w:val="clear" w:color="auto" w:fill="auto"/>
            <w:vAlign w:val="center"/>
          </w:tcPr>
          <w:p w14:paraId="71435802" w14:textId="77777777" w:rsidR="009D1F80" w:rsidRPr="009D1F80" w:rsidRDefault="009D1F80" w:rsidP="00FE5050">
            <w:pPr>
              <w:pStyle w:val="Normalny1"/>
              <w:contextualSpacing/>
              <w:jc w:val="center"/>
              <w:rPr>
                <w:rFonts w:ascii="Times New Roman" w:hAnsi="Times New Roman" w:cs="Times New Roman"/>
                <w:kern w:val="2"/>
              </w:rPr>
            </w:pPr>
            <w:r w:rsidRPr="009D1F80">
              <w:rPr>
                <w:rFonts w:ascii="Times New Roman" w:hAnsi="Times New Roman" w:cs="Times New Roman"/>
                <w:kern w:val="2"/>
              </w:rPr>
              <w:t>Tak, podać</w:t>
            </w:r>
          </w:p>
        </w:tc>
        <w:tc>
          <w:tcPr>
            <w:tcW w:w="2551" w:type="dxa"/>
            <w:shd w:val="clear" w:color="auto" w:fill="auto"/>
            <w:vAlign w:val="center"/>
          </w:tcPr>
          <w:p w14:paraId="3F9434BF"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33B86312" w14:textId="77777777" w:rsidR="009D1F80" w:rsidRPr="009D1F80" w:rsidRDefault="009D1F80" w:rsidP="00FE5050">
            <w:pPr>
              <w:spacing w:before="40" w:after="40"/>
              <w:jc w:val="center"/>
              <w:rPr>
                <w:rFonts w:ascii="Times New Roman" w:hAnsi="Times New Roman" w:cs="Times New Roman"/>
              </w:rPr>
            </w:pPr>
          </w:p>
        </w:tc>
      </w:tr>
      <w:tr w:rsidR="009D1F80" w:rsidRPr="009D1F80" w14:paraId="30E1D30F" w14:textId="77777777" w:rsidTr="00FE5050">
        <w:tc>
          <w:tcPr>
            <w:tcW w:w="1384" w:type="dxa"/>
            <w:shd w:val="clear" w:color="auto" w:fill="auto"/>
            <w:vAlign w:val="center"/>
          </w:tcPr>
          <w:p w14:paraId="5823D4E2"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71AACD8C"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bCs/>
              </w:rPr>
              <w:t>Głębokość akwizycji minimum 16 bit.</w:t>
            </w:r>
          </w:p>
        </w:tc>
        <w:tc>
          <w:tcPr>
            <w:tcW w:w="2552" w:type="dxa"/>
            <w:shd w:val="clear" w:color="auto" w:fill="auto"/>
            <w:vAlign w:val="center"/>
          </w:tcPr>
          <w:p w14:paraId="409C5FD5" w14:textId="77777777" w:rsidR="009D1F80" w:rsidRPr="009D1F80" w:rsidRDefault="009D1F80" w:rsidP="00FE5050">
            <w:pPr>
              <w:pStyle w:val="Normalny1"/>
              <w:spacing w:before="40" w:after="40"/>
              <w:contextualSpacing/>
              <w:jc w:val="center"/>
              <w:rPr>
                <w:rFonts w:ascii="Times New Roman" w:hAnsi="Times New Roman" w:cs="Times New Roman"/>
                <w:kern w:val="2"/>
              </w:rPr>
            </w:pPr>
            <w:r w:rsidRPr="009D1F80">
              <w:rPr>
                <w:rFonts w:ascii="Times New Roman" w:hAnsi="Times New Roman" w:cs="Times New Roman"/>
                <w:kern w:val="2"/>
              </w:rPr>
              <w:t>Tak, podać</w:t>
            </w:r>
          </w:p>
        </w:tc>
        <w:tc>
          <w:tcPr>
            <w:tcW w:w="2551" w:type="dxa"/>
            <w:shd w:val="clear" w:color="auto" w:fill="auto"/>
            <w:vAlign w:val="center"/>
          </w:tcPr>
          <w:p w14:paraId="4A153E7A"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2C0AAED4" w14:textId="77777777" w:rsidR="009D1F80" w:rsidRPr="009D1F80" w:rsidRDefault="009D1F80" w:rsidP="00FE5050">
            <w:pPr>
              <w:spacing w:before="40" w:after="40"/>
              <w:jc w:val="center"/>
              <w:rPr>
                <w:rFonts w:ascii="Times New Roman" w:hAnsi="Times New Roman" w:cs="Times New Roman"/>
              </w:rPr>
            </w:pPr>
          </w:p>
        </w:tc>
      </w:tr>
      <w:tr w:rsidR="009D1F80" w:rsidRPr="009D1F80" w14:paraId="7EA7BDEC" w14:textId="77777777" w:rsidTr="00FE5050">
        <w:tc>
          <w:tcPr>
            <w:tcW w:w="1384" w:type="dxa"/>
            <w:shd w:val="clear" w:color="auto" w:fill="auto"/>
            <w:vAlign w:val="center"/>
          </w:tcPr>
          <w:p w14:paraId="626AAA55"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31156E73" w14:textId="77777777" w:rsidR="009D1F80" w:rsidRPr="009D1F80" w:rsidRDefault="009D1F80" w:rsidP="00FE5050">
            <w:pPr>
              <w:jc w:val="center"/>
              <w:rPr>
                <w:rFonts w:ascii="Times New Roman" w:eastAsia="Calibri" w:hAnsi="Times New Roman" w:cs="Times New Roman"/>
                <w:bCs/>
              </w:rPr>
            </w:pPr>
            <w:r w:rsidRPr="009D1F80">
              <w:rPr>
                <w:rFonts w:ascii="Times New Roman" w:eastAsia="Calibri" w:hAnsi="Times New Roman" w:cs="Times New Roman"/>
                <w:bCs/>
              </w:rPr>
              <w:t>Uchwyt przy  detektorze oraz wzdłuż łuku ramienia C do łatwiejszego manewrowania ramieniem.</w:t>
            </w:r>
          </w:p>
        </w:tc>
        <w:tc>
          <w:tcPr>
            <w:tcW w:w="2552" w:type="dxa"/>
            <w:shd w:val="clear" w:color="auto" w:fill="auto"/>
            <w:vAlign w:val="center"/>
          </w:tcPr>
          <w:p w14:paraId="1E3AF703" w14:textId="77777777" w:rsidR="009D1F80" w:rsidRPr="009D1F80" w:rsidRDefault="009D1F80" w:rsidP="00FE5050">
            <w:pPr>
              <w:jc w:val="center"/>
              <w:rPr>
                <w:rFonts w:ascii="Times New Roman" w:eastAsia="Calibri" w:hAnsi="Times New Roman" w:cs="Times New Roman"/>
              </w:rPr>
            </w:pPr>
            <w:r w:rsidRPr="009D1F80">
              <w:rPr>
                <w:rFonts w:ascii="Times New Roman" w:eastAsia="Calibri" w:hAnsi="Times New Roman" w:cs="Times New Roman"/>
              </w:rPr>
              <w:t>Tak</w:t>
            </w:r>
          </w:p>
        </w:tc>
        <w:tc>
          <w:tcPr>
            <w:tcW w:w="2551" w:type="dxa"/>
            <w:shd w:val="clear" w:color="auto" w:fill="auto"/>
            <w:vAlign w:val="center"/>
          </w:tcPr>
          <w:p w14:paraId="572301A2"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750291FE" w14:textId="77777777" w:rsidR="009D1F80" w:rsidRPr="009D1F80" w:rsidRDefault="009D1F80" w:rsidP="00FE5050">
            <w:pPr>
              <w:spacing w:before="40" w:after="40"/>
              <w:jc w:val="center"/>
              <w:rPr>
                <w:rFonts w:ascii="Times New Roman" w:hAnsi="Times New Roman" w:cs="Times New Roman"/>
              </w:rPr>
            </w:pPr>
          </w:p>
        </w:tc>
      </w:tr>
      <w:tr w:rsidR="009D1F80" w:rsidRPr="009D1F80" w14:paraId="2E0D4483" w14:textId="77777777" w:rsidTr="00FE5050">
        <w:tc>
          <w:tcPr>
            <w:tcW w:w="1384" w:type="dxa"/>
            <w:shd w:val="clear" w:color="auto" w:fill="auto"/>
            <w:vAlign w:val="center"/>
          </w:tcPr>
          <w:p w14:paraId="042E024C"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741ABEF3" w14:textId="77777777" w:rsidR="009D1F80" w:rsidRPr="009D1F80" w:rsidRDefault="009D1F80" w:rsidP="00FE5050">
            <w:pPr>
              <w:jc w:val="center"/>
              <w:rPr>
                <w:rFonts w:ascii="Times New Roman" w:eastAsia="Calibri" w:hAnsi="Times New Roman" w:cs="Times New Roman"/>
                <w:bCs/>
              </w:rPr>
            </w:pPr>
            <w:r w:rsidRPr="009D1F80">
              <w:rPr>
                <w:rFonts w:ascii="Times New Roman" w:eastAsia="Calibri" w:hAnsi="Times New Roman" w:cs="Times New Roman"/>
                <w:bCs/>
              </w:rPr>
              <w:t>Demontowalna bez użycia narzędzi kratka przeciwrozproszeniowa minimum 80 linii/cm</w:t>
            </w:r>
          </w:p>
        </w:tc>
        <w:tc>
          <w:tcPr>
            <w:tcW w:w="2552" w:type="dxa"/>
            <w:shd w:val="clear" w:color="auto" w:fill="auto"/>
            <w:vAlign w:val="center"/>
          </w:tcPr>
          <w:p w14:paraId="411C69F6" w14:textId="77777777" w:rsidR="009D1F80" w:rsidRPr="009D1F80" w:rsidRDefault="009D1F80" w:rsidP="00FE5050">
            <w:pPr>
              <w:jc w:val="center"/>
              <w:rPr>
                <w:rFonts w:ascii="Times New Roman" w:eastAsia="Calibri" w:hAnsi="Times New Roman" w:cs="Times New Roman"/>
              </w:rPr>
            </w:pPr>
            <w:r w:rsidRPr="009D1F80">
              <w:rPr>
                <w:rFonts w:ascii="Times New Roman" w:eastAsia="Calibri" w:hAnsi="Times New Roman" w:cs="Times New Roman"/>
              </w:rPr>
              <w:t>Tak</w:t>
            </w:r>
          </w:p>
        </w:tc>
        <w:tc>
          <w:tcPr>
            <w:tcW w:w="2551" w:type="dxa"/>
            <w:shd w:val="clear" w:color="auto" w:fill="auto"/>
            <w:vAlign w:val="center"/>
          </w:tcPr>
          <w:p w14:paraId="7A19DB9B"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4D0AAFF6" w14:textId="77777777" w:rsidR="009D1F80" w:rsidRPr="009D1F80" w:rsidRDefault="009D1F80" w:rsidP="00FE5050">
            <w:pPr>
              <w:spacing w:before="40" w:after="40"/>
              <w:jc w:val="center"/>
              <w:rPr>
                <w:rFonts w:ascii="Times New Roman" w:hAnsi="Times New Roman" w:cs="Times New Roman"/>
              </w:rPr>
            </w:pPr>
          </w:p>
        </w:tc>
      </w:tr>
      <w:tr w:rsidR="009D1F80" w:rsidRPr="009D1F80" w14:paraId="77B081CB" w14:textId="77777777" w:rsidTr="00FE5050">
        <w:tc>
          <w:tcPr>
            <w:tcW w:w="14711" w:type="dxa"/>
            <w:gridSpan w:val="5"/>
            <w:shd w:val="clear" w:color="auto" w:fill="BFBFBF" w:themeFill="background1" w:themeFillShade="BF"/>
            <w:vAlign w:val="center"/>
          </w:tcPr>
          <w:p w14:paraId="4E0A2EC1" w14:textId="77777777" w:rsidR="009D1F80" w:rsidRPr="00FE5050" w:rsidRDefault="009D1F80" w:rsidP="00FE5050">
            <w:pPr>
              <w:spacing w:before="60" w:after="60"/>
              <w:jc w:val="center"/>
              <w:rPr>
                <w:rFonts w:ascii="Times New Roman" w:hAnsi="Times New Roman" w:cs="Times New Roman"/>
              </w:rPr>
            </w:pPr>
            <w:r w:rsidRPr="00FE5050">
              <w:rPr>
                <w:rFonts w:ascii="Times New Roman" w:hAnsi="Times New Roman" w:cs="Times New Roman"/>
                <w:b/>
                <w:kern w:val="2"/>
              </w:rPr>
              <w:t>SYSTEM OBRAZOWANIA</w:t>
            </w:r>
          </w:p>
        </w:tc>
      </w:tr>
      <w:tr w:rsidR="009D1F80" w:rsidRPr="009D1F80" w14:paraId="7368C2E6" w14:textId="77777777" w:rsidTr="00FE5050">
        <w:tc>
          <w:tcPr>
            <w:tcW w:w="1384" w:type="dxa"/>
            <w:shd w:val="clear" w:color="auto" w:fill="auto"/>
            <w:vAlign w:val="center"/>
          </w:tcPr>
          <w:p w14:paraId="4970473A"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736946EC" w14:textId="77777777" w:rsidR="009D1F80" w:rsidRPr="009D1F80" w:rsidRDefault="009D1F80" w:rsidP="00FE5050">
            <w:pPr>
              <w:jc w:val="center"/>
              <w:rPr>
                <w:rFonts w:ascii="Times New Roman" w:hAnsi="Times New Roman" w:cs="Times New Roman"/>
                <w:bCs/>
              </w:rPr>
            </w:pPr>
            <w:r w:rsidRPr="009D1F80">
              <w:rPr>
                <w:rFonts w:ascii="Times New Roman" w:eastAsia="Calibri" w:hAnsi="Times New Roman" w:cs="Times New Roman"/>
                <w:bCs/>
              </w:rPr>
              <w:t>Dwa monitory typu LCD lub TFT lub jeden monitor z możliwością podziału ekranu na dwa pola obrazowe o wymaganej  wielkości.</w:t>
            </w:r>
          </w:p>
        </w:tc>
        <w:tc>
          <w:tcPr>
            <w:tcW w:w="2552" w:type="dxa"/>
            <w:shd w:val="clear" w:color="auto" w:fill="auto"/>
            <w:vAlign w:val="center"/>
          </w:tcPr>
          <w:p w14:paraId="28D2B72F"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w:t>
            </w:r>
          </w:p>
        </w:tc>
        <w:tc>
          <w:tcPr>
            <w:tcW w:w="2551" w:type="dxa"/>
            <w:shd w:val="clear" w:color="auto" w:fill="auto"/>
            <w:vAlign w:val="center"/>
          </w:tcPr>
          <w:p w14:paraId="36CA4BD5"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09CC0858" w14:textId="77777777" w:rsidR="009D1F80" w:rsidRPr="009D1F80" w:rsidRDefault="009D1F80" w:rsidP="00FE5050">
            <w:pPr>
              <w:spacing w:before="40" w:after="40"/>
              <w:jc w:val="center"/>
              <w:rPr>
                <w:rFonts w:ascii="Times New Roman" w:hAnsi="Times New Roman" w:cs="Times New Roman"/>
              </w:rPr>
            </w:pPr>
          </w:p>
        </w:tc>
      </w:tr>
      <w:tr w:rsidR="009D1F80" w:rsidRPr="009D1F80" w14:paraId="5157F4C5" w14:textId="77777777" w:rsidTr="00FE5050">
        <w:tc>
          <w:tcPr>
            <w:tcW w:w="1384" w:type="dxa"/>
            <w:shd w:val="clear" w:color="auto" w:fill="auto"/>
            <w:vAlign w:val="center"/>
          </w:tcPr>
          <w:p w14:paraId="1509F4D5"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3A024BD9" w14:textId="77777777" w:rsidR="009D1F80" w:rsidRPr="009D1F80" w:rsidRDefault="009D1F80" w:rsidP="00FE5050">
            <w:pPr>
              <w:jc w:val="center"/>
              <w:rPr>
                <w:rFonts w:ascii="Times New Roman" w:hAnsi="Times New Roman" w:cs="Times New Roman"/>
                <w:bCs/>
              </w:rPr>
            </w:pPr>
            <w:r w:rsidRPr="009D1F80">
              <w:rPr>
                <w:rFonts w:ascii="Times New Roman" w:eastAsia="Calibri" w:hAnsi="Times New Roman" w:cs="Times New Roman"/>
                <w:bCs/>
              </w:rPr>
              <w:t>Przekątna każdego ekranu monitora lub pola obrazowego  minimum 19‘’.</w:t>
            </w:r>
          </w:p>
        </w:tc>
        <w:tc>
          <w:tcPr>
            <w:tcW w:w="2552" w:type="dxa"/>
            <w:shd w:val="clear" w:color="auto" w:fill="auto"/>
            <w:vAlign w:val="center"/>
          </w:tcPr>
          <w:p w14:paraId="05248DB7"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 podać</w:t>
            </w:r>
          </w:p>
        </w:tc>
        <w:tc>
          <w:tcPr>
            <w:tcW w:w="2551" w:type="dxa"/>
            <w:shd w:val="clear" w:color="auto" w:fill="auto"/>
            <w:vAlign w:val="center"/>
          </w:tcPr>
          <w:p w14:paraId="665D5CB3"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26BA3A36" w14:textId="77777777" w:rsidR="009D1F80" w:rsidRPr="009D1F80" w:rsidRDefault="009D1F80" w:rsidP="00FE5050">
            <w:pPr>
              <w:spacing w:before="40" w:after="40"/>
              <w:jc w:val="center"/>
              <w:rPr>
                <w:rFonts w:ascii="Times New Roman" w:hAnsi="Times New Roman" w:cs="Times New Roman"/>
              </w:rPr>
            </w:pPr>
          </w:p>
        </w:tc>
      </w:tr>
      <w:tr w:rsidR="009D1F80" w:rsidRPr="009D1F80" w14:paraId="6C233044" w14:textId="77777777" w:rsidTr="00FE5050">
        <w:tc>
          <w:tcPr>
            <w:tcW w:w="1384" w:type="dxa"/>
            <w:shd w:val="clear" w:color="auto" w:fill="auto"/>
            <w:vAlign w:val="center"/>
          </w:tcPr>
          <w:p w14:paraId="36560A86"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1DDE922B" w14:textId="77777777" w:rsidR="009D1F80" w:rsidRPr="009D1F80" w:rsidRDefault="009D1F80" w:rsidP="00FE5050">
            <w:pPr>
              <w:jc w:val="center"/>
              <w:rPr>
                <w:rFonts w:ascii="Times New Roman" w:hAnsi="Times New Roman" w:cs="Times New Roman"/>
                <w:bCs/>
              </w:rPr>
            </w:pPr>
            <w:r w:rsidRPr="009D1F80">
              <w:rPr>
                <w:rFonts w:ascii="Times New Roman" w:hAnsi="Times New Roman" w:cs="Times New Roman"/>
                <w:bCs/>
              </w:rPr>
              <w:t>Luminancja monitorów minimum 350 cd/m</w:t>
            </w:r>
            <w:r w:rsidRPr="009D1F80">
              <w:rPr>
                <w:rFonts w:ascii="Times New Roman" w:hAnsi="Times New Roman" w:cs="Times New Roman"/>
                <w:bCs/>
                <w:vertAlign w:val="superscript"/>
              </w:rPr>
              <w:t>2</w:t>
            </w:r>
            <w:r w:rsidRPr="009D1F80">
              <w:rPr>
                <w:rFonts w:ascii="Times New Roman" w:hAnsi="Times New Roman" w:cs="Times New Roman"/>
                <w:bCs/>
              </w:rPr>
              <w:t>.</w:t>
            </w:r>
          </w:p>
        </w:tc>
        <w:tc>
          <w:tcPr>
            <w:tcW w:w="2552" w:type="dxa"/>
            <w:shd w:val="clear" w:color="auto" w:fill="auto"/>
            <w:vAlign w:val="center"/>
          </w:tcPr>
          <w:p w14:paraId="7E9A4D24"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 podać</w:t>
            </w:r>
          </w:p>
        </w:tc>
        <w:tc>
          <w:tcPr>
            <w:tcW w:w="2551" w:type="dxa"/>
            <w:shd w:val="clear" w:color="auto" w:fill="auto"/>
            <w:vAlign w:val="center"/>
          </w:tcPr>
          <w:p w14:paraId="008E4FE6"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6E9BDABB" w14:textId="77777777" w:rsidR="009D1F80" w:rsidRPr="009D1F80" w:rsidRDefault="009D1F80" w:rsidP="00FE5050">
            <w:pPr>
              <w:spacing w:before="40" w:after="40"/>
              <w:jc w:val="center"/>
              <w:rPr>
                <w:rFonts w:ascii="Times New Roman" w:hAnsi="Times New Roman" w:cs="Times New Roman"/>
              </w:rPr>
            </w:pPr>
          </w:p>
        </w:tc>
      </w:tr>
      <w:tr w:rsidR="009D1F80" w:rsidRPr="009D1F80" w14:paraId="7FB13A67" w14:textId="77777777" w:rsidTr="00FE5050">
        <w:tc>
          <w:tcPr>
            <w:tcW w:w="1384" w:type="dxa"/>
            <w:shd w:val="clear" w:color="auto" w:fill="auto"/>
            <w:vAlign w:val="center"/>
          </w:tcPr>
          <w:p w14:paraId="1CFFA182"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15E3B4FF" w14:textId="77777777" w:rsidR="009D1F80" w:rsidRPr="009D1F80" w:rsidRDefault="009D1F80" w:rsidP="00FE5050">
            <w:pPr>
              <w:jc w:val="center"/>
              <w:rPr>
                <w:rFonts w:ascii="Times New Roman" w:hAnsi="Times New Roman" w:cs="Times New Roman"/>
                <w:bCs/>
              </w:rPr>
            </w:pPr>
            <w:r w:rsidRPr="009D1F80">
              <w:rPr>
                <w:rFonts w:ascii="Times New Roman" w:hAnsi="Times New Roman" w:cs="Times New Roman"/>
                <w:bCs/>
              </w:rPr>
              <w:t>Kąt widzenia monitorów minimum +/- 170 stopni.</w:t>
            </w:r>
          </w:p>
        </w:tc>
        <w:tc>
          <w:tcPr>
            <w:tcW w:w="2552" w:type="dxa"/>
            <w:shd w:val="clear" w:color="auto" w:fill="auto"/>
            <w:vAlign w:val="center"/>
          </w:tcPr>
          <w:p w14:paraId="5BA35A06"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 podać</w:t>
            </w:r>
          </w:p>
        </w:tc>
        <w:tc>
          <w:tcPr>
            <w:tcW w:w="2551" w:type="dxa"/>
            <w:shd w:val="clear" w:color="auto" w:fill="auto"/>
            <w:vAlign w:val="center"/>
          </w:tcPr>
          <w:p w14:paraId="24C18BA5"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30170F43" w14:textId="77777777" w:rsidR="009D1F80" w:rsidRPr="009D1F80" w:rsidRDefault="009D1F80" w:rsidP="00FE5050">
            <w:pPr>
              <w:spacing w:before="40" w:after="40"/>
              <w:jc w:val="center"/>
              <w:rPr>
                <w:rFonts w:ascii="Times New Roman" w:hAnsi="Times New Roman" w:cs="Times New Roman"/>
              </w:rPr>
            </w:pPr>
          </w:p>
        </w:tc>
      </w:tr>
      <w:tr w:rsidR="009D1F80" w:rsidRPr="009D1F80" w14:paraId="1C043F1D" w14:textId="77777777" w:rsidTr="00FE5050">
        <w:tc>
          <w:tcPr>
            <w:tcW w:w="1384" w:type="dxa"/>
            <w:shd w:val="clear" w:color="auto" w:fill="auto"/>
            <w:vAlign w:val="center"/>
          </w:tcPr>
          <w:p w14:paraId="4D1A830B"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0D222021" w14:textId="77777777" w:rsidR="009D1F80" w:rsidRPr="009D1F80" w:rsidRDefault="009D1F80" w:rsidP="00FE5050">
            <w:pPr>
              <w:jc w:val="center"/>
              <w:rPr>
                <w:rFonts w:ascii="Times New Roman" w:hAnsi="Times New Roman" w:cs="Times New Roman"/>
                <w:bCs/>
              </w:rPr>
            </w:pPr>
            <w:r w:rsidRPr="009D1F80">
              <w:rPr>
                <w:rFonts w:ascii="Times New Roman" w:hAnsi="Times New Roman" w:cs="Times New Roman"/>
                <w:bCs/>
              </w:rPr>
              <w:t>Kontrast minimum 1000 : 1.</w:t>
            </w:r>
          </w:p>
        </w:tc>
        <w:tc>
          <w:tcPr>
            <w:tcW w:w="2552" w:type="dxa"/>
            <w:shd w:val="clear" w:color="auto" w:fill="auto"/>
            <w:vAlign w:val="center"/>
          </w:tcPr>
          <w:p w14:paraId="71375160"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 podać</w:t>
            </w:r>
          </w:p>
        </w:tc>
        <w:tc>
          <w:tcPr>
            <w:tcW w:w="2551" w:type="dxa"/>
            <w:shd w:val="clear" w:color="auto" w:fill="auto"/>
            <w:vAlign w:val="center"/>
          </w:tcPr>
          <w:p w14:paraId="7239C356"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2D07B700" w14:textId="77777777" w:rsidR="009D1F80" w:rsidRPr="009D1F80" w:rsidRDefault="009D1F80" w:rsidP="00FE5050">
            <w:pPr>
              <w:spacing w:before="40" w:after="40"/>
              <w:jc w:val="center"/>
              <w:rPr>
                <w:rFonts w:ascii="Times New Roman" w:hAnsi="Times New Roman" w:cs="Times New Roman"/>
              </w:rPr>
            </w:pPr>
          </w:p>
        </w:tc>
      </w:tr>
      <w:tr w:rsidR="009D1F80" w:rsidRPr="009D1F80" w14:paraId="675F5472" w14:textId="77777777" w:rsidTr="00FE5050">
        <w:tc>
          <w:tcPr>
            <w:tcW w:w="1384" w:type="dxa"/>
            <w:shd w:val="clear" w:color="auto" w:fill="auto"/>
            <w:vAlign w:val="center"/>
          </w:tcPr>
          <w:p w14:paraId="69F5F348"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1B82F065" w14:textId="77777777" w:rsidR="009D1F80" w:rsidRPr="009D1F80" w:rsidRDefault="009D1F80" w:rsidP="00FE5050">
            <w:pPr>
              <w:jc w:val="center"/>
              <w:rPr>
                <w:rFonts w:ascii="Times New Roman" w:hAnsi="Times New Roman" w:cs="Times New Roman"/>
                <w:bCs/>
              </w:rPr>
            </w:pPr>
            <w:r w:rsidRPr="009D1F80">
              <w:rPr>
                <w:rFonts w:ascii="Times New Roman" w:eastAsia="Calibri" w:hAnsi="Times New Roman" w:cs="Times New Roman"/>
                <w:bCs/>
              </w:rPr>
              <w:t>Rozdzielczość każdego z monitorów lub pola obrazowego minimum 1280 x 1024 pixeli.</w:t>
            </w:r>
          </w:p>
        </w:tc>
        <w:tc>
          <w:tcPr>
            <w:tcW w:w="2552" w:type="dxa"/>
            <w:shd w:val="clear" w:color="auto" w:fill="auto"/>
            <w:vAlign w:val="center"/>
          </w:tcPr>
          <w:p w14:paraId="094D0100"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 podać</w:t>
            </w:r>
          </w:p>
        </w:tc>
        <w:tc>
          <w:tcPr>
            <w:tcW w:w="2551" w:type="dxa"/>
            <w:shd w:val="clear" w:color="auto" w:fill="auto"/>
            <w:vAlign w:val="center"/>
          </w:tcPr>
          <w:p w14:paraId="6A2C1A37"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38F6992E" w14:textId="77777777" w:rsidR="009D1F80" w:rsidRPr="009D1F80" w:rsidRDefault="009D1F80" w:rsidP="00FE5050">
            <w:pPr>
              <w:spacing w:before="40" w:after="40"/>
              <w:jc w:val="center"/>
              <w:rPr>
                <w:rFonts w:ascii="Times New Roman" w:hAnsi="Times New Roman" w:cs="Times New Roman"/>
              </w:rPr>
            </w:pPr>
          </w:p>
        </w:tc>
      </w:tr>
      <w:tr w:rsidR="009D1F80" w:rsidRPr="009D1F80" w14:paraId="37BA524B" w14:textId="77777777" w:rsidTr="00FE5050">
        <w:tc>
          <w:tcPr>
            <w:tcW w:w="1384" w:type="dxa"/>
            <w:shd w:val="clear" w:color="auto" w:fill="auto"/>
            <w:vAlign w:val="center"/>
          </w:tcPr>
          <w:p w14:paraId="4F379858"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22DC3645" w14:textId="77777777" w:rsidR="009D1F80" w:rsidRPr="009D1F80" w:rsidRDefault="009D1F80" w:rsidP="00FE5050">
            <w:pPr>
              <w:pStyle w:val="Normalny1"/>
              <w:spacing w:before="40" w:after="40"/>
              <w:contextualSpacing/>
              <w:jc w:val="center"/>
              <w:rPr>
                <w:rFonts w:ascii="Times New Roman" w:hAnsi="Times New Roman" w:cs="Times New Roman"/>
                <w:kern w:val="2"/>
              </w:rPr>
            </w:pPr>
            <w:r w:rsidRPr="009D1F80">
              <w:rPr>
                <w:rFonts w:ascii="Times New Roman" w:hAnsi="Times New Roman" w:cs="Times New Roman"/>
                <w:kern w:val="2"/>
              </w:rPr>
              <w:t>Podstawowe oprogramowanie do obróbki uzyskiwanych obrazów:</w:t>
            </w:r>
          </w:p>
          <w:p w14:paraId="751AC7C9" w14:textId="77777777" w:rsidR="009D1F80" w:rsidRPr="009D1F80" w:rsidRDefault="009D1F80" w:rsidP="00FE5050">
            <w:pPr>
              <w:pStyle w:val="Normalny1"/>
              <w:spacing w:before="40" w:after="40"/>
              <w:contextualSpacing/>
              <w:jc w:val="center"/>
              <w:rPr>
                <w:rFonts w:ascii="Times New Roman" w:hAnsi="Times New Roman" w:cs="Times New Roman"/>
                <w:kern w:val="2"/>
              </w:rPr>
            </w:pPr>
            <w:r w:rsidRPr="009D1F80">
              <w:rPr>
                <w:rFonts w:ascii="Times New Roman" w:hAnsi="Times New Roman" w:cs="Times New Roman"/>
                <w:kern w:val="2"/>
              </w:rPr>
              <w:t>- zmiana zaczernienia i kontrastu`</w:t>
            </w:r>
          </w:p>
          <w:p w14:paraId="1F6F583E" w14:textId="77777777" w:rsidR="009D1F80" w:rsidRPr="009D1F80" w:rsidRDefault="009D1F80" w:rsidP="00FE5050">
            <w:pPr>
              <w:pStyle w:val="Normalny1"/>
              <w:spacing w:before="40" w:after="40"/>
              <w:contextualSpacing/>
              <w:jc w:val="center"/>
              <w:rPr>
                <w:rFonts w:ascii="Times New Roman" w:hAnsi="Times New Roman" w:cs="Times New Roman"/>
                <w:kern w:val="2"/>
              </w:rPr>
            </w:pPr>
            <w:r w:rsidRPr="009D1F80">
              <w:rPr>
                <w:rFonts w:ascii="Times New Roman" w:hAnsi="Times New Roman" w:cs="Times New Roman"/>
                <w:kern w:val="2"/>
              </w:rPr>
              <w:t>- obracanie obrazu</w:t>
            </w:r>
          </w:p>
          <w:p w14:paraId="0D98FD7F" w14:textId="77777777" w:rsidR="009D1F80" w:rsidRPr="009D1F80" w:rsidRDefault="009D1F80" w:rsidP="00FE5050">
            <w:pPr>
              <w:pStyle w:val="Normalny1"/>
              <w:spacing w:before="40" w:after="40"/>
              <w:contextualSpacing/>
              <w:jc w:val="center"/>
              <w:rPr>
                <w:rFonts w:ascii="Times New Roman" w:hAnsi="Times New Roman" w:cs="Times New Roman"/>
                <w:kern w:val="2"/>
              </w:rPr>
            </w:pPr>
            <w:r w:rsidRPr="009D1F80">
              <w:rPr>
                <w:rFonts w:ascii="Times New Roman" w:hAnsi="Times New Roman" w:cs="Times New Roman"/>
                <w:kern w:val="2"/>
              </w:rPr>
              <w:t>- prezentacja pozytyw-negatyw</w:t>
            </w:r>
          </w:p>
          <w:p w14:paraId="4141A2BD" w14:textId="77777777" w:rsidR="009D1F80" w:rsidRPr="009D1F80" w:rsidRDefault="009D1F80" w:rsidP="00FE5050">
            <w:pPr>
              <w:pStyle w:val="Normalny1"/>
              <w:spacing w:before="40" w:after="40"/>
              <w:contextualSpacing/>
              <w:jc w:val="center"/>
              <w:rPr>
                <w:rFonts w:ascii="Times New Roman" w:hAnsi="Times New Roman" w:cs="Times New Roman"/>
                <w:kern w:val="2"/>
              </w:rPr>
            </w:pPr>
            <w:r w:rsidRPr="009D1F80">
              <w:rPr>
                <w:rFonts w:ascii="Times New Roman" w:hAnsi="Times New Roman" w:cs="Times New Roman"/>
                <w:kern w:val="2"/>
              </w:rPr>
              <w:t>- obrót obrazu o dowolny kąt</w:t>
            </w:r>
          </w:p>
          <w:p w14:paraId="0E0D0FF2" w14:textId="77777777" w:rsidR="009D1F80" w:rsidRPr="009D1F80" w:rsidRDefault="009D1F80" w:rsidP="00FE5050">
            <w:pPr>
              <w:pStyle w:val="Normalny1"/>
              <w:spacing w:before="40" w:after="40"/>
              <w:contextualSpacing/>
              <w:jc w:val="center"/>
              <w:rPr>
                <w:rFonts w:ascii="Times New Roman" w:hAnsi="Times New Roman" w:cs="Times New Roman"/>
                <w:kern w:val="2"/>
              </w:rPr>
            </w:pPr>
            <w:r w:rsidRPr="009D1F80">
              <w:rPr>
                <w:rFonts w:ascii="Times New Roman" w:hAnsi="Times New Roman" w:cs="Times New Roman"/>
                <w:kern w:val="2"/>
              </w:rPr>
              <w:t>- pomiar odległości i kątów</w:t>
            </w:r>
          </w:p>
          <w:p w14:paraId="26295DE1" w14:textId="77777777" w:rsidR="009D1F80" w:rsidRPr="009D1F80" w:rsidRDefault="009D1F80" w:rsidP="00FE5050">
            <w:pPr>
              <w:pStyle w:val="Normalny1"/>
              <w:spacing w:before="40" w:after="40"/>
              <w:contextualSpacing/>
              <w:jc w:val="center"/>
              <w:rPr>
                <w:rFonts w:ascii="Times New Roman" w:hAnsi="Times New Roman" w:cs="Times New Roman"/>
                <w:kern w:val="2"/>
              </w:rPr>
            </w:pPr>
            <w:r w:rsidRPr="009D1F80">
              <w:rPr>
                <w:rFonts w:ascii="Times New Roman" w:hAnsi="Times New Roman" w:cs="Times New Roman"/>
                <w:kern w:val="2"/>
              </w:rPr>
              <w:t>- histogram obrazu</w:t>
            </w:r>
          </w:p>
          <w:p w14:paraId="1C03459A" w14:textId="77777777" w:rsidR="009D1F80" w:rsidRPr="009D1F80" w:rsidRDefault="009D1F80" w:rsidP="00FE5050">
            <w:pPr>
              <w:pStyle w:val="Normalny1"/>
              <w:spacing w:before="40" w:after="40"/>
              <w:contextualSpacing/>
              <w:jc w:val="center"/>
              <w:rPr>
                <w:rFonts w:ascii="Times New Roman" w:hAnsi="Times New Roman" w:cs="Times New Roman"/>
                <w:kern w:val="2"/>
              </w:rPr>
            </w:pPr>
            <w:r w:rsidRPr="009D1F80">
              <w:rPr>
                <w:rFonts w:ascii="Times New Roman" w:hAnsi="Times New Roman" w:cs="Times New Roman"/>
                <w:kern w:val="2"/>
              </w:rPr>
              <w:t>- zoom</w:t>
            </w:r>
          </w:p>
          <w:p w14:paraId="4491D5A6" w14:textId="77777777" w:rsidR="009D1F80" w:rsidRPr="009D1F80" w:rsidRDefault="009D1F80" w:rsidP="00FE5050">
            <w:pPr>
              <w:pStyle w:val="Normalny1"/>
              <w:spacing w:before="40" w:after="40"/>
              <w:contextualSpacing/>
              <w:jc w:val="center"/>
              <w:rPr>
                <w:rFonts w:ascii="Times New Roman" w:hAnsi="Times New Roman" w:cs="Times New Roman"/>
                <w:kern w:val="2"/>
              </w:rPr>
            </w:pPr>
            <w:r w:rsidRPr="009D1F80">
              <w:rPr>
                <w:rFonts w:ascii="Times New Roman" w:hAnsi="Times New Roman" w:cs="Times New Roman"/>
                <w:kern w:val="2"/>
              </w:rPr>
              <w:t>- lupa</w:t>
            </w:r>
          </w:p>
        </w:tc>
        <w:tc>
          <w:tcPr>
            <w:tcW w:w="2552" w:type="dxa"/>
            <w:shd w:val="clear" w:color="auto" w:fill="auto"/>
            <w:vAlign w:val="center"/>
          </w:tcPr>
          <w:p w14:paraId="29BE1DB1" w14:textId="77777777" w:rsidR="009D1F80" w:rsidRPr="009D1F80" w:rsidRDefault="009D1F80" w:rsidP="00FE5050">
            <w:pPr>
              <w:pStyle w:val="Normalny1"/>
              <w:spacing w:before="40" w:after="40"/>
              <w:jc w:val="center"/>
              <w:rPr>
                <w:rFonts w:ascii="Times New Roman" w:hAnsi="Times New Roman" w:cs="Times New Roman"/>
              </w:rPr>
            </w:pPr>
            <w:r w:rsidRPr="009D1F80">
              <w:rPr>
                <w:rFonts w:ascii="Times New Roman" w:eastAsia="SimSun" w:hAnsi="Times New Roman" w:cs="Times New Roman"/>
                <w:bCs/>
                <w:kern w:val="2"/>
              </w:rPr>
              <w:t>Tak, opisać</w:t>
            </w:r>
          </w:p>
        </w:tc>
        <w:tc>
          <w:tcPr>
            <w:tcW w:w="2551" w:type="dxa"/>
            <w:shd w:val="clear" w:color="auto" w:fill="auto"/>
            <w:vAlign w:val="center"/>
          </w:tcPr>
          <w:p w14:paraId="7D85E7B6"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15173E36" w14:textId="77777777" w:rsidR="009D1F80" w:rsidRPr="009D1F80" w:rsidRDefault="009D1F80" w:rsidP="00FE5050">
            <w:pPr>
              <w:spacing w:before="40" w:after="40"/>
              <w:jc w:val="center"/>
              <w:rPr>
                <w:rFonts w:ascii="Times New Roman" w:hAnsi="Times New Roman" w:cs="Times New Roman"/>
              </w:rPr>
            </w:pPr>
          </w:p>
        </w:tc>
      </w:tr>
      <w:tr w:rsidR="009D1F80" w:rsidRPr="009D1F80" w14:paraId="293881FA" w14:textId="77777777" w:rsidTr="00FE5050">
        <w:tc>
          <w:tcPr>
            <w:tcW w:w="1384" w:type="dxa"/>
            <w:shd w:val="clear" w:color="auto" w:fill="auto"/>
            <w:vAlign w:val="center"/>
          </w:tcPr>
          <w:p w14:paraId="01F3D553"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024B8EF9" w14:textId="77777777" w:rsidR="009D1F80" w:rsidRPr="009D1F80" w:rsidRDefault="009D1F80" w:rsidP="00FE5050">
            <w:pPr>
              <w:jc w:val="center"/>
              <w:rPr>
                <w:rFonts w:ascii="Times New Roman" w:hAnsi="Times New Roman" w:cs="Times New Roman"/>
                <w:bCs/>
              </w:rPr>
            </w:pPr>
            <w:r w:rsidRPr="009D1F80">
              <w:rPr>
                <w:rFonts w:ascii="Times New Roman" w:eastAsia="Calibri" w:hAnsi="Times New Roman" w:cs="Times New Roman"/>
                <w:bCs/>
              </w:rPr>
              <w:t xml:space="preserve">Dodatkowy uchwyt/uchwyty po obu stronach monitorów (na ich </w:t>
            </w:r>
            <w:r w:rsidRPr="009D1F80">
              <w:rPr>
                <w:rFonts w:ascii="Times New Roman" w:eastAsia="Calibri" w:hAnsi="Times New Roman" w:cs="Times New Roman"/>
                <w:bCs/>
              </w:rPr>
              <w:lastRenderedPageBreak/>
              <w:t>wysokości) w celu łatwiejszego manewrowania monitorami oraz służące ich ochronie przed potencjalną kolizją przy przemieszczaniu monitorów.</w:t>
            </w:r>
          </w:p>
        </w:tc>
        <w:tc>
          <w:tcPr>
            <w:tcW w:w="2552" w:type="dxa"/>
            <w:shd w:val="clear" w:color="auto" w:fill="auto"/>
            <w:vAlign w:val="center"/>
          </w:tcPr>
          <w:p w14:paraId="27B89451"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lastRenderedPageBreak/>
              <w:t>Tak/Nie</w:t>
            </w:r>
          </w:p>
        </w:tc>
        <w:tc>
          <w:tcPr>
            <w:tcW w:w="2551" w:type="dxa"/>
            <w:shd w:val="clear" w:color="auto" w:fill="auto"/>
            <w:vAlign w:val="center"/>
          </w:tcPr>
          <w:p w14:paraId="6F1EB831" w14:textId="1BA487C4" w:rsidR="009D1F80" w:rsidRPr="0089550D" w:rsidRDefault="0089550D" w:rsidP="00FE5050">
            <w:pPr>
              <w:jc w:val="center"/>
              <w:rPr>
                <w:rFonts w:ascii="Times New Roman" w:hAnsi="Times New Roman" w:cs="Times New Roman"/>
              </w:rPr>
            </w:pPr>
            <w:r w:rsidRPr="0089550D">
              <w:rPr>
                <w:rFonts w:ascii="Times New Roman" w:hAnsi="Times New Roman" w:cs="Times New Roman"/>
              </w:rPr>
              <w:t>TAK – 3 pkt; NIE – 0 pkt</w:t>
            </w:r>
          </w:p>
        </w:tc>
        <w:tc>
          <w:tcPr>
            <w:tcW w:w="2129" w:type="dxa"/>
            <w:shd w:val="clear" w:color="auto" w:fill="auto"/>
            <w:vAlign w:val="center"/>
          </w:tcPr>
          <w:p w14:paraId="088D2105" w14:textId="77777777" w:rsidR="009D1F80" w:rsidRPr="009D1F80" w:rsidRDefault="009D1F80" w:rsidP="00FE5050">
            <w:pPr>
              <w:spacing w:before="40" w:after="40"/>
              <w:jc w:val="center"/>
              <w:rPr>
                <w:rFonts w:ascii="Times New Roman" w:hAnsi="Times New Roman" w:cs="Times New Roman"/>
              </w:rPr>
            </w:pPr>
          </w:p>
        </w:tc>
      </w:tr>
      <w:tr w:rsidR="009D1F80" w:rsidRPr="009D1F80" w14:paraId="22F7643A" w14:textId="77777777" w:rsidTr="00FE5050">
        <w:tc>
          <w:tcPr>
            <w:tcW w:w="1384" w:type="dxa"/>
            <w:shd w:val="clear" w:color="auto" w:fill="auto"/>
            <w:vAlign w:val="center"/>
          </w:tcPr>
          <w:p w14:paraId="77DF2065"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45EAB4F5" w14:textId="77777777" w:rsidR="009D1F80" w:rsidRPr="009D1F80" w:rsidRDefault="009D1F80" w:rsidP="00FE5050">
            <w:pPr>
              <w:pStyle w:val="Normalny1"/>
              <w:spacing w:before="40" w:after="40"/>
              <w:contextualSpacing/>
              <w:jc w:val="center"/>
              <w:rPr>
                <w:rFonts w:ascii="Times New Roman" w:hAnsi="Times New Roman" w:cs="Times New Roman"/>
              </w:rPr>
            </w:pPr>
            <w:r w:rsidRPr="009D1F80">
              <w:rPr>
                <w:rFonts w:ascii="Times New Roman" w:eastAsia="Calibri" w:hAnsi="Times New Roman" w:cs="Times New Roman"/>
              </w:rPr>
              <w:t>Możliwość regulacji wysokości monitorów lub monitora w zakresie minimum 40 cm  bez konieczność zmiany położenia lampy lub detektora.</w:t>
            </w:r>
          </w:p>
        </w:tc>
        <w:tc>
          <w:tcPr>
            <w:tcW w:w="2552" w:type="dxa"/>
            <w:shd w:val="clear" w:color="auto" w:fill="auto"/>
            <w:vAlign w:val="center"/>
          </w:tcPr>
          <w:p w14:paraId="582CF4FE" w14:textId="77777777" w:rsidR="009D1F80" w:rsidRPr="009D1F80" w:rsidRDefault="009D1F80" w:rsidP="00FE5050">
            <w:pPr>
              <w:spacing w:before="40" w:after="40"/>
              <w:jc w:val="center"/>
              <w:rPr>
                <w:rFonts w:ascii="Times New Roman" w:eastAsia="SimSun" w:hAnsi="Times New Roman" w:cs="Times New Roman"/>
                <w:bCs/>
                <w:kern w:val="2"/>
              </w:rPr>
            </w:pPr>
            <w:r w:rsidRPr="009D1F80">
              <w:rPr>
                <w:rFonts w:ascii="Times New Roman" w:hAnsi="Times New Roman" w:cs="Times New Roman"/>
              </w:rPr>
              <w:t>Tak/Nie</w:t>
            </w:r>
          </w:p>
        </w:tc>
        <w:tc>
          <w:tcPr>
            <w:tcW w:w="2551" w:type="dxa"/>
            <w:shd w:val="clear" w:color="auto" w:fill="auto"/>
            <w:vAlign w:val="center"/>
          </w:tcPr>
          <w:p w14:paraId="4FBF93E2" w14:textId="1DDA5A6C" w:rsidR="009D1F80" w:rsidRPr="0089550D" w:rsidRDefault="0089550D" w:rsidP="00FE5050">
            <w:pPr>
              <w:spacing w:before="40" w:after="40"/>
              <w:jc w:val="center"/>
              <w:rPr>
                <w:rFonts w:ascii="Times New Roman" w:hAnsi="Times New Roman" w:cs="Times New Roman"/>
              </w:rPr>
            </w:pPr>
            <w:r w:rsidRPr="0089550D">
              <w:rPr>
                <w:rFonts w:ascii="Times New Roman" w:hAnsi="Times New Roman" w:cs="Times New Roman"/>
              </w:rPr>
              <w:t>TAK – 3 pkt; NIE – 0 pkt</w:t>
            </w:r>
          </w:p>
        </w:tc>
        <w:tc>
          <w:tcPr>
            <w:tcW w:w="2129" w:type="dxa"/>
            <w:shd w:val="clear" w:color="auto" w:fill="auto"/>
            <w:vAlign w:val="center"/>
          </w:tcPr>
          <w:p w14:paraId="03991641" w14:textId="77777777" w:rsidR="009D1F80" w:rsidRPr="009D1F80" w:rsidRDefault="009D1F80" w:rsidP="00FE5050">
            <w:pPr>
              <w:spacing w:before="40" w:after="40"/>
              <w:jc w:val="center"/>
              <w:rPr>
                <w:rFonts w:ascii="Times New Roman" w:hAnsi="Times New Roman" w:cs="Times New Roman"/>
              </w:rPr>
            </w:pPr>
          </w:p>
        </w:tc>
      </w:tr>
      <w:tr w:rsidR="009D1F80" w:rsidRPr="009D1F80" w14:paraId="7471BB18" w14:textId="77777777" w:rsidTr="00FE5050">
        <w:tc>
          <w:tcPr>
            <w:tcW w:w="1384" w:type="dxa"/>
            <w:shd w:val="clear" w:color="auto" w:fill="auto"/>
            <w:vAlign w:val="center"/>
          </w:tcPr>
          <w:p w14:paraId="07CCC9C9"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5665C6C9" w14:textId="77777777" w:rsidR="009D1F80" w:rsidRPr="009D1F80" w:rsidRDefault="009D1F80" w:rsidP="00FE5050">
            <w:pPr>
              <w:pStyle w:val="Normalny1"/>
              <w:spacing w:before="40" w:after="40"/>
              <w:contextualSpacing/>
              <w:jc w:val="center"/>
              <w:rPr>
                <w:rFonts w:ascii="Times New Roman" w:hAnsi="Times New Roman" w:cs="Times New Roman"/>
              </w:rPr>
            </w:pPr>
            <w:r w:rsidRPr="009D1F80">
              <w:rPr>
                <w:rFonts w:ascii="Times New Roman" w:hAnsi="Times New Roman" w:cs="Times New Roman"/>
              </w:rPr>
              <w:t>Możliwość wpisywania  danych pacjenta bezpośrednio na stanowisku klawiatury oraz automatyczne  pobieranie tych danych  z sieci RIS/HIS</w:t>
            </w:r>
          </w:p>
        </w:tc>
        <w:tc>
          <w:tcPr>
            <w:tcW w:w="2552" w:type="dxa"/>
            <w:shd w:val="clear" w:color="auto" w:fill="auto"/>
            <w:vAlign w:val="center"/>
          </w:tcPr>
          <w:p w14:paraId="1987F1A7" w14:textId="77777777" w:rsidR="009D1F80" w:rsidRPr="009D1F80" w:rsidRDefault="009D1F80" w:rsidP="00FE5050">
            <w:pPr>
              <w:spacing w:before="40" w:after="40"/>
              <w:jc w:val="center"/>
              <w:rPr>
                <w:rFonts w:ascii="Times New Roman" w:hAnsi="Times New Roman" w:cs="Times New Roman"/>
              </w:rPr>
            </w:pPr>
            <w:r w:rsidRPr="009D1F80">
              <w:rPr>
                <w:rFonts w:ascii="Times New Roman" w:eastAsia="SimSun" w:hAnsi="Times New Roman" w:cs="Times New Roman"/>
                <w:bCs/>
                <w:kern w:val="2"/>
              </w:rPr>
              <w:t>Tak</w:t>
            </w:r>
          </w:p>
        </w:tc>
        <w:tc>
          <w:tcPr>
            <w:tcW w:w="2551" w:type="dxa"/>
            <w:shd w:val="clear" w:color="auto" w:fill="auto"/>
            <w:vAlign w:val="center"/>
          </w:tcPr>
          <w:p w14:paraId="0F4E44F9"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48B8CBDD" w14:textId="77777777" w:rsidR="009D1F80" w:rsidRPr="009D1F80" w:rsidRDefault="009D1F80" w:rsidP="00FE5050">
            <w:pPr>
              <w:spacing w:before="40" w:after="40"/>
              <w:jc w:val="center"/>
              <w:rPr>
                <w:rFonts w:ascii="Times New Roman" w:hAnsi="Times New Roman" w:cs="Times New Roman"/>
              </w:rPr>
            </w:pPr>
          </w:p>
        </w:tc>
      </w:tr>
      <w:tr w:rsidR="009D1F80" w:rsidRPr="009D1F80" w14:paraId="154489EE" w14:textId="77777777" w:rsidTr="00FE5050">
        <w:tc>
          <w:tcPr>
            <w:tcW w:w="1384" w:type="dxa"/>
            <w:shd w:val="clear" w:color="auto" w:fill="auto"/>
            <w:vAlign w:val="center"/>
          </w:tcPr>
          <w:p w14:paraId="4A237171"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4CC3E147" w14:textId="77777777" w:rsidR="009D1F80" w:rsidRPr="009D1F80" w:rsidRDefault="009D1F80" w:rsidP="00FE5050">
            <w:pPr>
              <w:pStyle w:val="Normalny1"/>
              <w:spacing w:before="40" w:after="40"/>
              <w:contextualSpacing/>
              <w:jc w:val="center"/>
              <w:rPr>
                <w:rFonts w:ascii="Times New Roman" w:hAnsi="Times New Roman" w:cs="Times New Roman"/>
              </w:rPr>
            </w:pPr>
            <w:r w:rsidRPr="009D1F80">
              <w:rPr>
                <w:rFonts w:ascii="Times New Roman" w:hAnsi="Times New Roman" w:cs="Times New Roman"/>
              </w:rPr>
              <w:t>Możliwość wykonywania badań bez wcześniejszego wpisania danych pacjenta (badania w trybie nagłym z możliwością późniejszego uzupełnienia danych)</w:t>
            </w:r>
          </w:p>
        </w:tc>
        <w:tc>
          <w:tcPr>
            <w:tcW w:w="2552" w:type="dxa"/>
            <w:shd w:val="clear" w:color="auto" w:fill="auto"/>
            <w:vAlign w:val="center"/>
          </w:tcPr>
          <w:p w14:paraId="11A649D8" w14:textId="77777777" w:rsidR="009D1F80" w:rsidRPr="009D1F80" w:rsidRDefault="009D1F80" w:rsidP="00FE5050">
            <w:pPr>
              <w:spacing w:before="40" w:after="40"/>
              <w:jc w:val="center"/>
              <w:rPr>
                <w:rFonts w:ascii="Times New Roman" w:hAnsi="Times New Roman" w:cs="Times New Roman"/>
              </w:rPr>
            </w:pPr>
            <w:r w:rsidRPr="009D1F80">
              <w:rPr>
                <w:rFonts w:ascii="Times New Roman" w:eastAsia="SimSun" w:hAnsi="Times New Roman" w:cs="Times New Roman"/>
                <w:bCs/>
                <w:kern w:val="2"/>
              </w:rPr>
              <w:t>Tak</w:t>
            </w:r>
          </w:p>
        </w:tc>
        <w:tc>
          <w:tcPr>
            <w:tcW w:w="2551" w:type="dxa"/>
            <w:shd w:val="clear" w:color="auto" w:fill="auto"/>
            <w:vAlign w:val="center"/>
          </w:tcPr>
          <w:p w14:paraId="336BB045"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455627E0" w14:textId="77777777" w:rsidR="009D1F80" w:rsidRPr="009D1F80" w:rsidRDefault="009D1F80" w:rsidP="00FE5050">
            <w:pPr>
              <w:spacing w:before="40" w:after="40"/>
              <w:jc w:val="center"/>
              <w:rPr>
                <w:rFonts w:ascii="Times New Roman" w:hAnsi="Times New Roman" w:cs="Times New Roman"/>
              </w:rPr>
            </w:pPr>
          </w:p>
        </w:tc>
      </w:tr>
      <w:tr w:rsidR="009D1F80" w:rsidRPr="009D1F80" w14:paraId="2C8242FD" w14:textId="77777777" w:rsidTr="00FE5050">
        <w:tc>
          <w:tcPr>
            <w:tcW w:w="14711" w:type="dxa"/>
            <w:gridSpan w:val="5"/>
            <w:shd w:val="clear" w:color="auto" w:fill="BFBFBF" w:themeFill="background1" w:themeFillShade="BF"/>
            <w:vAlign w:val="center"/>
          </w:tcPr>
          <w:p w14:paraId="016C22DE" w14:textId="77777777" w:rsidR="009D1F80" w:rsidRPr="00FE5050" w:rsidRDefault="009D1F80" w:rsidP="00FE5050">
            <w:pPr>
              <w:spacing w:before="60" w:after="60"/>
              <w:jc w:val="center"/>
              <w:rPr>
                <w:rFonts w:ascii="Times New Roman" w:hAnsi="Times New Roman" w:cs="Times New Roman"/>
              </w:rPr>
            </w:pPr>
            <w:r w:rsidRPr="00FE5050">
              <w:rPr>
                <w:rFonts w:ascii="Times New Roman" w:hAnsi="Times New Roman" w:cs="Times New Roman"/>
                <w:b/>
                <w:kern w:val="2"/>
              </w:rPr>
              <w:t>FUNKCJONALNOŚCI SYSTEMU</w:t>
            </w:r>
          </w:p>
        </w:tc>
      </w:tr>
      <w:tr w:rsidR="009D1F80" w:rsidRPr="009D1F80" w14:paraId="35D55C5E" w14:textId="77777777" w:rsidTr="00FE5050">
        <w:tc>
          <w:tcPr>
            <w:tcW w:w="1384" w:type="dxa"/>
            <w:shd w:val="clear" w:color="auto" w:fill="auto"/>
            <w:vAlign w:val="center"/>
          </w:tcPr>
          <w:p w14:paraId="1C50C16D"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61192596"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bCs/>
              </w:rPr>
              <w:t>Redukcja szumów w czasie rzeczywistym.</w:t>
            </w:r>
          </w:p>
        </w:tc>
        <w:tc>
          <w:tcPr>
            <w:tcW w:w="2552" w:type="dxa"/>
            <w:shd w:val="clear" w:color="auto" w:fill="auto"/>
            <w:vAlign w:val="center"/>
          </w:tcPr>
          <w:p w14:paraId="1CC3C96B"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w:t>
            </w:r>
          </w:p>
        </w:tc>
        <w:tc>
          <w:tcPr>
            <w:tcW w:w="2551" w:type="dxa"/>
            <w:shd w:val="clear" w:color="auto" w:fill="auto"/>
            <w:vAlign w:val="center"/>
          </w:tcPr>
          <w:p w14:paraId="1E12C878"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51A158B8" w14:textId="77777777" w:rsidR="009D1F80" w:rsidRPr="009D1F80" w:rsidRDefault="009D1F80" w:rsidP="00FE5050">
            <w:pPr>
              <w:spacing w:before="40" w:after="40"/>
              <w:jc w:val="center"/>
              <w:rPr>
                <w:rFonts w:ascii="Times New Roman" w:hAnsi="Times New Roman" w:cs="Times New Roman"/>
              </w:rPr>
            </w:pPr>
          </w:p>
        </w:tc>
      </w:tr>
      <w:tr w:rsidR="009D1F80" w:rsidRPr="009D1F80" w14:paraId="3463BC31" w14:textId="77777777" w:rsidTr="00FE5050">
        <w:tc>
          <w:tcPr>
            <w:tcW w:w="1384" w:type="dxa"/>
            <w:shd w:val="clear" w:color="auto" w:fill="auto"/>
            <w:vAlign w:val="center"/>
          </w:tcPr>
          <w:p w14:paraId="55454D9A"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5EBEE369"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bCs/>
              </w:rPr>
              <w:t>Wyostrzanie krawędzi w czasie rzeczywistym.</w:t>
            </w:r>
          </w:p>
        </w:tc>
        <w:tc>
          <w:tcPr>
            <w:tcW w:w="2552" w:type="dxa"/>
            <w:shd w:val="clear" w:color="auto" w:fill="auto"/>
            <w:vAlign w:val="center"/>
          </w:tcPr>
          <w:p w14:paraId="5C272482"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w:t>
            </w:r>
          </w:p>
        </w:tc>
        <w:tc>
          <w:tcPr>
            <w:tcW w:w="2551" w:type="dxa"/>
            <w:shd w:val="clear" w:color="auto" w:fill="auto"/>
            <w:vAlign w:val="center"/>
          </w:tcPr>
          <w:p w14:paraId="64B0889C"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6375AC66" w14:textId="77777777" w:rsidR="009D1F80" w:rsidRPr="009D1F80" w:rsidRDefault="009D1F80" w:rsidP="00FE5050">
            <w:pPr>
              <w:spacing w:before="40" w:after="40"/>
              <w:jc w:val="center"/>
              <w:rPr>
                <w:rFonts w:ascii="Times New Roman" w:hAnsi="Times New Roman" w:cs="Times New Roman"/>
              </w:rPr>
            </w:pPr>
          </w:p>
        </w:tc>
      </w:tr>
      <w:tr w:rsidR="009D1F80" w:rsidRPr="009D1F80" w14:paraId="2E9B62C4" w14:textId="77777777" w:rsidTr="00FE5050">
        <w:tc>
          <w:tcPr>
            <w:tcW w:w="1384" w:type="dxa"/>
            <w:shd w:val="clear" w:color="auto" w:fill="auto"/>
            <w:vAlign w:val="center"/>
          </w:tcPr>
          <w:p w14:paraId="7137764B"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77C21AEC" w14:textId="77777777" w:rsidR="009D1F80" w:rsidRPr="009D1F80" w:rsidRDefault="009D1F80" w:rsidP="00FE5050">
            <w:pPr>
              <w:jc w:val="center"/>
              <w:rPr>
                <w:rFonts w:ascii="Times New Roman" w:hAnsi="Times New Roman" w:cs="Times New Roman"/>
                <w:bCs/>
              </w:rPr>
            </w:pPr>
            <w:r w:rsidRPr="009D1F80">
              <w:rPr>
                <w:rFonts w:ascii="Times New Roman" w:hAnsi="Times New Roman" w:cs="Times New Roman"/>
                <w:bCs/>
              </w:rPr>
              <w:t>Cyfrowy obrót obrazu (prawo, lewo)</w:t>
            </w:r>
          </w:p>
        </w:tc>
        <w:tc>
          <w:tcPr>
            <w:tcW w:w="2552" w:type="dxa"/>
            <w:shd w:val="clear" w:color="auto" w:fill="auto"/>
            <w:vAlign w:val="center"/>
          </w:tcPr>
          <w:p w14:paraId="6C8FBD5A" w14:textId="77777777" w:rsidR="009D1F80" w:rsidRPr="009D1F80" w:rsidRDefault="009D1F80" w:rsidP="00FE5050">
            <w:pPr>
              <w:jc w:val="center"/>
              <w:rPr>
                <w:rFonts w:ascii="Times New Roman" w:hAnsi="Times New Roman" w:cs="Times New Roman"/>
              </w:rPr>
            </w:pPr>
          </w:p>
        </w:tc>
        <w:tc>
          <w:tcPr>
            <w:tcW w:w="2551" w:type="dxa"/>
            <w:shd w:val="clear" w:color="auto" w:fill="auto"/>
            <w:vAlign w:val="center"/>
          </w:tcPr>
          <w:p w14:paraId="61601C01"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3F1F4B5F" w14:textId="77777777" w:rsidR="009D1F80" w:rsidRPr="009D1F80" w:rsidRDefault="009D1F80" w:rsidP="00FE5050">
            <w:pPr>
              <w:spacing w:before="40" w:after="40"/>
              <w:jc w:val="center"/>
              <w:rPr>
                <w:rFonts w:ascii="Times New Roman" w:hAnsi="Times New Roman" w:cs="Times New Roman"/>
              </w:rPr>
            </w:pPr>
          </w:p>
        </w:tc>
      </w:tr>
      <w:tr w:rsidR="009D1F80" w:rsidRPr="009D1F80" w14:paraId="0DA1996D" w14:textId="77777777" w:rsidTr="00FE5050">
        <w:tc>
          <w:tcPr>
            <w:tcW w:w="1384" w:type="dxa"/>
            <w:shd w:val="clear" w:color="auto" w:fill="auto"/>
            <w:vAlign w:val="center"/>
          </w:tcPr>
          <w:p w14:paraId="1A28B838"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27300CF8" w14:textId="77777777" w:rsidR="009D1F80" w:rsidRPr="009D1F80" w:rsidRDefault="009D1F80" w:rsidP="00FE5050">
            <w:pPr>
              <w:jc w:val="center"/>
              <w:rPr>
                <w:rFonts w:ascii="Times New Roman" w:hAnsi="Times New Roman" w:cs="Times New Roman"/>
                <w:bCs/>
              </w:rPr>
            </w:pPr>
            <w:r w:rsidRPr="009D1F80">
              <w:rPr>
                <w:rFonts w:ascii="Times New Roman" w:hAnsi="Times New Roman" w:cs="Times New Roman"/>
                <w:bCs/>
              </w:rPr>
              <w:t>Obraz lustrzany</w:t>
            </w:r>
          </w:p>
        </w:tc>
        <w:tc>
          <w:tcPr>
            <w:tcW w:w="2552" w:type="dxa"/>
            <w:shd w:val="clear" w:color="auto" w:fill="auto"/>
            <w:vAlign w:val="center"/>
          </w:tcPr>
          <w:p w14:paraId="796E4AA6" w14:textId="77777777" w:rsidR="009D1F80" w:rsidRPr="009D1F80" w:rsidRDefault="009D1F80" w:rsidP="00FE5050">
            <w:pPr>
              <w:jc w:val="center"/>
              <w:rPr>
                <w:rFonts w:ascii="Times New Roman" w:hAnsi="Times New Roman" w:cs="Times New Roman"/>
              </w:rPr>
            </w:pPr>
          </w:p>
        </w:tc>
        <w:tc>
          <w:tcPr>
            <w:tcW w:w="2551" w:type="dxa"/>
            <w:shd w:val="clear" w:color="auto" w:fill="auto"/>
            <w:vAlign w:val="center"/>
          </w:tcPr>
          <w:p w14:paraId="1732CA3A"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1284D9BB" w14:textId="77777777" w:rsidR="009D1F80" w:rsidRPr="009D1F80" w:rsidRDefault="009D1F80" w:rsidP="00FE5050">
            <w:pPr>
              <w:spacing w:before="40" w:after="40"/>
              <w:jc w:val="center"/>
              <w:rPr>
                <w:rFonts w:ascii="Times New Roman" w:hAnsi="Times New Roman" w:cs="Times New Roman"/>
              </w:rPr>
            </w:pPr>
          </w:p>
        </w:tc>
      </w:tr>
      <w:tr w:rsidR="009D1F80" w:rsidRPr="009D1F80" w14:paraId="080D181A" w14:textId="77777777" w:rsidTr="00FE5050">
        <w:tc>
          <w:tcPr>
            <w:tcW w:w="1384" w:type="dxa"/>
            <w:shd w:val="clear" w:color="auto" w:fill="auto"/>
            <w:vAlign w:val="center"/>
          </w:tcPr>
          <w:p w14:paraId="0B87B0CF"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6F96B03D"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bCs/>
              </w:rPr>
              <w:t>Blendy elektroniczne przysłaniające niediagnostyczne elementy obrazu.</w:t>
            </w:r>
          </w:p>
        </w:tc>
        <w:tc>
          <w:tcPr>
            <w:tcW w:w="2552" w:type="dxa"/>
            <w:shd w:val="clear" w:color="auto" w:fill="auto"/>
            <w:vAlign w:val="center"/>
          </w:tcPr>
          <w:p w14:paraId="02F41976"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w:t>
            </w:r>
          </w:p>
        </w:tc>
        <w:tc>
          <w:tcPr>
            <w:tcW w:w="2551" w:type="dxa"/>
            <w:shd w:val="clear" w:color="auto" w:fill="auto"/>
            <w:vAlign w:val="center"/>
          </w:tcPr>
          <w:p w14:paraId="69817CBC"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279B3355" w14:textId="77777777" w:rsidR="009D1F80" w:rsidRPr="009D1F80" w:rsidRDefault="009D1F80" w:rsidP="00FE5050">
            <w:pPr>
              <w:spacing w:before="40" w:after="40"/>
              <w:jc w:val="center"/>
              <w:rPr>
                <w:rFonts w:ascii="Times New Roman" w:hAnsi="Times New Roman" w:cs="Times New Roman"/>
              </w:rPr>
            </w:pPr>
          </w:p>
        </w:tc>
      </w:tr>
      <w:tr w:rsidR="009D1F80" w:rsidRPr="009D1F80" w14:paraId="255CC40A" w14:textId="77777777" w:rsidTr="00FE5050">
        <w:tc>
          <w:tcPr>
            <w:tcW w:w="1384" w:type="dxa"/>
            <w:shd w:val="clear" w:color="auto" w:fill="auto"/>
            <w:vAlign w:val="center"/>
          </w:tcPr>
          <w:p w14:paraId="79625736"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4CB8B48B"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Automatyka doboru programu według topografii i rodzaju badań.</w:t>
            </w:r>
          </w:p>
        </w:tc>
        <w:tc>
          <w:tcPr>
            <w:tcW w:w="2552" w:type="dxa"/>
            <w:shd w:val="clear" w:color="auto" w:fill="auto"/>
            <w:vAlign w:val="center"/>
          </w:tcPr>
          <w:p w14:paraId="64F31122"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w:t>
            </w:r>
          </w:p>
        </w:tc>
        <w:tc>
          <w:tcPr>
            <w:tcW w:w="2551" w:type="dxa"/>
            <w:shd w:val="clear" w:color="auto" w:fill="auto"/>
            <w:vAlign w:val="center"/>
          </w:tcPr>
          <w:p w14:paraId="5BE540FB"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04FAD227" w14:textId="77777777" w:rsidR="009D1F80" w:rsidRPr="009D1F80" w:rsidRDefault="009D1F80" w:rsidP="00FE5050">
            <w:pPr>
              <w:spacing w:before="40" w:after="40"/>
              <w:jc w:val="center"/>
              <w:rPr>
                <w:rFonts w:ascii="Times New Roman" w:hAnsi="Times New Roman" w:cs="Times New Roman"/>
              </w:rPr>
            </w:pPr>
          </w:p>
        </w:tc>
      </w:tr>
      <w:tr w:rsidR="009D1F80" w:rsidRPr="009D1F80" w14:paraId="44BF3178" w14:textId="77777777" w:rsidTr="00FE5050">
        <w:tc>
          <w:tcPr>
            <w:tcW w:w="1384" w:type="dxa"/>
            <w:shd w:val="clear" w:color="auto" w:fill="auto"/>
            <w:vAlign w:val="center"/>
          </w:tcPr>
          <w:p w14:paraId="72D96B01"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19EAE81F" w14:textId="77777777" w:rsidR="009D1F80" w:rsidRPr="009D1F80" w:rsidRDefault="009D1F80" w:rsidP="00FE5050">
            <w:pPr>
              <w:jc w:val="center"/>
              <w:rPr>
                <w:rFonts w:ascii="Times New Roman" w:hAnsi="Times New Roman" w:cs="Times New Roman"/>
                <w:bCs/>
              </w:rPr>
            </w:pPr>
            <w:r w:rsidRPr="009D1F80">
              <w:rPr>
                <w:rFonts w:ascii="Times New Roman" w:hAnsi="Times New Roman" w:cs="Times New Roman"/>
                <w:bCs/>
              </w:rPr>
              <w:t>Funkcja pomiarów odległości na obrazie.</w:t>
            </w:r>
          </w:p>
        </w:tc>
        <w:tc>
          <w:tcPr>
            <w:tcW w:w="2552" w:type="dxa"/>
            <w:shd w:val="clear" w:color="auto" w:fill="auto"/>
            <w:vAlign w:val="center"/>
          </w:tcPr>
          <w:p w14:paraId="63D7B052"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w:t>
            </w:r>
          </w:p>
        </w:tc>
        <w:tc>
          <w:tcPr>
            <w:tcW w:w="2551" w:type="dxa"/>
            <w:shd w:val="clear" w:color="auto" w:fill="auto"/>
            <w:vAlign w:val="center"/>
          </w:tcPr>
          <w:p w14:paraId="6494296E"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23065387" w14:textId="77777777" w:rsidR="009D1F80" w:rsidRPr="009D1F80" w:rsidRDefault="009D1F80" w:rsidP="00FE5050">
            <w:pPr>
              <w:spacing w:before="40" w:after="40"/>
              <w:jc w:val="center"/>
              <w:rPr>
                <w:rFonts w:ascii="Times New Roman" w:hAnsi="Times New Roman" w:cs="Times New Roman"/>
              </w:rPr>
            </w:pPr>
          </w:p>
        </w:tc>
      </w:tr>
      <w:tr w:rsidR="009D1F80" w:rsidRPr="009D1F80" w14:paraId="29E5CC41" w14:textId="77777777" w:rsidTr="00FE5050">
        <w:tc>
          <w:tcPr>
            <w:tcW w:w="1384" w:type="dxa"/>
            <w:shd w:val="clear" w:color="auto" w:fill="auto"/>
            <w:vAlign w:val="center"/>
          </w:tcPr>
          <w:p w14:paraId="75D990BF"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3692EC85"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bCs/>
              </w:rPr>
              <w:t>Akwizycja obrazów minimum 15 klatek/s.</w:t>
            </w:r>
          </w:p>
        </w:tc>
        <w:tc>
          <w:tcPr>
            <w:tcW w:w="2552" w:type="dxa"/>
            <w:shd w:val="clear" w:color="auto" w:fill="auto"/>
            <w:vAlign w:val="center"/>
          </w:tcPr>
          <w:p w14:paraId="3D886AFB"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 podać</w:t>
            </w:r>
          </w:p>
        </w:tc>
        <w:tc>
          <w:tcPr>
            <w:tcW w:w="2551" w:type="dxa"/>
            <w:shd w:val="clear" w:color="auto" w:fill="auto"/>
            <w:vAlign w:val="center"/>
          </w:tcPr>
          <w:p w14:paraId="357CEFA8"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1502DD05" w14:textId="77777777" w:rsidR="009D1F80" w:rsidRPr="009D1F80" w:rsidRDefault="009D1F80" w:rsidP="00FE5050">
            <w:pPr>
              <w:spacing w:before="40" w:after="40"/>
              <w:jc w:val="center"/>
              <w:rPr>
                <w:rFonts w:ascii="Times New Roman" w:hAnsi="Times New Roman" w:cs="Times New Roman"/>
              </w:rPr>
            </w:pPr>
          </w:p>
        </w:tc>
      </w:tr>
      <w:tr w:rsidR="009D1F80" w:rsidRPr="009D1F80" w14:paraId="7212DCF2" w14:textId="77777777" w:rsidTr="00FE5050">
        <w:tc>
          <w:tcPr>
            <w:tcW w:w="1384" w:type="dxa"/>
            <w:shd w:val="clear" w:color="auto" w:fill="auto"/>
            <w:vAlign w:val="center"/>
          </w:tcPr>
          <w:p w14:paraId="6FD99F5E"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0AC3DD7A" w14:textId="77777777" w:rsidR="009D1F80" w:rsidRPr="009D1F80" w:rsidRDefault="009D1F80" w:rsidP="00FE5050">
            <w:pPr>
              <w:jc w:val="center"/>
              <w:rPr>
                <w:rFonts w:ascii="Times New Roman" w:hAnsi="Times New Roman" w:cs="Times New Roman"/>
                <w:bCs/>
              </w:rPr>
            </w:pPr>
            <w:r w:rsidRPr="009D1F80">
              <w:rPr>
                <w:rFonts w:ascii="Times New Roman" w:hAnsi="Times New Roman" w:cs="Times New Roman"/>
              </w:rPr>
              <w:t>Wyświetlanie i przesyłanie do serwera raportu dawki.</w:t>
            </w:r>
          </w:p>
        </w:tc>
        <w:tc>
          <w:tcPr>
            <w:tcW w:w="2552" w:type="dxa"/>
            <w:shd w:val="clear" w:color="auto" w:fill="auto"/>
            <w:vAlign w:val="center"/>
          </w:tcPr>
          <w:p w14:paraId="17143C68"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w:t>
            </w:r>
          </w:p>
        </w:tc>
        <w:tc>
          <w:tcPr>
            <w:tcW w:w="2551" w:type="dxa"/>
            <w:shd w:val="clear" w:color="auto" w:fill="auto"/>
            <w:vAlign w:val="center"/>
          </w:tcPr>
          <w:p w14:paraId="7E5E2643"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7CEED94A" w14:textId="77777777" w:rsidR="009D1F80" w:rsidRPr="009D1F80" w:rsidRDefault="009D1F80" w:rsidP="00FE5050">
            <w:pPr>
              <w:spacing w:before="40" w:after="40"/>
              <w:jc w:val="center"/>
              <w:rPr>
                <w:rFonts w:ascii="Times New Roman" w:hAnsi="Times New Roman" w:cs="Times New Roman"/>
              </w:rPr>
            </w:pPr>
          </w:p>
        </w:tc>
      </w:tr>
      <w:tr w:rsidR="009D1F80" w:rsidRPr="009D1F80" w14:paraId="0F937179" w14:textId="77777777" w:rsidTr="00FE5050">
        <w:tc>
          <w:tcPr>
            <w:tcW w:w="1384" w:type="dxa"/>
            <w:shd w:val="clear" w:color="auto" w:fill="auto"/>
            <w:vAlign w:val="center"/>
          </w:tcPr>
          <w:p w14:paraId="58B333DD"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6DD97A2D" w14:textId="77777777" w:rsidR="009D1F80" w:rsidRPr="009D1F80" w:rsidRDefault="009D1F80" w:rsidP="00FE5050">
            <w:pPr>
              <w:jc w:val="center"/>
              <w:rPr>
                <w:rFonts w:ascii="Times New Roman" w:hAnsi="Times New Roman" w:cs="Times New Roman"/>
                <w:iCs/>
              </w:rPr>
            </w:pPr>
            <w:r w:rsidRPr="009D1F80">
              <w:rPr>
                <w:rFonts w:ascii="Times New Roman" w:hAnsi="Times New Roman" w:cs="Times New Roman"/>
                <w:bCs/>
                <w:iCs/>
              </w:rPr>
              <w:t>Regulacja jasności i kontrastu.</w:t>
            </w:r>
          </w:p>
        </w:tc>
        <w:tc>
          <w:tcPr>
            <w:tcW w:w="2552" w:type="dxa"/>
            <w:shd w:val="clear" w:color="auto" w:fill="auto"/>
            <w:vAlign w:val="center"/>
          </w:tcPr>
          <w:p w14:paraId="4B3108D5"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w:t>
            </w:r>
          </w:p>
        </w:tc>
        <w:tc>
          <w:tcPr>
            <w:tcW w:w="2551" w:type="dxa"/>
            <w:shd w:val="clear" w:color="auto" w:fill="auto"/>
            <w:vAlign w:val="center"/>
          </w:tcPr>
          <w:p w14:paraId="332CB037"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547109D7" w14:textId="77777777" w:rsidR="009D1F80" w:rsidRPr="009D1F80" w:rsidRDefault="009D1F80" w:rsidP="00FE5050">
            <w:pPr>
              <w:spacing w:before="40" w:after="40"/>
              <w:jc w:val="center"/>
              <w:rPr>
                <w:rFonts w:ascii="Times New Roman" w:hAnsi="Times New Roman" w:cs="Times New Roman"/>
              </w:rPr>
            </w:pPr>
          </w:p>
        </w:tc>
      </w:tr>
      <w:tr w:rsidR="009D1F80" w:rsidRPr="009D1F80" w14:paraId="7AD3B056" w14:textId="77777777" w:rsidTr="00FE5050">
        <w:tc>
          <w:tcPr>
            <w:tcW w:w="1384" w:type="dxa"/>
            <w:shd w:val="clear" w:color="auto" w:fill="auto"/>
            <w:vAlign w:val="center"/>
          </w:tcPr>
          <w:p w14:paraId="2674E5CE"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6DA0E82D"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Minimalizacja artefaktów metalowych, ruchowych oraz do automatycznego dostosowania obrazowania do danej anatomii</w:t>
            </w:r>
          </w:p>
        </w:tc>
        <w:tc>
          <w:tcPr>
            <w:tcW w:w="2552" w:type="dxa"/>
            <w:shd w:val="clear" w:color="auto" w:fill="auto"/>
            <w:vAlign w:val="center"/>
          </w:tcPr>
          <w:p w14:paraId="50F7E61B"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w:t>
            </w:r>
          </w:p>
        </w:tc>
        <w:tc>
          <w:tcPr>
            <w:tcW w:w="2551" w:type="dxa"/>
            <w:shd w:val="clear" w:color="auto" w:fill="auto"/>
            <w:vAlign w:val="center"/>
          </w:tcPr>
          <w:p w14:paraId="5143790B" w14:textId="77777777" w:rsidR="009D1F80" w:rsidRPr="00FE5050" w:rsidRDefault="009D1F80" w:rsidP="00FE5050">
            <w:pPr>
              <w:pStyle w:val="Normalny1"/>
              <w:snapToGrid w:val="0"/>
              <w:spacing w:before="40" w:after="40"/>
              <w:contextualSpacing/>
              <w:jc w:val="center"/>
              <w:rPr>
                <w:rFonts w:ascii="Times New Roman" w:hAnsi="Times New Roman" w:cs="Times New Roman"/>
                <w:color w:val="FF0000"/>
                <w:kern w:val="2"/>
              </w:rPr>
            </w:pPr>
          </w:p>
        </w:tc>
        <w:tc>
          <w:tcPr>
            <w:tcW w:w="2129" w:type="dxa"/>
            <w:shd w:val="clear" w:color="auto" w:fill="auto"/>
            <w:vAlign w:val="center"/>
          </w:tcPr>
          <w:p w14:paraId="24876FAB" w14:textId="77777777" w:rsidR="009D1F80" w:rsidRPr="009D1F80" w:rsidRDefault="009D1F80" w:rsidP="00FE5050">
            <w:pPr>
              <w:spacing w:before="40" w:after="40"/>
              <w:jc w:val="center"/>
              <w:rPr>
                <w:rFonts w:ascii="Times New Roman" w:hAnsi="Times New Roman" w:cs="Times New Roman"/>
              </w:rPr>
            </w:pPr>
          </w:p>
        </w:tc>
      </w:tr>
      <w:tr w:rsidR="009D1F80" w:rsidRPr="009D1F80" w14:paraId="1BE13145" w14:textId="77777777" w:rsidTr="00FE5050">
        <w:tc>
          <w:tcPr>
            <w:tcW w:w="1384" w:type="dxa"/>
            <w:shd w:val="clear" w:color="auto" w:fill="auto"/>
            <w:vAlign w:val="center"/>
          </w:tcPr>
          <w:p w14:paraId="2620BC72"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50EA15CA"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bCs/>
              </w:rPr>
              <w:t>Pamięć ostatniego obrazu (LIH).</w:t>
            </w:r>
          </w:p>
        </w:tc>
        <w:tc>
          <w:tcPr>
            <w:tcW w:w="2552" w:type="dxa"/>
            <w:shd w:val="clear" w:color="auto" w:fill="auto"/>
            <w:vAlign w:val="center"/>
          </w:tcPr>
          <w:p w14:paraId="3F52BEF3"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w:t>
            </w:r>
          </w:p>
        </w:tc>
        <w:tc>
          <w:tcPr>
            <w:tcW w:w="2551" w:type="dxa"/>
            <w:shd w:val="clear" w:color="auto" w:fill="auto"/>
            <w:vAlign w:val="center"/>
          </w:tcPr>
          <w:p w14:paraId="64743E93" w14:textId="77777777" w:rsidR="009D1F80" w:rsidRPr="00FE5050" w:rsidRDefault="009D1F80" w:rsidP="00FE5050">
            <w:pPr>
              <w:pStyle w:val="Normalny1"/>
              <w:snapToGrid w:val="0"/>
              <w:spacing w:before="40" w:after="40"/>
              <w:contextualSpacing/>
              <w:jc w:val="center"/>
              <w:rPr>
                <w:rFonts w:ascii="Times New Roman" w:hAnsi="Times New Roman" w:cs="Times New Roman"/>
                <w:color w:val="FF0000"/>
                <w:kern w:val="2"/>
              </w:rPr>
            </w:pPr>
          </w:p>
        </w:tc>
        <w:tc>
          <w:tcPr>
            <w:tcW w:w="2129" w:type="dxa"/>
            <w:shd w:val="clear" w:color="auto" w:fill="auto"/>
            <w:vAlign w:val="center"/>
          </w:tcPr>
          <w:p w14:paraId="5A91867C" w14:textId="77777777" w:rsidR="009D1F80" w:rsidRPr="009D1F80" w:rsidRDefault="009D1F80" w:rsidP="00FE5050">
            <w:pPr>
              <w:spacing w:before="40" w:after="40"/>
              <w:jc w:val="center"/>
              <w:rPr>
                <w:rFonts w:ascii="Times New Roman" w:hAnsi="Times New Roman" w:cs="Times New Roman"/>
              </w:rPr>
            </w:pPr>
          </w:p>
        </w:tc>
      </w:tr>
      <w:tr w:rsidR="009D1F80" w:rsidRPr="009D1F80" w14:paraId="7842746C" w14:textId="77777777" w:rsidTr="00FE5050">
        <w:tc>
          <w:tcPr>
            <w:tcW w:w="1384" w:type="dxa"/>
            <w:shd w:val="clear" w:color="auto" w:fill="auto"/>
            <w:vAlign w:val="center"/>
          </w:tcPr>
          <w:p w14:paraId="292BDEF6"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1315545E" w14:textId="77777777" w:rsidR="009D1F80" w:rsidRPr="009D1F80" w:rsidRDefault="009D1F80" w:rsidP="00FE5050">
            <w:pPr>
              <w:jc w:val="center"/>
              <w:rPr>
                <w:rFonts w:ascii="Times New Roman" w:hAnsi="Times New Roman" w:cs="Times New Roman"/>
              </w:rPr>
            </w:pPr>
            <w:r w:rsidRPr="009D1F80">
              <w:rPr>
                <w:rFonts w:ascii="Times New Roman" w:eastAsia="Calibri" w:hAnsi="Times New Roman" w:cs="Times New Roman"/>
              </w:rPr>
              <w:t xml:space="preserve">Pilot na podczerwień do zdalnego sterowania głównymi funkcjami obrazowymi w aparacie – min. (zmiana częstotliwości </w:t>
            </w:r>
            <w:r w:rsidRPr="009D1F80">
              <w:rPr>
                <w:rFonts w:ascii="Times New Roman" w:eastAsia="Calibri" w:hAnsi="Times New Roman" w:cs="Times New Roman"/>
              </w:rPr>
              <w:lastRenderedPageBreak/>
              <w:t>pulsów; przegląd obrazów;  przegląd scen; ustawianie obrazu na monitorze referencyjnym; ZOOM; zapis obrazu).</w:t>
            </w:r>
          </w:p>
        </w:tc>
        <w:tc>
          <w:tcPr>
            <w:tcW w:w="2552" w:type="dxa"/>
            <w:shd w:val="clear" w:color="auto" w:fill="auto"/>
            <w:vAlign w:val="center"/>
          </w:tcPr>
          <w:p w14:paraId="34525B30"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lastRenderedPageBreak/>
              <w:t>Tak, podać /Nie</w:t>
            </w:r>
          </w:p>
        </w:tc>
        <w:tc>
          <w:tcPr>
            <w:tcW w:w="2551" w:type="dxa"/>
            <w:shd w:val="clear" w:color="auto" w:fill="auto"/>
            <w:vAlign w:val="center"/>
          </w:tcPr>
          <w:p w14:paraId="56810D63" w14:textId="65910DFA" w:rsidR="009D1F80" w:rsidRPr="0089550D" w:rsidRDefault="0089550D" w:rsidP="00FE5050">
            <w:pPr>
              <w:jc w:val="center"/>
              <w:rPr>
                <w:rFonts w:ascii="Times New Roman" w:hAnsi="Times New Roman" w:cs="Times New Roman"/>
              </w:rPr>
            </w:pPr>
            <w:r w:rsidRPr="0089550D">
              <w:rPr>
                <w:rFonts w:ascii="Times New Roman" w:hAnsi="Times New Roman" w:cs="Times New Roman"/>
              </w:rPr>
              <w:t>TAK – 3 pkt; NIE – 0 pkt</w:t>
            </w:r>
          </w:p>
        </w:tc>
        <w:tc>
          <w:tcPr>
            <w:tcW w:w="2129" w:type="dxa"/>
            <w:shd w:val="clear" w:color="auto" w:fill="auto"/>
            <w:vAlign w:val="center"/>
          </w:tcPr>
          <w:p w14:paraId="2FEB7DB6" w14:textId="77777777" w:rsidR="009D1F80" w:rsidRPr="009D1F80" w:rsidRDefault="009D1F80" w:rsidP="00FE5050">
            <w:pPr>
              <w:spacing w:before="40" w:after="40"/>
              <w:jc w:val="center"/>
              <w:rPr>
                <w:rFonts w:ascii="Times New Roman" w:hAnsi="Times New Roman" w:cs="Times New Roman"/>
              </w:rPr>
            </w:pPr>
          </w:p>
        </w:tc>
      </w:tr>
      <w:tr w:rsidR="009D1F80" w:rsidRPr="009D1F80" w14:paraId="20ACD95B" w14:textId="77777777" w:rsidTr="00FE5050">
        <w:tc>
          <w:tcPr>
            <w:tcW w:w="1384" w:type="dxa"/>
            <w:shd w:val="clear" w:color="auto" w:fill="auto"/>
            <w:vAlign w:val="center"/>
          </w:tcPr>
          <w:p w14:paraId="2879541D"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519CA032"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bCs/>
              </w:rPr>
              <w:t>Pojemność pamięci  / dysku minimum 130 000 obrazów.</w:t>
            </w:r>
          </w:p>
        </w:tc>
        <w:tc>
          <w:tcPr>
            <w:tcW w:w="2552" w:type="dxa"/>
            <w:shd w:val="clear" w:color="auto" w:fill="auto"/>
            <w:vAlign w:val="center"/>
          </w:tcPr>
          <w:p w14:paraId="00BA78D5"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 podać</w:t>
            </w:r>
          </w:p>
        </w:tc>
        <w:tc>
          <w:tcPr>
            <w:tcW w:w="2551" w:type="dxa"/>
            <w:shd w:val="clear" w:color="auto" w:fill="auto"/>
            <w:vAlign w:val="center"/>
          </w:tcPr>
          <w:p w14:paraId="0CBA2E9E" w14:textId="77777777" w:rsidR="009D1F80" w:rsidRPr="00FE5050" w:rsidRDefault="009D1F80" w:rsidP="00FE5050">
            <w:pPr>
              <w:pStyle w:val="Normalny1"/>
              <w:snapToGrid w:val="0"/>
              <w:spacing w:before="40" w:after="40"/>
              <w:contextualSpacing/>
              <w:jc w:val="center"/>
              <w:rPr>
                <w:rFonts w:ascii="Times New Roman" w:hAnsi="Times New Roman" w:cs="Times New Roman"/>
                <w:color w:val="FF0000"/>
                <w:kern w:val="2"/>
              </w:rPr>
            </w:pPr>
          </w:p>
        </w:tc>
        <w:tc>
          <w:tcPr>
            <w:tcW w:w="2129" w:type="dxa"/>
            <w:shd w:val="clear" w:color="auto" w:fill="auto"/>
            <w:vAlign w:val="center"/>
          </w:tcPr>
          <w:p w14:paraId="5D9B0F75" w14:textId="77777777" w:rsidR="009D1F80" w:rsidRPr="009D1F80" w:rsidRDefault="009D1F80" w:rsidP="00FE5050">
            <w:pPr>
              <w:spacing w:before="40" w:after="40"/>
              <w:jc w:val="center"/>
              <w:rPr>
                <w:rFonts w:ascii="Times New Roman" w:hAnsi="Times New Roman" w:cs="Times New Roman"/>
              </w:rPr>
            </w:pPr>
          </w:p>
        </w:tc>
      </w:tr>
      <w:tr w:rsidR="009D1F80" w:rsidRPr="009D1F80" w14:paraId="1DCCA78F" w14:textId="77777777" w:rsidTr="00FE5050">
        <w:tc>
          <w:tcPr>
            <w:tcW w:w="1384" w:type="dxa"/>
            <w:shd w:val="clear" w:color="auto" w:fill="auto"/>
            <w:vAlign w:val="center"/>
          </w:tcPr>
          <w:p w14:paraId="221B2BC3"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076A980F"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bCs/>
              </w:rPr>
              <w:t>Przyłącze sieciowe LAN.</w:t>
            </w:r>
          </w:p>
        </w:tc>
        <w:tc>
          <w:tcPr>
            <w:tcW w:w="2552" w:type="dxa"/>
            <w:shd w:val="clear" w:color="auto" w:fill="auto"/>
            <w:vAlign w:val="center"/>
          </w:tcPr>
          <w:p w14:paraId="1F581E1D"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w:t>
            </w:r>
          </w:p>
        </w:tc>
        <w:tc>
          <w:tcPr>
            <w:tcW w:w="2551" w:type="dxa"/>
            <w:shd w:val="clear" w:color="auto" w:fill="auto"/>
            <w:vAlign w:val="center"/>
          </w:tcPr>
          <w:p w14:paraId="12880DE3" w14:textId="77777777" w:rsidR="009D1F80" w:rsidRPr="00FE5050" w:rsidRDefault="009D1F80" w:rsidP="00FE5050">
            <w:pPr>
              <w:pStyle w:val="Normalny1"/>
              <w:snapToGrid w:val="0"/>
              <w:spacing w:before="40" w:after="40"/>
              <w:contextualSpacing/>
              <w:jc w:val="center"/>
              <w:rPr>
                <w:rFonts w:ascii="Times New Roman" w:hAnsi="Times New Roman" w:cs="Times New Roman"/>
                <w:color w:val="FF0000"/>
                <w:kern w:val="2"/>
              </w:rPr>
            </w:pPr>
          </w:p>
        </w:tc>
        <w:tc>
          <w:tcPr>
            <w:tcW w:w="2129" w:type="dxa"/>
            <w:shd w:val="clear" w:color="auto" w:fill="auto"/>
            <w:vAlign w:val="center"/>
          </w:tcPr>
          <w:p w14:paraId="08897EA8" w14:textId="77777777" w:rsidR="009D1F80" w:rsidRPr="009D1F80" w:rsidRDefault="009D1F80" w:rsidP="00FE5050">
            <w:pPr>
              <w:spacing w:before="40" w:after="40"/>
              <w:jc w:val="center"/>
              <w:rPr>
                <w:rFonts w:ascii="Times New Roman" w:hAnsi="Times New Roman" w:cs="Times New Roman"/>
              </w:rPr>
            </w:pPr>
          </w:p>
        </w:tc>
      </w:tr>
      <w:tr w:rsidR="009D1F80" w:rsidRPr="009D1F80" w14:paraId="30C56D1B" w14:textId="77777777" w:rsidTr="00FE5050">
        <w:tc>
          <w:tcPr>
            <w:tcW w:w="1384" w:type="dxa"/>
            <w:shd w:val="clear" w:color="auto" w:fill="auto"/>
            <w:vAlign w:val="center"/>
          </w:tcPr>
          <w:p w14:paraId="4F44D916"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1F490D6A" w14:textId="77777777" w:rsidR="009D1F80" w:rsidRPr="009D1F80" w:rsidRDefault="009D1F80" w:rsidP="00FE5050">
            <w:pPr>
              <w:jc w:val="center"/>
              <w:rPr>
                <w:rFonts w:ascii="Times New Roman" w:hAnsi="Times New Roman" w:cs="Times New Roman"/>
                <w:bCs/>
              </w:rPr>
            </w:pPr>
            <w:r w:rsidRPr="009D1F80">
              <w:rPr>
                <w:rFonts w:ascii="Times New Roman" w:hAnsi="Times New Roman" w:cs="Times New Roman"/>
                <w:bCs/>
              </w:rPr>
              <w:t>Napęd DVD do archiwizacji obrazów na dyskach CD/DVD</w:t>
            </w:r>
          </w:p>
        </w:tc>
        <w:tc>
          <w:tcPr>
            <w:tcW w:w="2552" w:type="dxa"/>
            <w:shd w:val="clear" w:color="auto" w:fill="auto"/>
            <w:vAlign w:val="center"/>
          </w:tcPr>
          <w:p w14:paraId="50946EFA"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w:t>
            </w:r>
          </w:p>
        </w:tc>
        <w:tc>
          <w:tcPr>
            <w:tcW w:w="2551" w:type="dxa"/>
            <w:shd w:val="clear" w:color="auto" w:fill="auto"/>
            <w:vAlign w:val="center"/>
          </w:tcPr>
          <w:p w14:paraId="697253FF" w14:textId="77777777" w:rsidR="009D1F80" w:rsidRPr="00FE5050" w:rsidRDefault="009D1F80" w:rsidP="00FE5050">
            <w:pPr>
              <w:pStyle w:val="Normalny1"/>
              <w:snapToGrid w:val="0"/>
              <w:spacing w:before="40" w:after="40"/>
              <w:contextualSpacing/>
              <w:jc w:val="center"/>
              <w:rPr>
                <w:rFonts w:ascii="Times New Roman" w:hAnsi="Times New Roman" w:cs="Times New Roman"/>
                <w:color w:val="FF0000"/>
                <w:kern w:val="2"/>
              </w:rPr>
            </w:pPr>
          </w:p>
        </w:tc>
        <w:tc>
          <w:tcPr>
            <w:tcW w:w="2129" w:type="dxa"/>
            <w:shd w:val="clear" w:color="auto" w:fill="auto"/>
            <w:vAlign w:val="center"/>
          </w:tcPr>
          <w:p w14:paraId="620D3C0B" w14:textId="77777777" w:rsidR="009D1F80" w:rsidRPr="009D1F80" w:rsidRDefault="009D1F80" w:rsidP="00FE5050">
            <w:pPr>
              <w:spacing w:before="40" w:after="40"/>
              <w:jc w:val="center"/>
              <w:rPr>
                <w:rFonts w:ascii="Times New Roman" w:hAnsi="Times New Roman" w:cs="Times New Roman"/>
              </w:rPr>
            </w:pPr>
          </w:p>
        </w:tc>
      </w:tr>
      <w:tr w:rsidR="009D1F80" w:rsidRPr="009D1F80" w14:paraId="22E094BA" w14:textId="77777777" w:rsidTr="00FE5050">
        <w:tc>
          <w:tcPr>
            <w:tcW w:w="1384" w:type="dxa"/>
            <w:shd w:val="clear" w:color="auto" w:fill="auto"/>
            <w:vAlign w:val="center"/>
          </w:tcPr>
          <w:p w14:paraId="20F768FF"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4E83BD5A" w14:textId="77777777" w:rsidR="009D1F80" w:rsidRPr="009D1F80" w:rsidRDefault="009D1F80" w:rsidP="00FE5050">
            <w:pPr>
              <w:jc w:val="center"/>
              <w:rPr>
                <w:rFonts w:ascii="Times New Roman" w:hAnsi="Times New Roman" w:cs="Times New Roman"/>
                <w:lang w:val="de-DE"/>
              </w:rPr>
            </w:pPr>
            <w:r w:rsidRPr="009D1F80">
              <w:rPr>
                <w:rFonts w:ascii="Times New Roman" w:eastAsia="Calibri" w:hAnsi="Times New Roman" w:cs="Times New Roman"/>
                <w:lang w:val="de-DE"/>
              </w:rPr>
              <w:t>Integracją ze szpitalnym systemem RIS/PACS w cenie oferty.</w:t>
            </w:r>
          </w:p>
        </w:tc>
        <w:tc>
          <w:tcPr>
            <w:tcW w:w="2552" w:type="dxa"/>
            <w:shd w:val="clear" w:color="auto" w:fill="auto"/>
            <w:vAlign w:val="center"/>
          </w:tcPr>
          <w:p w14:paraId="2F0400CF"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w:t>
            </w:r>
          </w:p>
        </w:tc>
        <w:tc>
          <w:tcPr>
            <w:tcW w:w="2551" w:type="dxa"/>
            <w:shd w:val="clear" w:color="auto" w:fill="auto"/>
            <w:vAlign w:val="center"/>
          </w:tcPr>
          <w:p w14:paraId="479FDA3E" w14:textId="77777777" w:rsidR="009D1F80" w:rsidRPr="00FE5050" w:rsidRDefault="009D1F80" w:rsidP="00FE5050">
            <w:pPr>
              <w:pStyle w:val="Normalny1"/>
              <w:snapToGrid w:val="0"/>
              <w:spacing w:before="40" w:after="40"/>
              <w:contextualSpacing/>
              <w:jc w:val="center"/>
              <w:rPr>
                <w:rFonts w:ascii="Times New Roman" w:hAnsi="Times New Roman" w:cs="Times New Roman"/>
                <w:color w:val="FF0000"/>
                <w:kern w:val="2"/>
              </w:rPr>
            </w:pPr>
          </w:p>
        </w:tc>
        <w:tc>
          <w:tcPr>
            <w:tcW w:w="2129" w:type="dxa"/>
            <w:shd w:val="clear" w:color="auto" w:fill="auto"/>
            <w:vAlign w:val="center"/>
          </w:tcPr>
          <w:p w14:paraId="5A845C95" w14:textId="77777777" w:rsidR="009D1F80" w:rsidRPr="009D1F80" w:rsidRDefault="009D1F80" w:rsidP="00FE5050">
            <w:pPr>
              <w:spacing w:before="40" w:after="40"/>
              <w:jc w:val="center"/>
              <w:rPr>
                <w:rFonts w:ascii="Times New Roman" w:hAnsi="Times New Roman" w:cs="Times New Roman"/>
              </w:rPr>
            </w:pPr>
          </w:p>
        </w:tc>
      </w:tr>
      <w:tr w:rsidR="009D1F80" w:rsidRPr="009D1F80" w14:paraId="070706A8" w14:textId="77777777" w:rsidTr="00FE5050">
        <w:tc>
          <w:tcPr>
            <w:tcW w:w="1384" w:type="dxa"/>
            <w:shd w:val="clear" w:color="auto" w:fill="auto"/>
            <w:vAlign w:val="center"/>
          </w:tcPr>
          <w:p w14:paraId="1CB659D2"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1AA09440" w14:textId="77777777" w:rsidR="009D1F80" w:rsidRPr="009D1F80" w:rsidRDefault="009D1F80" w:rsidP="00FE5050">
            <w:pPr>
              <w:jc w:val="center"/>
              <w:rPr>
                <w:rFonts w:ascii="Times New Roman" w:hAnsi="Times New Roman" w:cs="Times New Roman"/>
                <w:lang w:val="de-DE"/>
              </w:rPr>
            </w:pPr>
            <w:r w:rsidRPr="009D1F80">
              <w:rPr>
                <w:rFonts w:ascii="Times New Roman" w:eastAsia="Calibri" w:hAnsi="Times New Roman" w:cs="Times New Roman"/>
                <w:lang w:val="de-DE"/>
              </w:rPr>
              <w:t>Dostawca zapewnia podpięcie aparatu do dowolnego systemu PASC/RIS np. w przypadku zmiany adresacji lub zmiany systemu PACS/RIS w  cenie oferty.</w:t>
            </w:r>
          </w:p>
        </w:tc>
        <w:tc>
          <w:tcPr>
            <w:tcW w:w="2552" w:type="dxa"/>
            <w:shd w:val="clear" w:color="auto" w:fill="auto"/>
            <w:vAlign w:val="center"/>
          </w:tcPr>
          <w:p w14:paraId="1D640F41"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w:t>
            </w:r>
          </w:p>
        </w:tc>
        <w:tc>
          <w:tcPr>
            <w:tcW w:w="2551" w:type="dxa"/>
            <w:shd w:val="clear" w:color="auto" w:fill="auto"/>
            <w:vAlign w:val="center"/>
          </w:tcPr>
          <w:p w14:paraId="22A9E657" w14:textId="77777777" w:rsidR="009D1F80" w:rsidRPr="00FE5050" w:rsidRDefault="009D1F80" w:rsidP="00FE5050">
            <w:pPr>
              <w:pStyle w:val="Normalny1"/>
              <w:snapToGrid w:val="0"/>
              <w:spacing w:before="40" w:after="40"/>
              <w:contextualSpacing/>
              <w:jc w:val="center"/>
              <w:rPr>
                <w:rFonts w:ascii="Times New Roman" w:hAnsi="Times New Roman" w:cs="Times New Roman"/>
                <w:color w:val="FF0000"/>
                <w:kern w:val="2"/>
              </w:rPr>
            </w:pPr>
          </w:p>
        </w:tc>
        <w:tc>
          <w:tcPr>
            <w:tcW w:w="2129" w:type="dxa"/>
            <w:shd w:val="clear" w:color="auto" w:fill="auto"/>
            <w:vAlign w:val="center"/>
          </w:tcPr>
          <w:p w14:paraId="6AF65425" w14:textId="77777777" w:rsidR="009D1F80" w:rsidRPr="009D1F80" w:rsidRDefault="009D1F80" w:rsidP="00FE5050">
            <w:pPr>
              <w:spacing w:before="40" w:after="40"/>
              <w:jc w:val="center"/>
              <w:rPr>
                <w:rFonts w:ascii="Times New Roman" w:hAnsi="Times New Roman" w:cs="Times New Roman"/>
              </w:rPr>
            </w:pPr>
          </w:p>
        </w:tc>
      </w:tr>
      <w:tr w:rsidR="009D1F80" w:rsidRPr="009D1F80" w14:paraId="4B9EDB32" w14:textId="77777777" w:rsidTr="00FE5050">
        <w:tc>
          <w:tcPr>
            <w:tcW w:w="1384" w:type="dxa"/>
            <w:shd w:val="clear" w:color="auto" w:fill="auto"/>
            <w:vAlign w:val="center"/>
          </w:tcPr>
          <w:p w14:paraId="33970E35"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4508E36A" w14:textId="77777777" w:rsidR="009D1F80" w:rsidRPr="009D1F80" w:rsidRDefault="009D1F80" w:rsidP="00FE5050">
            <w:pPr>
              <w:jc w:val="center"/>
              <w:rPr>
                <w:rFonts w:ascii="Times New Roman" w:eastAsia="Calibri" w:hAnsi="Times New Roman" w:cs="Times New Roman"/>
                <w:lang w:val="de-DE"/>
              </w:rPr>
            </w:pPr>
            <w:r w:rsidRPr="009D1F80">
              <w:rPr>
                <w:rFonts w:ascii="Times New Roman" w:eastAsia="Calibri" w:hAnsi="Times New Roman" w:cs="Times New Roman"/>
                <w:lang w:val="de-DE"/>
              </w:rPr>
              <w:t>Integracją ze szpitalnym systemem optymalizacji dawki i prowadzenia testów podstawowych  w cenie oferty.</w:t>
            </w:r>
          </w:p>
        </w:tc>
        <w:tc>
          <w:tcPr>
            <w:tcW w:w="2552" w:type="dxa"/>
            <w:shd w:val="clear" w:color="auto" w:fill="auto"/>
            <w:vAlign w:val="center"/>
          </w:tcPr>
          <w:p w14:paraId="01094363"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w:t>
            </w:r>
          </w:p>
        </w:tc>
        <w:tc>
          <w:tcPr>
            <w:tcW w:w="2551" w:type="dxa"/>
            <w:shd w:val="clear" w:color="auto" w:fill="auto"/>
            <w:vAlign w:val="center"/>
          </w:tcPr>
          <w:p w14:paraId="5B6AD354" w14:textId="77777777" w:rsidR="009D1F80" w:rsidRPr="00FE5050" w:rsidRDefault="009D1F80" w:rsidP="00FE5050">
            <w:pPr>
              <w:pStyle w:val="Normalny1"/>
              <w:snapToGrid w:val="0"/>
              <w:spacing w:before="40" w:after="40"/>
              <w:contextualSpacing/>
              <w:jc w:val="center"/>
              <w:rPr>
                <w:rFonts w:ascii="Times New Roman" w:hAnsi="Times New Roman" w:cs="Times New Roman"/>
                <w:color w:val="FF0000"/>
                <w:kern w:val="2"/>
              </w:rPr>
            </w:pPr>
          </w:p>
        </w:tc>
        <w:tc>
          <w:tcPr>
            <w:tcW w:w="2129" w:type="dxa"/>
            <w:shd w:val="clear" w:color="auto" w:fill="auto"/>
            <w:vAlign w:val="center"/>
          </w:tcPr>
          <w:p w14:paraId="2C3A175B" w14:textId="77777777" w:rsidR="009D1F80" w:rsidRPr="009D1F80" w:rsidRDefault="009D1F80" w:rsidP="00FE5050">
            <w:pPr>
              <w:spacing w:before="40" w:after="40"/>
              <w:jc w:val="center"/>
              <w:rPr>
                <w:rFonts w:ascii="Times New Roman" w:hAnsi="Times New Roman" w:cs="Times New Roman"/>
              </w:rPr>
            </w:pPr>
          </w:p>
        </w:tc>
      </w:tr>
      <w:tr w:rsidR="009D1F80" w:rsidRPr="009D1F80" w14:paraId="3989409D" w14:textId="77777777" w:rsidTr="00FE5050">
        <w:tc>
          <w:tcPr>
            <w:tcW w:w="1384" w:type="dxa"/>
            <w:shd w:val="clear" w:color="auto" w:fill="auto"/>
            <w:vAlign w:val="center"/>
          </w:tcPr>
          <w:p w14:paraId="284BDE8A"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01A511A7" w14:textId="77777777" w:rsidR="009D1F80" w:rsidRPr="009D1F80" w:rsidRDefault="009D1F80" w:rsidP="00FE5050">
            <w:pPr>
              <w:jc w:val="center"/>
              <w:rPr>
                <w:rFonts w:ascii="Times New Roman" w:eastAsia="Calibri" w:hAnsi="Times New Roman" w:cs="Times New Roman"/>
                <w:lang w:val="de-DE"/>
              </w:rPr>
            </w:pPr>
            <w:r w:rsidRPr="009D1F80">
              <w:rPr>
                <w:rFonts w:ascii="Times New Roman" w:eastAsia="Calibri" w:hAnsi="Times New Roman" w:cs="Times New Roman"/>
                <w:lang w:val="de-DE"/>
              </w:rPr>
              <w:t>Dostawca zapewnia podpięcie aparatu do dowolnego systemu  optymalizacji dawki i prowadzenia testów podstawowych np. w przypadku zmiany adresacji lub zmiany systemu optymalizacji dawki i prowadzenia testów podstawowych w cenie oferty.</w:t>
            </w:r>
          </w:p>
        </w:tc>
        <w:tc>
          <w:tcPr>
            <w:tcW w:w="2552" w:type="dxa"/>
            <w:shd w:val="clear" w:color="auto" w:fill="auto"/>
            <w:vAlign w:val="center"/>
          </w:tcPr>
          <w:p w14:paraId="34A2EC04"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w:t>
            </w:r>
          </w:p>
        </w:tc>
        <w:tc>
          <w:tcPr>
            <w:tcW w:w="2551" w:type="dxa"/>
            <w:shd w:val="clear" w:color="auto" w:fill="auto"/>
            <w:vAlign w:val="center"/>
          </w:tcPr>
          <w:p w14:paraId="69451FB5" w14:textId="77777777" w:rsidR="009D1F80" w:rsidRPr="00FE5050" w:rsidRDefault="009D1F80" w:rsidP="00FE5050">
            <w:pPr>
              <w:pStyle w:val="Normalny1"/>
              <w:snapToGrid w:val="0"/>
              <w:spacing w:before="40" w:after="40"/>
              <w:contextualSpacing/>
              <w:jc w:val="center"/>
              <w:rPr>
                <w:rFonts w:ascii="Times New Roman" w:hAnsi="Times New Roman" w:cs="Times New Roman"/>
                <w:color w:val="FF0000"/>
                <w:kern w:val="2"/>
              </w:rPr>
            </w:pPr>
          </w:p>
        </w:tc>
        <w:tc>
          <w:tcPr>
            <w:tcW w:w="2129" w:type="dxa"/>
            <w:shd w:val="clear" w:color="auto" w:fill="auto"/>
            <w:vAlign w:val="center"/>
          </w:tcPr>
          <w:p w14:paraId="1BDE4852" w14:textId="77777777" w:rsidR="009D1F80" w:rsidRPr="009D1F80" w:rsidRDefault="009D1F80" w:rsidP="00FE5050">
            <w:pPr>
              <w:spacing w:before="40" w:after="40"/>
              <w:jc w:val="center"/>
              <w:rPr>
                <w:rFonts w:ascii="Times New Roman" w:hAnsi="Times New Roman" w:cs="Times New Roman"/>
              </w:rPr>
            </w:pPr>
          </w:p>
        </w:tc>
      </w:tr>
      <w:tr w:rsidR="009D1F80" w:rsidRPr="009D1F80" w14:paraId="4168E443" w14:textId="77777777" w:rsidTr="00FE5050">
        <w:tc>
          <w:tcPr>
            <w:tcW w:w="1384" w:type="dxa"/>
            <w:shd w:val="clear" w:color="auto" w:fill="auto"/>
            <w:vAlign w:val="center"/>
          </w:tcPr>
          <w:p w14:paraId="6180A42B"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1F26FD5C" w14:textId="77777777" w:rsidR="009D1F80" w:rsidRPr="009D1F80" w:rsidRDefault="009D1F80" w:rsidP="00FE5050">
            <w:pPr>
              <w:jc w:val="center"/>
              <w:rPr>
                <w:rFonts w:ascii="Times New Roman" w:hAnsi="Times New Roman" w:cs="Times New Roman"/>
                <w:lang w:val="de-DE"/>
              </w:rPr>
            </w:pPr>
            <w:r w:rsidRPr="009D1F80">
              <w:rPr>
                <w:rFonts w:ascii="Times New Roman" w:eastAsia="Calibri" w:hAnsi="Times New Roman" w:cs="Times New Roman"/>
                <w:lang w:val="de-DE"/>
              </w:rPr>
              <w:t>Aparat musi posiadać licencję umożliwiającą wysyłkę badań do systemu PACS w formacie DICOM i licencję na pobieranie Worklisty (min. Cstore, DMWL) oraz raportu dawki jaką otrzymał pacjent dla różnych trybów pracy DICOM DOSE SR.</w:t>
            </w:r>
          </w:p>
        </w:tc>
        <w:tc>
          <w:tcPr>
            <w:tcW w:w="2552" w:type="dxa"/>
            <w:shd w:val="clear" w:color="auto" w:fill="auto"/>
            <w:vAlign w:val="center"/>
          </w:tcPr>
          <w:p w14:paraId="35D26FF0"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 podać</w:t>
            </w:r>
          </w:p>
        </w:tc>
        <w:tc>
          <w:tcPr>
            <w:tcW w:w="2551" w:type="dxa"/>
            <w:shd w:val="clear" w:color="auto" w:fill="auto"/>
            <w:vAlign w:val="center"/>
          </w:tcPr>
          <w:p w14:paraId="651D28E5" w14:textId="77777777" w:rsidR="009D1F80" w:rsidRPr="00FE5050" w:rsidRDefault="009D1F80" w:rsidP="00FE5050">
            <w:pPr>
              <w:pStyle w:val="Normalny1"/>
              <w:snapToGrid w:val="0"/>
              <w:spacing w:before="40" w:after="40"/>
              <w:contextualSpacing/>
              <w:jc w:val="center"/>
              <w:rPr>
                <w:rFonts w:ascii="Times New Roman" w:hAnsi="Times New Roman" w:cs="Times New Roman"/>
                <w:color w:val="FF0000"/>
                <w:kern w:val="2"/>
              </w:rPr>
            </w:pPr>
          </w:p>
        </w:tc>
        <w:tc>
          <w:tcPr>
            <w:tcW w:w="2129" w:type="dxa"/>
            <w:shd w:val="clear" w:color="auto" w:fill="auto"/>
            <w:vAlign w:val="center"/>
          </w:tcPr>
          <w:p w14:paraId="2AB6C9CF" w14:textId="77777777" w:rsidR="009D1F80" w:rsidRPr="009D1F80" w:rsidRDefault="009D1F80" w:rsidP="00FE5050">
            <w:pPr>
              <w:spacing w:before="40" w:after="40"/>
              <w:jc w:val="center"/>
              <w:rPr>
                <w:rFonts w:ascii="Times New Roman" w:hAnsi="Times New Roman" w:cs="Times New Roman"/>
              </w:rPr>
            </w:pPr>
          </w:p>
        </w:tc>
      </w:tr>
      <w:tr w:rsidR="009D1F80" w:rsidRPr="009D1F80" w14:paraId="41D43866" w14:textId="77777777" w:rsidTr="00FE5050">
        <w:tc>
          <w:tcPr>
            <w:tcW w:w="14711" w:type="dxa"/>
            <w:gridSpan w:val="5"/>
            <w:shd w:val="clear" w:color="auto" w:fill="BFBFBF" w:themeFill="background1" w:themeFillShade="BF"/>
            <w:vAlign w:val="center"/>
          </w:tcPr>
          <w:p w14:paraId="7009C4EA" w14:textId="77777777" w:rsidR="009D1F80" w:rsidRPr="00FE5050" w:rsidRDefault="009D1F80" w:rsidP="00FE5050">
            <w:pPr>
              <w:spacing w:before="60" w:after="60"/>
              <w:jc w:val="center"/>
              <w:rPr>
                <w:rFonts w:ascii="Times New Roman" w:hAnsi="Times New Roman" w:cs="Times New Roman"/>
              </w:rPr>
            </w:pPr>
            <w:r w:rsidRPr="00FE5050">
              <w:rPr>
                <w:rFonts w:ascii="Times New Roman" w:hAnsi="Times New Roman" w:cs="Times New Roman"/>
                <w:b/>
                <w:bCs/>
              </w:rPr>
              <w:t>INNE</w:t>
            </w:r>
          </w:p>
        </w:tc>
      </w:tr>
      <w:tr w:rsidR="009D1F80" w:rsidRPr="009D1F80" w14:paraId="42A85BF5" w14:textId="77777777" w:rsidTr="00FE5050">
        <w:tc>
          <w:tcPr>
            <w:tcW w:w="1384" w:type="dxa"/>
            <w:shd w:val="clear" w:color="auto" w:fill="auto"/>
            <w:vAlign w:val="center"/>
          </w:tcPr>
          <w:p w14:paraId="05847068"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44D906F8" w14:textId="6542040F" w:rsidR="009D1F80" w:rsidRPr="009D1F80" w:rsidRDefault="0089550D" w:rsidP="00FE5050">
            <w:pPr>
              <w:pStyle w:val="Default"/>
              <w:jc w:val="center"/>
              <w:rPr>
                <w:rFonts w:ascii="Times New Roman" w:hAnsi="Times New Roman" w:cs="Times New Roman"/>
                <w:sz w:val="22"/>
                <w:szCs w:val="22"/>
              </w:rPr>
            </w:pPr>
            <w:r>
              <w:rPr>
                <w:rFonts w:ascii="Times New Roman" w:hAnsi="Times New Roman" w:cs="Times New Roman"/>
                <w:sz w:val="22"/>
                <w:szCs w:val="22"/>
              </w:rPr>
              <w:t>Dostawa aparatu max. 4 tygodnie</w:t>
            </w:r>
            <w:r w:rsidR="009D1F80" w:rsidRPr="009D1F80">
              <w:rPr>
                <w:rFonts w:ascii="Times New Roman" w:hAnsi="Times New Roman" w:cs="Times New Roman"/>
                <w:sz w:val="22"/>
                <w:szCs w:val="22"/>
              </w:rPr>
              <w:t xml:space="preserve"> od momentu podpisania umowy.</w:t>
            </w:r>
          </w:p>
        </w:tc>
        <w:tc>
          <w:tcPr>
            <w:tcW w:w="2552" w:type="dxa"/>
            <w:shd w:val="clear" w:color="auto" w:fill="auto"/>
            <w:vAlign w:val="center"/>
          </w:tcPr>
          <w:p w14:paraId="54ED32FB" w14:textId="77777777" w:rsidR="009D1F80" w:rsidRPr="009D1F80" w:rsidRDefault="009D1F80" w:rsidP="00FE5050">
            <w:pPr>
              <w:pStyle w:val="Normalny1"/>
              <w:spacing w:before="40" w:after="40"/>
              <w:jc w:val="center"/>
              <w:rPr>
                <w:rFonts w:ascii="Times New Roman" w:eastAsia="SimSun" w:hAnsi="Times New Roman" w:cs="Times New Roman"/>
                <w:kern w:val="2"/>
              </w:rPr>
            </w:pPr>
            <w:r w:rsidRPr="009D1F80">
              <w:rPr>
                <w:rFonts w:ascii="Times New Roman" w:eastAsia="SimSun" w:hAnsi="Times New Roman" w:cs="Times New Roman"/>
                <w:kern w:val="2"/>
              </w:rPr>
              <w:t>Tak</w:t>
            </w:r>
          </w:p>
        </w:tc>
        <w:tc>
          <w:tcPr>
            <w:tcW w:w="2551" w:type="dxa"/>
            <w:shd w:val="clear" w:color="auto" w:fill="auto"/>
            <w:vAlign w:val="center"/>
          </w:tcPr>
          <w:p w14:paraId="57FB501B" w14:textId="1B5DBF66" w:rsidR="009D1F80" w:rsidRPr="00FE5050" w:rsidRDefault="009D1F80" w:rsidP="00FE5050">
            <w:pPr>
              <w:spacing w:before="40" w:after="40"/>
              <w:jc w:val="center"/>
              <w:rPr>
                <w:rFonts w:ascii="Times New Roman" w:hAnsi="Times New Roman" w:cs="Times New Roman"/>
                <w:color w:val="FF0000"/>
              </w:rPr>
            </w:pPr>
            <w:r w:rsidRPr="00FE5050">
              <w:rPr>
                <w:rFonts w:ascii="Times New Roman" w:hAnsi="Times New Roman" w:cs="Times New Roman"/>
                <w:color w:val="FF0000"/>
              </w:rPr>
              <w:t>.</w:t>
            </w:r>
          </w:p>
        </w:tc>
        <w:tc>
          <w:tcPr>
            <w:tcW w:w="2129" w:type="dxa"/>
            <w:shd w:val="clear" w:color="auto" w:fill="auto"/>
            <w:vAlign w:val="center"/>
          </w:tcPr>
          <w:p w14:paraId="5F3D02FC" w14:textId="77777777" w:rsidR="009D1F80" w:rsidRPr="009D1F80" w:rsidRDefault="009D1F80" w:rsidP="00FE5050">
            <w:pPr>
              <w:spacing w:before="40" w:after="40"/>
              <w:jc w:val="center"/>
              <w:rPr>
                <w:rFonts w:ascii="Times New Roman" w:hAnsi="Times New Roman" w:cs="Times New Roman"/>
              </w:rPr>
            </w:pPr>
          </w:p>
        </w:tc>
      </w:tr>
      <w:tr w:rsidR="009D1F80" w:rsidRPr="009D1F80" w14:paraId="13A4CA57" w14:textId="77777777" w:rsidTr="00FE5050">
        <w:tc>
          <w:tcPr>
            <w:tcW w:w="1384" w:type="dxa"/>
            <w:shd w:val="clear" w:color="auto" w:fill="auto"/>
            <w:vAlign w:val="center"/>
          </w:tcPr>
          <w:p w14:paraId="4FDC9ABF"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5D297BEF" w14:textId="09C27B0E" w:rsidR="009D1F80" w:rsidRPr="009D1F80" w:rsidRDefault="009D1F80" w:rsidP="00FE5050">
            <w:pPr>
              <w:pStyle w:val="Default"/>
              <w:jc w:val="center"/>
              <w:rPr>
                <w:rFonts w:ascii="Times New Roman" w:hAnsi="Times New Roman" w:cs="Times New Roman"/>
                <w:sz w:val="22"/>
                <w:szCs w:val="22"/>
              </w:rPr>
            </w:pPr>
            <w:r w:rsidRPr="009D1F80">
              <w:rPr>
                <w:rFonts w:ascii="Times New Roman" w:hAnsi="Times New Roman" w:cs="Times New Roman"/>
                <w:sz w:val="22"/>
                <w:szCs w:val="22"/>
              </w:rPr>
              <w:t>Oferowane urządzenie jest wolne od wad fizycznych i prawnyc</w:t>
            </w:r>
            <w:r w:rsidR="002E03CD">
              <w:rPr>
                <w:rFonts w:ascii="Times New Roman" w:hAnsi="Times New Roman" w:cs="Times New Roman"/>
                <w:sz w:val="22"/>
                <w:szCs w:val="22"/>
              </w:rPr>
              <w:t>h, w szczególności nie narusza</w:t>
            </w:r>
            <w:r w:rsidRPr="009D1F80">
              <w:rPr>
                <w:rFonts w:ascii="Times New Roman" w:hAnsi="Times New Roman" w:cs="Times New Roman"/>
                <w:sz w:val="22"/>
                <w:szCs w:val="22"/>
              </w:rPr>
              <w:t xml:space="preserve"> jakichkolwiek praw osób trzecich.</w:t>
            </w:r>
          </w:p>
        </w:tc>
        <w:tc>
          <w:tcPr>
            <w:tcW w:w="2552" w:type="dxa"/>
            <w:shd w:val="clear" w:color="auto" w:fill="auto"/>
            <w:vAlign w:val="center"/>
          </w:tcPr>
          <w:p w14:paraId="1B8464E8" w14:textId="77777777" w:rsidR="009D1F80" w:rsidRPr="009D1F80" w:rsidRDefault="009D1F80" w:rsidP="00FE5050">
            <w:pPr>
              <w:pStyle w:val="Normalny1"/>
              <w:spacing w:before="40" w:after="40"/>
              <w:jc w:val="center"/>
              <w:rPr>
                <w:rFonts w:ascii="Times New Roman" w:eastAsia="SimSun" w:hAnsi="Times New Roman" w:cs="Times New Roman"/>
                <w:kern w:val="2"/>
              </w:rPr>
            </w:pPr>
            <w:r w:rsidRPr="009D1F80">
              <w:rPr>
                <w:rFonts w:ascii="Times New Roman" w:eastAsia="SimSun" w:hAnsi="Times New Roman" w:cs="Times New Roman"/>
                <w:kern w:val="2"/>
              </w:rPr>
              <w:t>Tak</w:t>
            </w:r>
          </w:p>
        </w:tc>
        <w:tc>
          <w:tcPr>
            <w:tcW w:w="2551" w:type="dxa"/>
            <w:shd w:val="clear" w:color="auto" w:fill="auto"/>
            <w:vAlign w:val="center"/>
          </w:tcPr>
          <w:p w14:paraId="411FCD08"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7C0980F2" w14:textId="77777777" w:rsidR="009D1F80" w:rsidRPr="009D1F80" w:rsidRDefault="009D1F80" w:rsidP="00FE5050">
            <w:pPr>
              <w:spacing w:before="40" w:after="40"/>
              <w:jc w:val="center"/>
              <w:rPr>
                <w:rFonts w:ascii="Times New Roman" w:hAnsi="Times New Roman" w:cs="Times New Roman"/>
              </w:rPr>
            </w:pPr>
          </w:p>
        </w:tc>
      </w:tr>
      <w:tr w:rsidR="009D1F80" w:rsidRPr="009D1F80" w14:paraId="3A5F61CF" w14:textId="77777777" w:rsidTr="00FE5050">
        <w:tc>
          <w:tcPr>
            <w:tcW w:w="1384" w:type="dxa"/>
            <w:shd w:val="clear" w:color="auto" w:fill="auto"/>
            <w:vAlign w:val="center"/>
          </w:tcPr>
          <w:p w14:paraId="33F319FD"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1038C319" w14:textId="77777777" w:rsidR="009D1F80" w:rsidRPr="009D1F80" w:rsidRDefault="009D1F80" w:rsidP="00FE5050">
            <w:pPr>
              <w:pStyle w:val="Default"/>
              <w:jc w:val="center"/>
              <w:rPr>
                <w:rFonts w:ascii="Times New Roman" w:hAnsi="Times New Roman" w:cs="Times New Roman"/>
                <w:sz w:val="22"/>
                <w:szCs w:val="22"/>
              </w:rPr>
            </w:pPr>
            <w:r w:rsidRPr="009D1F80">
              <w:rPr>
                <w:rFonts w:ascii="Times New Roman" w:hAnsi="Times New Roman" w:cs="Times New Roman"/>
                <w:sz w:val="22"/>
                <w:szCs w:val="22"/>
              </w:rPr>
              <w:t>Wykonawca oświadcza, że dostarczane przez niego urządzenie  będzie fabrycznie nowe, nieużywane, oryginalnie zapakowane i nieobciążone prawami osób trzecich.</w:t>
            </w:r>
          </w:p>
        </w:tc>
        <w:tc>
          <w:tcPr>
            <w:tcW w:w="2552" w:type="dxa"/>
            <w:shd w:val="clear" w:color="auto" w:fill="auto"/>
            <w:vAlign w:val="center"/>
          </w:tcPr>
          <w:p w14:paraId="6CA154CB" w14:textId="77777777" w:rsidR="009D1F80" w:rsidRPr="009D1F80" w:rsidRDefault="009D1F80" w:rsidP="00FE5050">
            <w:pPr>
              <w:pStyle w:val="Normalny1"/>
              <w:spacing w:before="40" w:after="40"/>
              <w:jc w:val="center"/>
              <w:rPr>
                <w:rFonts w:ascii="Times New Roman" w:eastAsia="SimSun" w:hAnsi="Times New Roman" w:cs="Times New Roman"/>
                <w:kern w:val="2"/>
              </w:rPr>
            </w:pPr>
            <w:r w:rsidRPr="009D1F80">
              <w:rPr>
                <w:rFonts w:ascii="Times New Roman" w:eastAsia="SimSun" w:hAnsi="Times New Roman" w:cs="Times New Roman"/>
                <w:kern w:val="2"/>
              </w:rPr>
              <w:t>Tak</w:t>
            </w:r>
          </w:p>
        </w:tc>
        <w:tc>
          <w:tcPr>
            <w:tcW w:w="2551" w:type="dxa"/>
            <w:shd w:val="clear" w:color="auto" w:fill="auto"/>
            <w:vAlign w:val="center"/>
          </w:tcPr>
          <w:p w14:paraId="043EF13A"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7DB8ECBF" w14:textId="77777777" w:rsidR="009D1F80" w:rsidRPr="009D1F80" w:rsidRDefault="009D1F80" w:rsidP="00FE5050">
            <w:pPr>
              <w:spacing w:before="40" w:after="40"/>
              <w:jc w:val="center"/>
              <w:rPr>
                <w:rFonts w:ascii="Times New Roman" w:hAnsi="Times New Roman" w:cs="Times New Roman"/>
              </w:rPr>
            </w:pPr>
          </w:p>
        </w:tc>
      </w:tr>
      <w:tr w:rsidR="009D1F80" w:rsidRPr="009D1F80" w14:paraId="4225DCC6" w14:textId="77777777" w:rsidTr="00FE5050">
        <w:tc>
          <w:tcPr>
            <w:tcW w:w="1384" w:type="dxa"/>
            <w:shd w:val="clear" w:color="auto" w:fill="auto"/>
            <w:vAlign w:val="center"/>
          </w:tcPr>
          <w:p w14:paraId="783816F1"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1AD5061A" w14:textId="77777777" w:rsidR="009D1F80" w:rsidRPr="009D1F80" w:rsidRDefault="009D1F80" w:rsidP="00FE5050">
            <w:pPr>
              <w:pStyle w:val="Default"/>
              <w:jc w:val="center"/>
              <w:rPr>
                <w:rFonts w:ascii="Times New Roman" w:hAnsi="Times New Roman" w:cs="Times New Roman"/>
                <w:sz w:val="22"/>
                <w:szCs w:val="22"/>
              </w:rPr>
            </w:pPr>
            <w:r w:rsidRPr="009D1F80">
              <w:rPr>
                <w:rFonts w:ascii="Times New Roman" w:hAnsi="Times New Roman" w:cs="Times New Roman"/>
                <w:sz w:val="22"/>
                <w:szCs w:val="22"/>
              </w:rPr>
              <w:t>Wykonawca oświadcza, że wykorzystywane przez niego części zamienne do naprawy urządzenia będą fabrycznie nowe, nieużywane, oryginalnie zapakowane.</w:t>
            </w:r>
          </w:p>
        </w:tc>
        <w:tc>
          <w:tcPr>
            <w:tcW w:w="2552" w:type="dxa"/>
            <w:shd w:val="clear" w:color="auto" w:fill="auto"/>
            <w:vAlign w:val="center"/>
          </w:tcPr>
          <w:p w14:paraId="7957D24F" w14:textId="77777777" w:rsidR="009D1F80" w:rsidRPr="009D1F80" w:rsidRDefault="009D1F80" w:rsidP="00FE5050">
            <w:pPr>
              <w:pStyle w:val="Normalny1"/>
              <w:spacing w:before="40" w:after="40"/>
              <w:jc w:val="center"/>
              <w:rPr>
                <w:rFonts w:ascii="Times New Roman" w:eastAsia="SimSun" w:hAnsi="Times New Roman" w:cs="Times New Roman"/>
                <w:kern w:val="2"/>
              </w:rPr>
            </w:pPr>
            <w:r w:rsidRPr="009D1F80">
              <w:rPr>
                <w:rFonts w:ascii="Times New Roman" w:eastAsia="SimSun" w:hAnsi="Times New Roman" w:cs="Times New Roman"/>
                <w:kern w:val="2"/>
              </w:rPr>
              <w:t>Tak</w:t>
            </w:r>
          </w:p>
        </w:tc>
        <w:tc>
          <w:tcPr>
            <w:tcW w:w="2551" w:type="dxa"/>
            <w:shd w:val="clear" w:color="auto" w:fill="auto"/>
            <w:vAlign w:val="center"/>
          </w:tcPr>
          <w:p w14:paraId="392C09C0"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697ED7B3" w14:textId="77777777" w:rsidR="009D1F80" w:rsidRPr="009D1F80" w:rsidRDefault="009D1F80" w:rsidP="00FE5050">
            <w:pPr>
              <w:spacing w:before="40" w:after="40"/>
              <w:jc w:val="center"/>
              <w:rPr>
                <w:rFonts w:ascii="Times New Roman" w:hAnsi="Times New Roman" w:cs="Times New Roman"/>
              </w:rPr>
            </w:pPr>
          </w:p>
        </w:tc>
      </w:tr>
      <w:tr w:rsidR="009D1F80" w:rsidRPr="009D1F80" w14:paraId="35DB5805" w14:textId="77777777" w:rsidTr="00FE5050">
        <w:tc>
          <w:tcPr>
            <w:tcW w:w="1384" w:type="dxa"/>
            <w:shd w:val="clear" w:color="auto" w:fill="auto"/>
            <w:vAlign w:val="center"/>
          </w:tcPr>
          <w:p w14:paraId="41935D3D"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4D6CC7AC" w14:textId="77777777" w:rsidR="009D1F80" w:rsidRPr="009D1F80" w:rsidRDefault="009D1F80" w:rsidP="00FE5050">
            <w:pPr>
              <w:pStyle w:val="Zawartotabeli0"/>
              <w:spacing w:before="40" w:after="40"/>
              <w:ind w:firstLine="32"/>
              <w:jc w:val="center"/>
              <w:rPr>
                <w:rFonts w:ascii="Times New Roman" w:hAnsi="Times New Roman" w:cs="Times New Roman"/>
                <w:color w:val="000000"/>
                <w:sz w:val="22"/>
                <w:lang w:eastAsia="pl-PL"/>
              </w:rPr>
            </w:pPr>
            <w:r w:rsidRPr="009D1F80">
              <w:rPr>
                <w:rFonts w:ascii="Times New Roman" w:hAnsi="Times New Roman" w:cs="Times New Roman"/>
                <w:color w:val="000000"/>
                <w:sz w:val="22"/>
                <w:lang w:eastAsia="pl-PL"/>
              </w:rPr>
              <w:t>Wykonawca zobowiązuje się dostarczyć i zainstalować przedmiot dzierżawy w  siedzibie Zamawiającego.</w:t>
            </w:r>
          </w:p>
        </w:tc>
        <w:tc>
          <w:tcPr>
            <w:tcW w:w="2552" w:type="dxa"/>
            <w:shd w:val="clear" w:color="auto" w:fill="auto"/>
            <w:vAlign w:val="center"/>
          </w:tcPr>
          <w:p w14:paraId="6134FB82" w14:textId="77777777" w:rsidR="009D1F80" w:rsidRPr="009D1F80" w:rsidRDefault="009D1F80" w:rsidP="00FE5050">
            <w:pPr>
              <w:pStyle w:val="Normalny1"/>
              <w:spacing w:before="40" w:after="40"/>
              <w:jc w:val="center"/>
              <w:rPr>
                <w:rFonts w:ascii="Times New Roman" w:eastAsia="SimSun" w:hAnsi="Times New Roman" w:cs="Times New Roman"/>
                <w:kern w:val="2"/>
              </w:rPr>
            </w:pPr>
            <w:r w:rsidRPr="009D1F80">
              <w:rPr>
                <w:rFonts w:ascii="Times New Roman" w:eastAsia="SimSun" w:hAnsi="Times New Roman" w:cs="Times New Roman"/>
                <w:kern w:val="2"/>
              </w:rPr>
              <w:t>Tak</w:t>
            </w:r>
          </w:p>
        </w:tc>
        <w:tc>
          <w:tcPr>
            <w:tcW w:w="2551" w:type="dxa"/>
            <w:shd w:val="clear" w:color="auto" w:fill="auto"/>
            <w:vAlign w:val="center"/>
          </w:tcPr>
          <w:p w14:paraId="48A184E4"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7773F06C" w14:textId="77777777" w:rsidR="009D1F80" w:rsidRPr="009D1F80" w:rsidRDefault="009D1F80" w:rsidP="00FE5050">
            <w:pPr>
              <w:spacing w:before="40" w:after="40"/>
              <w:jc w:val="center"/>
              <w:rPr>
                <w:rFonts w:ascii="Times New Roman" w:hAnsi="Times New Roman" w:cs="Times New Roman"/>
              </w:rPr>
            </w:pPr>
          </w:p>
        </w:tc>
      </w:tr>
      <w:tr w:rsidR="009D1F80" w:rsidRPr="009D1F80" w14:paraId="67F40AF7" w14:textId="77777777" w:rsidTr="00FE5050">
        <w:tc>
          <w:tcPr>
            <w:tcW w:w="1384" w:type="dxa"/>
            <w:shd w:val="clear" w:color="auto" w:fill="auto"/>
            <w:vAlign w:val="center"/>
          </w:tcPr>
          <w:p w14:paraId="3ACC8A2A"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53DD38A3" w14:textId="77777777" w:rsidR="009D1F80" w:rsidRPr="009D1F80" w:rsidRDefault="009D1F80" w:rsidP="00FE5050">
            <w:pPr>
              <w:pStyle w:val="Zawartotabeli0"/>
              <w:spacing w:before="40" w:after="40"/>
              <w:ind w:firstLine="32"/>
              <w:jc w:val="center"/>
              <w:rPr>
                <w:rFonts w:ascii="Times New Roman" w:hAnsi="Times New Roman" w:cs="Times New Roman"/>
                <w:color w:val="000000"/>
                <w:sz w:val="22"/>
                <w:lang w:eastAsia="pl-PL"/>
              </w:rPr>
            </w:pPr>
            <w:r w:rsidRPr="009D1F80">
              <w:rPr>
                <w:rFonts w:ascii="Times New Roman" w:hAnsi="Times New Roman" w:cs="Times New Roman"/>
                <w:color w:val="000000"/>
                <w:sz w:val="22"/>
                <w:lang w:eastAsia="pl-PL"/>
              </w:rPr>
              <w:t>Wykonanie, w cenie oferty, szkolenia  operatorów   w zakresie obsługi zaoferowanego sprzętu po jego  instalacji, uruchomieniu i odbiorze przez okres min. 2 dni po 5  godz. dziennie.</w:t>
            </w:r>
          </w:p>
        </w:tc>
        <w:tc>
          <w:tcPr>
            <w:tcW w:w="2552" w:type="dxa"/>
            <w:shd w:val="clear" w:color="auto" w:fill="auto"/>
            <w:vAlign w:val="center"/>
          </w:tcPr>
          <w:p w14:paraId="68D294B6" w14:textId="77777777" w:rsidR="009D1F80" w:rsidRPr="009D1F80" w:rsidRDefault="009D1F80" w:rsidP="00FE5050">
            <w:pPr>
              <w:pStyle w:val="Normalny1"/>
              <w:spacing w:before="40" w:after="40"/>
              <w:jc w:val="center"/>
              <w:rPr>
                <w:rFonts w:ascii="Times New Roman" w:eastAsia="SimSun" w:hAnsi="Times New Roman" w:cs="Times New Roman"/>
                <w:kern w:val="2"/>
              </w:rPr>
            </w:pPr>
            <w:r w:rsidRPr="009D1F80">
              <w:rPr>
                <w:rFonts w:ascii="Times New Roman" w:eastAsia="SimSun" w:hAnsi="Times New Roman" w:cs="Times New Roman"/>
                <w:kern w:val="2"/>
              </w:rPr>
              <w:t>Tak</w:t>
            </w:r>
          </w:p>
        </w:tc>
        <w:tc>
          <w:tcPr>
            <w:tcW w:w="2551" w:type="dxa"/>
            <w:shd w:val="clear" w:color="auto" w:fill="auto"/>
            <w:vAlign w:val="center"/>
          </w:tcPr>
          <w:p w14:paraId="719FFF9A"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221DAFF5" w14:textId="77777777" w:rsidR="009D1F80" w:rsidRPr="009D1F80" w:rsidRDefault="009D1F80" w:rsidP="00FE5050">
            <w:pPr>
              <w:spacing w:before="40" w:after="40"/>
              <w:jc w:val="center"/>
              <w:rPr>
                <w:rFonts w:ascii="Times New Roman" w:hAnsi="Times New Roman" w:cs="Times New Roman"/>
              </w:rPr>
            </w:pPr>
          </w:p>
        </w:tc>
      </w:tr>
      <w:tr w:rsidR="009D1F80" w:rsidRPr="009D1F80" w14:paraId="501BB4EE" w14:textId="77777777" w:rsidTr="00FE5050">
        <w:tc>
          <w:tcPr>
            <w:tcW w:w="1384" w:type="dxa"/>
            <w:shd w:val="clear" w:color="auto" w:fill="auto"/>
            <w:vAlign w:val="center"/>
          </w:tcPr>
          <w:p w14:paraId="18559214"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25D1D5C5" w14:textId="77777777" w:rsidR="009D1F80" w:rsidRPr="009D1F80" w:rsidRDefault="009D1F80" w:rsidP="00FE5050">
            <w:pPr>
              <w:pStyle w:val="Zawartotabeli0"/>
              <w:spacing w:before="40" w:after="40"/>
              <w:jc w:val="center"/>
              <w:rPr>
                <w:rFonts w:ascii="Times New Roman" w:hAnsi="Times New Roman" w:cs="Times New Roman"/>
                <w:color w:val="000000"/>
                <w:sz w:val="22"/>
                <w:lang w:eastAsia="pl-PL"/>
              </w:rPr>
            </w:pPr>
            <w:r w:rsidRPr="009D1F80">
              <w:rPr>
                <w:rFonts w:ascii="Times New Roman" w:hAnsi="Times New Roman" w:cs="Times New Roman"/>
                <w:color w:val="000000"/>
                <w:sz w:val="22"/>
                <w:lang w:eastAsia="pl-PL"/>
              </w:rPr>
              <w:t>Testy akceptacyjne i specjalistyczne po instalacji aparatu na koszt Wykonawcy.</w:t>
            </w:r>
          </w:p>
        </w:tc>
        <w:tc>
          <w:tcPr>
            <w:tcW w:w="2552" w:type="dxa"/>
            <w:shd w:val="clear" w:color="auto" w:fill="auto"/>
            <w:vAlign w:val="center"/>
          </w:tcPr>
          <w:p w14:paraId="7E02AB7F" w14:textId="77777777" w:rsidR="009D1F80" w:rsidRPr="009D1F80" w:rsidRDefault="009D1F80" w:rsidP="00FE5050">
            <w:pPr>
              <w:pStyle w:val="Normalny1"/>
              <w:spacing w:before="40" w:after="40"/>
              <w:jc w:val="center"/>
              <w:rPr>
                <w:rFonts w:ascii="Times New Roman" w:eastAsia="SimSun" w:hAnsi="Times New Roman" w:cs="Times New Roman"/>
                <w:kern w:val="2"/>
              </w:rPr>
            </w:pPr>
            <w:r w:rsidRPr="009D1F80">
              <w:rPr>
                <w:rFonts w:ascii="Times New Roman" w:eastAsia="SimSun" w:hAnsi="Times New Roman" w:cs="Times New Roman"/>
                <w:kern w:val="2"/>
              </w:rPr>
              <w:t>Tak</w:t>
            </w:r>
          </w:p>
        </w:tc>
        <w:tc>
          <w:tcPr>
            <w:tcW w:w="2551" w:type="dxa"/>
            <w:shd w:val="clear" w:color="auto" w:fill="auto"/>
            <w:vAlign w:val="center"/>
          </w:tcPr>
          <w:p w14:paraId="477A2B89"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34E4FF1C" w14:textId="77777777" w:rsidR="009D1F80" w:rsidRPr="009D1F80" w:rsidRDefault="009D1F80" w:rsidP="00FE5050">
            <w:pPr>
              <w:spacing w:before="40" w:after="40"/>
              <w:jc w:val="center"/>
              <w:rPr>
                <w:rFonts w:ascii="Times New Roman" w:hAnsi="Times New Roman" w:cs="Times New Roman"/>
              </w:rPr>
            </w:pPr>
          </w:p>
        </w:tc>
      </w:tr>
      <w:tr w:rsidR="009D1F80" w:rsidRPr="009D1F80" w14:paraId="48B59B7B" w14:textId="77777777" w:rsidTr="00FE5050">
        <w:tc>
          <w:tcPr>
            <w:tcW w:w="1384" w:type="dxa"/>
            <w:shd w:val="clear" w:color="auto" w:fill="auto"/>
            <w:vAlign w:val="center"/>
          </w:tcPr>
          <w:p w14:paraId="51F8ED8B"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55BDDA97" w14:textId="77777777" w:rsidR="009D1F80" w:rsidRPr="009D1F80" w:rsidRDefault="009D1F80" w:rsidP="00FE5050">
            <w:pPr>
              <w:pStyle w:val="Zawartotabeli0"/>
              <w:spacing w:before="40" w:after="40"/>
              <w:jc w:val="center"/>
              <w:rPr>
                <w:rFonts w:ascii="Times New Roman" w:hAnsi="Times New Roman" w:cs="Times New Roman"/>
                <w:color w:val="000000"/>
                <w:sz w:val="22"/>
                <w:lang w:eastAsia="pl-PL"/>
              </w:rPr>
            </w:pPr>
            <w:r w:rsidRPr="009D1F80">
              <w:rPr>
                <w:rFonts w:ascii="Times New Roman" w:hAnsi="Times New Roman" w:cs="Times New Roman"/>
                <w:color w:val="000000"/>
                <w:sz w:val="22"/>
                <w:lang w:eastAsia="pl-PL"/>
              </w:rPr>
              <w:t>Testy specjalistyczne w trakcie trwania umowy na koszt Wykonawcy.</w:t>
            </w:r>
          </w:p>
        </w:tc>
        <w:tc>
          <w:tcPr>
            <w:tcW w:w="2552" w:type="dxa"/>
            <w:shd w:val="clear" w:color="auto" w:fill="auto"/>
            <w:vAlign w:val="center"/>
          </w:tcPr>
          <w:p w14:paraId="6F77BEAD" w14:textId="77777777" w:rsidR="009D1F80" w:rsidRPr="009D1F80" w:rsidRDefault="009D1F80" w:rsidP="00FE5050">
            <w:pPr>
              <w:pStyle w:val="Normalny1"/>
              <w:spacing w:before="40" w:after="40"/>
              <w:jc w:val="center"/>
              <w:rPr>
                <w:rFonts w:ascii="Times New Roman" w:eastAsia="SimSun" w:hAnsi="Times New Roman" w:cs="Times New Roman"/>
                <w:kern w:val="2"/>
              </w:rPr>
            </w:pPr>
            <w:r w:rsidRPr="009D1F80">
              <w:rPr>
                <w:rFonts w:ascii="Times New Roman" w:eastAsia="SimSun" w:hAnsi="Times New Roman" w:cs="Times New Roman"/>
                <w:kern w:val="2"/>
              </w:rPr>
              <w:t>Tak</w:t>
            </w:r>
          </w:p>
        </w:tc>
        <w:tc>
          <w:tcPr>
            <w:tcW w:w="2551" w:type="dxa"/>
            <w:shd w:val="clear" w:color="auto" w:fill="auto"/>
            <w:vAlign w:val="center"/>
          </w:tcPr>
          <w:p w14:paraId="5FDADB4C"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6A1BD48A" w14:textId="77777777" w:rsidR="009D1F80" w:rsidRPr="009D1F80" w:rsidRDefault="009D1F80" w:rsidP="00FE5050">
            <w:pPr>
              <w:spacing w:before="40" w:after="40"/>
              <w:jc w:val="center"/>
              <w:rPr>
                <w:rFonts w:ascii="Times New Roman" w:hAnsi="Times New Roman" w:cs="Times New Roman"/>
              </w:rPr>
            </w:pPr>
          </w:p>
        </w:tc>
      </w:tr>
      <w:tr w:rsidR="009D1F80" w:rsidRPr="009D1F80" w14:paraId="5FB2CD6C" w14:textId="77777777" w:rsidTr="00FE5050">
        <w:tc>
          <w:tcPr>
            <w:tcW w:w="1384" w:type="dxa"/>
            <w:shd w:val="clear" w:color="auto" w:fill="auto"/>
            <w:vAlign w:val="center"/>
          </w:tcPr>
          <w:p w14:paraId="7A1AA65B"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6B6CE7BE" w14:textId="77777777" w:rsidR="009D1F80" w:rsidRPr="009D1F80" w:rsidRDefault="009D1F80" w:rsidP="00FE5050">
            <w:pPr>
              <w:pStyle w:val="Zawartotabeli0"/>
              <w:spacing w:before="40" w:after="40"/>
              <w:ind w:firstLine="32"/>
              <w:jc w:val="center"/>
              <w:rPr>
                <w:rFonts w:ascii="Times New Roman" w:hAnsi="Times New Roman" w:cs="Times New Roman"/>
                <w:color w:val="000000"/>
                <w:sz w:val="22"/>
                <w:lang w:eastAsia="pl-PL"/>
              </w:rPr>
            </w:pPr>
            <w:r w:rsidRPr="009D1F80">
              <w:rPr>
                <w:rFonts w:ascii="Times New Roman" w:hAnsi="Times New Roman" w:cs="Times New Roman"/>
                <w:color w:val="000000"/>
                <w:sz w:val="22"/>
                <w:lang w:eastAsia="pl-PL"/>
              </w:rPr>
              <w:t>Instrukcja obsługi w języku polskim w postaci cyfrowej i papierowej, dostarczana z aparatem.</w:t>
            </w:r>
          </w:p>
        </w:tc>
        <w:tc>
          <w:tcPr>
            <w:tcW w:w="2552" w:type="dxa"/>
            <w:shd w:val="clear" w:color="auto" w:fill="auto"/>
            <w:vAlign w:val="center"/>
          </w:tcPr>
          <w:p w14:paraId="4C035970" w14:textId="77777777" w:rsidR="009D1F80" w:rsidRPr="009D1F80" w:rsidRDefault="009D1F80" w:rsidP="00FE5050">
            <w:pPr>
              <w:pStyle w:val="Normalny1"/>
              <w:spacing w:before="40" w:after="40"/>
              <w:jc w:val="center"/>
              <w:rPr>
                <w:rFonts w:ascii="Times New Roman" w:eastAsia="SimSun" w:hAnsi="Times New Roman" w:cs="Times New Roman"/>
                <w:kern w:val="2"/>
              </w:rPr>
            </w:pPr>
            <w:r w:rsidRPr="009D1F80">
              <w:rPr>
                <w:rFonts w:ascii="Times New Roman" w:eastAsia="SimSun" w:hAnsi="Times New Roman" w:cs="Times New Roman"/>
                <w:kern w:val="2"/>
              </w:rPr>
              <w:t>Tak</w:t>
            </w:r>
          </w:p>
        </w:tc>
        <w:tc>
          <w:tcPr>
            <w:tcW w:w="2551" w:type="dxa"/>
            <w:shd w:val="clear" w:color="auto" w:fill="auto"/>
            <w:vAlign w:val="center"/>
          </w:tcPr>
          <w:p w14:paraId="378AE971"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672A6007" w14:textId="77777777" w:rsidR="009D1F80" w:rsidRPr="009D1F80" w:rsidRDefault="009D1F80" w:rsidP="00FE5050">
            <w:pPr>
              <w:spacing w:before="40" w:after="40"/>
              <w:jc w:val="center"/>
              <w:rPr>
                <w:rFonts w:ascii="Times New Roman" w:hAnsi="Times New Roman" w:cs="Times New Roman"/>
              </w:rPr>
            </w:pPr>
          </w:p>
        </w:tc>
      </w:tr>
      <w:tr w:rsidR="009D1F80" w:rsidRPr="009D1F80" w14:paraId="20009656" w14:textId="77777777" w:rsidTr="00FE5050">
        <w:tc>
          <w:tcPr>
            <w:tcW w:w="1384" w:type="dxa"/>
            <w:shd w:val="clear" w:color="auto" w:fill="auto"/>
            <w:vAlign w:val="center"/>
          </w:tcPr>
          <w:p w14:paraId="697FA31D"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60A18B8A" w14:textId="77777777" w:rsidR="009D1F80" w:rsidRPr="009D1F80" w:rsidRDefault="009D1F80" w:rsidP="00FE5050">
            <w:pPr>
              <w:pStyle w:val="Zawartotabeli0"/>
              <w:spacing w:before="40" w:after="40"/>
              <w:ind w:firstLine="32"/>
              <w:jc w:val="center"/>
              <w:rPr>
                <w:rFonts w:ascii="Times New Roman" w:hAnsi="Times New Roman" w:cs="Times New Roman"/>
                <w:color w:val="000000"/>
                <w:sz w:val="22"/>
                <w:lang w:eastAsia="pl-PL"/>
              </w:rPr>
            </w:pPr>
            <w:r w:rsidRPr="009D1F80">
              <w:rPr>
                <w:rFonts w:ascii="Times New Roman" w:hAnsi="Times New Roman" w:cs="Times New Roman"/>
                <w:color w:val="000000"/>
                <w:sz w:val="22"/>
                <w:lang w:eastAsia="pl-PL"/>
              </w:rPr>
              <w:t>Instrukcja czyszczenia/dezynfekcji urządzenia dostarczana na etapie jego dostawy</w:t>
            </w:r>
          </w:p>
        </w:tc>
        <w:tc>
          <w:tcPr>
            <w:tcW w:w="2552" w:type="dxa"/>
            <w:shd w:val="clear" w:color="auto" w:fill="auto"/>
            <w:vAlign w:val="center"/>
          </w:tcPr>
          <w:p w14:paraId="30731E93" w14:textId="77777777" w:rsidR="009D1F80" w:rsidRPr="009D1F80" w:rsidRDefault="009D1F80" w:rsidP="00FE5050">
            <w:pPr>
              <w:pStyle w:val="Normalny1"/>
              <w:spacing w:before="40" w:after="40"/>
              <w:jc w:val="center"/>
              <w:rPr>
                <w:rFonts w:ascii="Times New Roman" w:eastAsia="SimSun" w:hAnsi="Times New Roman" w:cs="Times New Roman"/>
                <w:kern w:val="2"/>
              </w:rPr>
            </w:pPr>
            <w:r w:rsidRPr="009D1F80">
              <w:rPr>
                <w:rFonts w:ascii="Times New Roman" w:eastAsia="SimSun" w:hAnsi="Times New Roman" w:cs="Times New Roman"/>
                <w:kern w:val="2"/>
              </w:rPr>
              <w:t>Tak</w:t>
            </w:r>
          </w:p>
        </w:tc>
        <w:tc>
          <w:tcPr>
            <w:tcW w:w="2551" w:type="dxa"/>
            <w:shd w:val="clear" w:color="auto" w:fill="auto"/>
            <w:vAlign w:val="center"/>
          </w:tcPr>
          <w:p w14:paraId="4B68C764"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0DB626F1" w14:textId="77777777" w:rsidR="009D1F80" w:rsidRPr="009D1F80" w:rsidRDefault="009D1F80" w:rsidP="00FE5050">
            <w:pPr>
              <w:spacing w:before="40" w:after="40"/>
              <w:jc w:val="center"/>
              <w:rPr>
                <w:rFonts w:ascii="Times New Roman" w:hAnsi="Times New Roman" w:cs="Times New Roman"/>
              </w:rPr>
            </w:pPr>
          </w:p>
        </w:tc>
      </w:tr>
      <w:tr w:rsidR="009D1F80" w:rsidRPr="009D1F80" w14:paraId="3A542E03" w14:textId="77777777" w:rsidTr="00FE5050">
        <w:tc>
          <w:tcPr>
            <w:tcW w:w="1384" w:type="dxa"/>
            <w:shd w:val="clear" w:color="auto" w:fill="auto"/>
            <w:vAlign w:val="center"/>
          </w:tcPr>
          <w:p w14:paraId="51943037"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3D0A990E" w14:textId="70F2B6C2" w:rsidR="009D1F80" w:rsidRPr="009D1F80" w:rsidRDefault="009D1F80" w:rsidP="00FE5050">
            <w:pPr>
              <w:pStyle w:val="Zawartotabeli0"/>
              <w:spacing w:before="40" w:after="40"/>
              <w:ind w:firstLine="32"/>
              <w:jc w:val="center"/>
              <w:rPr>
                <w:rFonts w:ascii="Times New Roman" w:hAnsi="Times New Roman" w:cs="Times New Roman"/>
                <w:color w:val="000000"/>
                <w:sz w:val="22"/>
                <w:lang w:eastAsia="pl-PL"/>
              </w:rPr>
            </w:pPr>
            <w:r w:rsidRPr="009D1F80">
              <w:rPr>
                <w:rFonts w:ascii="Times New Roman" w:hAnsi="Times New Roman" w:cs="Times New Roman"/>
                <w:color w:val="000000"/>
                <w:sz w:val="22"/>
                <w:lang w:eastAsia="pl-PL"/>
              </w:rPr>
              <w:t>Okres gwaranc</w:t>
            </w:r>
            <w:r w:rsidR="0089550D">
              <w:rPr>
                <w:rFonts w:ascii="Times New Roman" w:hAnsi="Times New Roman" w:cs="Times New Roman"/>
                <w:color w:val="000000"/>
                <w:sz w:val="22"/>
                <w:lang w:eastAsia="pl-PL"/>
              </w:rPr>
              <w:t>ji min. 24</w:t>
            </w:r>
            <w:r w:rsidRPr="009D1F80">
              <w:rPr>
                <w:rFonts w:ascii="Times New Roman" w:hAnsi="Times New Roman" w:cs="Times New Roman"/>
                <w:color w:val="000000"/>
                <w:sz w:val="22"/>
                <w:lang w:eastAsia="pl-PL"/>
              </w:rPr>
              <w:t xml:space="preserve"> miesięcy</w:t>
            </w:r>
          </w:p>
        </w:tc>
        <w:tc>
          <w:tcPr>
            <w:tcW w:w="2552" w:type="dxa"/>
            <w:shd w:val="clear" w:color="auto" w:fill="auto"/>
            <w:vAlign w:val="center"/>
          </w:tcPr>
          <w:p w14:paraId="5A9E7737" w14:textId="38F30559" w:rsidR="009D1F80" w:rsidRPr="009D1F80" w:rsidRDefault="0089550D" w:rsidP="00FE5050">
            <w:pPr>
              <w:jc w:val="center"/>
              <w:rPr>
                <w:rFonts w:ascii="Times New Roman" w:hAnsi="Times New Roman" w:cs="Times New Roman"/>
              </w:rPr>
            </w:pPr>
            <w:r>
              <w:rPr>
                <w:rFonts w:ascii="Times New Roman" w:hAnsi="Times New Roman" w:cs="Times New Roman"/>
              </w:rPr>
              <w:t>Tak, podać ile miesięcy</w:t>
            </w:r>
          </w:p>
        </w:tc>
        <w:tc>
          <w:tcPr>
            <w:tcW w:w="2551" w:type="dxa"/>
            <w:shd w:val="clear" w:color="auto" w:fill="auto"/>
            <w:vAlign w:val="center"/>
          </w:tcPr>
          <w:p w14:paraId="6052376A" w14:textId="77777777" w:rsidR="0089550D" w:rsidRPr="0089550D" w:rsidRDefault="0089550D" w:rsidP="0089550D">
            <w:pPr>
              <w:spacing w:before="60"/>
              <w:jc w:val="center"/>
              <w:rPr>
                <w:rFonts w:ascii="Times New Roman" w:hAnsi="Times New Roman" w:cs="Times New Roman"/>
                <w:b/>
                <w:color w:val="000000"/>
                <w:lang w:val="pl-PL"/>
              </w:rPr>
            </w:pPr>
            <w:r w:rsidRPr="0089550D">
              <w:rPr>
                <w:rFonts w:ascii="Times New Roman" w:hAnsi="Times New Roman" w:cs="Times New Roman"/>
                <w:color w:val="000000"/>
                <w:lang w:val="pl-PL"/>
              </w:rPr>
              <w:t>24 miesiące – 0 pkt</w:t>
            </w:r>
          </w:p>
          <w:p w14:paraId="4D24D4F1" w14:textId="77777777" w:rsidR="0089550D" w:rsidRPr="0089550D" w:rsidRDefault="0089550D" w:rsidP="0089550D">
            <w:pPr>
              <w:spacing w:before="60"/>
              <w:jc w:val="center"/>
              <w:rPr>
                <w:rFonts w:ascii="Times New Roman" w:hAnsi="Times New Roman" w:cs="Times New Roman"/>
                <w:color w:val="000000"/>
                <w:lang w:val="pl-PL"/>
              </w:rPr>
            </w:pPr>
            <w:r w:rsidRPr="0089550D">
              <w:rPr>
                <w:rFonts w:ascii="Times New Roman" w:hAnsi="Times New Roman" w:cs="Times New Roman"/>
                <w:color w:val="000000"/>
                <w:lang w:val="pl-PL"/>
              </w:rPr>
              <w:t>od 25 do 35 miesięcy – 5 pkt</w:t>
            </w:r>
          </w:p>
          <w:p w14:paraId="0C505D9D" w14:textId="190A0FEC" w:rsidR="009D1F80" w:rsidRPr="0089550D" w:rsidRDefault="0089550D" w:rsidP="0089550D">
            <w:pPr>
              <w:jc w:val="center"/>
              <w:rPr>
                <w:rFonts w:ascii="Times New Roman" w:hAnsi="Times New Roman" w:cs="Times New Roman"/>
                <w:color w:val="FF0000"/>
              </w:rPr>
            </w:pPr>
            <w:r w:rsidRPr="0089550D">
              <w:rPr>
                <w:rFonts w:ascii="Times New Roman" w:hAnsi="Times New Roman" w:cs="Times New Roman"/>
                <w:color w:val="000000"/>
                <w:lang w:val="pl-PL"/>
              </w:rPr>
              <w:t xml:space="preserve"> 36 miesięcy – 20 pkt</w:t>
            </w:r>
          </w:p>
        </w:tc>
        <w:tc>
          <w:tcPr>
            <w:tcW w:w="2129" w:type="dxa"/>
            <w:shd w:val="clear" w:color="auto" w:fill="auto"/>
            <w:vAlign w:val="center"/>
          </w:tcPr>
          <w:p w14:paraId="02240158" w14:textId="77777777" w:rsidR="009D1F80" w:rsidRPr="0089550D" w:rsidRDefault="009D1F80" w:rsidP="0089550D">
            <w:pPr>
              <w:spacing w:before="40"/>
              <w:jc w:val="center"/>
              <w:rPr>
                <w:rFonts w:ascii="Times New Roman" w:hAnsi="Times New Roman" w:cs="Times New Roman"/>
              </w:rPr>
            </w:pPr>
          </w:p>
        </w:tc>
      </w:tr>
      <w:tr w:rsidR="009D1F80" w:rsidRPr="009D1F80" w14:paraId="529593BD" w14:textId="77777777" w:rsidTr="00FE5050">
        <w:tc>
          <w:tcPr>
            <w:tcW w:w="1384" w:type="dxa"/>
            <w:shd w:val="clear" w:color="auto" w:fill="auto"/>
            <w:vAlign w:val="center"/>
          </w:tcPr>
          <w:p w14:paraId="4A7606E7"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2CF3A648" w14:textId="77777777" w:rsidR="009D1F80" w:rsidRPr="009D1F80" w:rsidRDefault="009D1F80" w:rsidP="00FE5050">
            <w:pPr>
              <w:pStyle w:val="Zawartotabeli0"/>
              <w:spacing w:before="40" w:after="40"/>
              <w:ind w:firstLine="32"/>
              <w:jc w:val="center"/>
              <w:rPr>
                <w:rFonts w:ascii="Times New Roman" w:hAnsi="Times New Roman" w:cs="Times New Roman"/>
                <w:color w:val="000000"/>
                <w:sz w:val="22"/>
                <w:lang w:eastAsia="pl-PL"/>
              </w:rPr>
            </w:pPr>
            <w:r w:rsidRPr="009D1F80">
              <w:rPr>
                <w:rFonts w:ascii="Times New Roman" w:hAnsi="Times New Roman" w:cs="Times New Roman"/>
                <w:color w:val="000000"/>
                <w:sz w:val="22"/>
                <w:lang w:eastAsia="pl-PL"/>
              </w:rPr>
              <w:t>W okresie trwania gwarancji przeglądy techniczne urządzenia w liczbie i zakresie zalecanym przez producenta dokonywane w siedzibie Zamawiającego w cenie oferty.</w:t>
            </w:r>
          </w:p>
        </w:tc>
        <w:tc>
          <w:tcPr>
            <w:tcW w:w="2552" w:type="dxa"/>
            <w:shd w:val="clear" w:color="auto" w:fill="auto"/>
            <w:vAlign w:val="center"/>
          </w:tcPr>
          <w:p w14:paraId="1A3EF43F" w14:textId="77777777" w:rsidR="009D1F80" w:rsidRPr="009D1F80" w:rsidRDefault="009D1F80" w:rsidP="00FE5050">
            <w:pPr>
              <w:pStyle w:val="Normalny1"/>
              <w:spacing w:before="40" w:after="40"/>
              <w:jc w:val="center"/>
              <w:rPr>
                <w:rFonts w:ascii="Times New Roman" w:eastAsia="SimSun" w:hAnsi="Times New Roman" w:cs="Times New Roman"/>
                <w:kern w:val="2"/>
              </w:rPr>
            </w:pPr>
            <w:r w:rsidRPr="009D1F80">
              <w:rPr>
                <w:rFonts w:ascii="Times New Roman" w:eastAsia="SimSun" w:hAnsi="Times New Roman" w:cs="Times New Roman"/>
                <w:kern w:val="2"/>
              </w:rPr>
              <w:t>Tak, podać ilość przeglądów</w:t>
            </w:r>
          </w:p>
        </w:tc>
        <w:tc>
          <w:tcPr>
            <w:tcW w:w="2551" w:type="dxa"/>
            <w:shd w:val="clear" w:color="auto" w:fill="auto"/>
            <w:vAlign w:val="center"/>
          </w:tcPr>
          <w:p w14:paraId="7C2CD16D"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5E6B39CF" w14:textId="77777777" w:rsidR="009D1F80" w:rsidRPr="009D1F80" w:rsidRDefault="009D1F80" w:rsidP="00FE5050">
            <w:pPr>
              <w:spacing w:before="40" w:after="40"/>
              <w:jc w:val="center"/>
              <w:rPr>
                <w:rFonts w:ascii="Times New Roman" w:hAnsi="Times New Roman" w:cs="Times New Roman"/>
              </w:rPr>
            </w:pPr>
          </w:p>
        </w:tc>
      </w:tr>
      <w:tr w:rsidR="009D1F80" w:rsidRPr="009D1F80" w14:paraId="39959C9B" w14:textId="77777777" w:rsidTr="00FE5050">
        <w:tc>
          <w:tcPr>
            <w:tcW w:w="1384" w:type="dxa"/>
            <w:shd w:val="clear" w:color="auto" w:fill="auto"/>
            <w:vAlign w:val="center"/>
          </w:tcPr>
          <w:p w14:paraId="4F5195D2"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07ED832B" w14:textId="77777777" w:rsidR="009D1F80" w:rsidRPr="009D1F80" w:rsidRDefault="009D1F80" w:rsidP="00FE5050">
            <w:pPr>
              <w:pStyle w:val="Zawartotabeli0"/>
              <w:spacing w:before="40" w:after="40"/>
              <w:ind w:firstLine="32"/>
              <w:jc w:val="center"/>
              <w:rPr>
                <w:rFonts w:ascii="Times New Roman" w:hAnsi="Times New Roman" w:cs="Times New Roman"/>
                <w:color w:val="000000"/>
                <w:sz w:val="22"/>
                <w:lang w:eastAsia="pl-PL"/>
              </w:rPr>
            </w:pPr>
            <w:r w:rsidRPr="009D1F80">
              <w:rPr>
                <w:rFonts w:ascii="Times New Roman" w:hAnsi="Times New Roman" w:cs="Times New Roman"/>
                <w:color w:val="000000"/>
                <w:sz w:val="22"/>
                <w:lang w:eastAsia="pl-PL"/>
              </w:rPr>
              <w:t>Sposób przyjmowania zgłoszeń o awariach w całym okresie użytkowania aparatu: telefoniczny i mailowy przez przedstawiciela autoryzowanego serwisu (nie przez infolinię).</w:t>
            </w:r>
          </w:p>
        </w:tc>
        <w:tc>
          <w:tcPr>
            <w:tcW w:w="2552" w:type="dxa"/>
            <w:shd w:val="clear" w:color="auto" w:fill="auto"/>
            <w:vAlign w:val="center"/>
          </w:tcPr>
          <w:p w14:paraId="3DCDAEFC" w14:textId="77777777" w:rsidR="009D1F80" w:rsidRPr="009D1F80" w:rsidRDefault="009D1F80" w:rsidP="00FE5050">
            <w:pPr>
              <w:pStyle w:val="Normalny1"/>
              <w:spacing w:before="40" w:after="40"/>
              <w:jc w:val="center"/>
              <w:rPr>
                <w:rFonts w:ascii="Times New Roman" w:eastAsia="SimSun" w:hAnsi="Times New Roman" w:cs="Times New Roman"/>
                <w:kern w:val="2"/>
              </w:rPr>
            </w:pPr>
            <w:r w:rsidRPr="009D1F80">
              <w:rPr>
                <w:rFonts w:ascii="Times New Roman" w:eastAsia="SimSun" w:hAnsi="Times New Roman" w:cs="Times New Roman"/>
                <w:kern w:val="2"/>
              </w:rPr>
              <w:t>Tak, podać</w:t>
            </w:r>
          </w:p>
        </w:tc>
        <w:tc>
          <w:tcPr>
            <w:tcW w:w="2551" w:type="dxa"/>
            <w:shd w:val="clear" w:color="auto" w:fill="auto"/>
            <w:vAlign w:val="center"/>
          </w:tcPr>
          <w:p w14:paraId="16BED364" w14:textId="77777777" w:rsidR="009D1F80" w:rsidRPr="00FE5050" w:rsidRDefault="009D1F80" w:rsidP="00FE5050">
            <w:pPr>
              <w:spacing w:before="40" w:after="40"/>
              <w:jc w:val="center"/>
              <w:rPr>
                <w:rFonts w:ascii="Times New Roman" w:hAnsi="Times New Roman" w:cs="Times New Roman"/>
                <w:color w:val="FF0000"/>
              </w:rPr>
            </w:pPr>
          </w:p>
        </w:tc>
        <w:tc>
          <w:tcPr>
            <w:tcW w:w="2129" w:type="dxa"/>
            <w:shd w:val="clear" w:color="auto" w:fill="auto"/>
            <w:vAlign w:val="center"/>
          </w:tcPr>
          <w:p w14:paraId="31C04EA3" w14:textId="77777777" w:rsidR="009D1F80" w:rsidRPr="009D1F80" w:rsidRDefault="009D1F80" w:rsidP="00FE5050">
            <w:pPr>
              <w:spacing w:before="40" w:after="40"/>
              <w:jc w:val="center"/>
              <w:rPr>
                <w:rFonts w:ascii="Times New Roman" w:hAnsi="Times New Roman" w:cs="Times New Roman"/>
              </w:rPr>
            </w:pPr>
          </w:p>
        </w:tc>
      </w:tr>
      <w:tr w:rsidR="009D1F80" w:rsidRPr="009D1F80" w14:paraId="38D43DB0" w14:textId="77777777" w:rsidTr="00FE5050">
        <w:tc>
          <w:tcPr>
            <w:tcW w:w="1384" w:type="dxa"/>
            <w:vAlign w:val="center"/>
          </w:tcPr>
          <w:p w14:paraId="3BA5B489"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vAlign w:val="center"/>
          </w:tcPr>
          <w:p w14:paraId="5F0BB785"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Serwis techniczny na terenie Polski.</w:t>
            </w:r>
          </w:p>
        </w:tc>
        <w:tc>
          <w:tcPr>
            <w:tcW w:w="2552" w:type="dxa"/>
            <w:vAlign w:val="center"/>
          </w:tcPr>
          <w:p w14:paraId="5F8C5BA8"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w:t>
            </w:r>
          </w:p>
        </w:tc>
        <w:tc>
          <w:tcPr>
            <w:tcW w:w="2551" w:type="dxa"/>
            <w:vAlign w:val="center"/>
          </w:tcPr>
          <w:p w14:paraId="26A51CEA" w14:textId="77777777" w:rsidR="009D1F80" w:rsidRPr="00FE5050" w:rsidRDefault="009D1F80" w:rsidP="00FE5050">
            <w:pPr>
              <w:spacing w:before="40" w:after="40"/>
              <w:jc w:val="center"/>
              <w:rPr>
                <w:rFonts w:ascii="Times New Roman" w:hAnsi="Times New Roman" w:cs="Times New Roman"/>
                <w:color w:val="FF0000"/>
              </w:rPr>
            </w:pPr>
          </w:p>
        </w:tc>
        <w:tc>
          <w:tcPr>
            <w:tcW w:w="2129" w:type="dxa"/>
            <w:vAlign w:val="center"/>
          </w:tcPr>
          <w:p w14:paraId="27531187" w14:textId="77777777" w:rsidR="009D1F80" w:rsidRPr="009D1F80" w:rsidRDefault="009D1F80" w:rsidP="00FE5050">
            <w:pPr>
              <w:spacing w:before="40" w:after="40"/>
              <w:jc w:val="center"/>
              <w:rPr>
                <w:rFonts w:ascii="Times New Roman" w:hAnsi="Times New Roman" w:cs="Times New Roman"/>
              </w:rPr>
            </w:pPr>
          </w:p>
        </w:tc>
      </w:tr>
      <w:tr w:rsidR="009D1F80" w:rsidRPr="009D1F80" w14:paraId="13F7EE8A" w14:textId="77777777" w:rsidTr="00FE5050">
        <w:tc>
          <w:tcPr>
            <w:tcW w:w="1384" w:type="dxa"/>
            <w:vAlign w:val="center"/>
          </w:tcPr>
          <w:p w14:paraId="414F5404"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vAlign w:val="center"/>
          </w:tcPr>
          <w:p w14:paraId="1B56F772"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Reakcja serwisu na zgłoszenie awarii w okresie gwarancyjnym do 48 h.</w:t>
            </w:r>
          </w:p>
        </w:tc>
        <w:tc>
          <w:tcPr>
            <w:tcW w:w="2552" w:type="dxa"/>
            <w:vAlign w:val="center"/>
          </w:tcPr>
          <w:p w14:paraId="725F89A8"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w:t>
            </w:r>
          </w:p>
        </w:tc>
        <w:tc>
          <w:tcPr>
            <w:tcW w:w="2551" w:type="dxa"/>
            <w:vAlign w:val="center"/>
          </w:tcPr>
          <w:p w14:paraId="5630E98A" w14:textId="77777777" w:rsidR="009D1F80" w:rsidRPr="00FE5050" w:rsidRDefault="009D1F80" w:rsidP="00FE5050">
            <w:pPr>
              <w:spacing w:before="40" w:after="40"/>
              <w:jc w:val="center"/>
              <w:rPr>
                <w:rFonts w:ascii="Times New Roman" w:hAnsi="Times New Roman" w:cs="Times New Roman"/>
                <w:color w:val="FF0000"/>
              </w:rPr>
            </w:pPr>
          </w:p>
        </w:tc>
        <w:tc>
          <w:tcPr>
            <w:tcW w:w="2129" w:type="dxa"/>
            <w:vAlign w:val="center"/>
          </w:tcPr>
          <w:p w14:paraId="2D7C488C" w14:textId="77777777" w:rsidR="009D1F80" w:rsidRPr="009D1F80" w:rsidRDefault="009D1F80" w:rsidP="00FE5050">
            <w:pPr>
              <w:spacing w:before="40" w:after="40"/>
              <w:jc w:val="center"/>
              <w:rPr>
                <w:rFonts w:ascii="Times New Roman" w:hAnsi="Times New Roman" w:cs="Times New Roman"/>
              </w:rPr>
            </w:pPr>
          </w:p>
        </w:tc>
      </w:tr>
      <w:tr w:rsidR="009D1F80" w:rsidRPr="009D1F80" w14:paraId="2B094889" w14:textId="77777777" w:rsidTr="00FE5050">
        <w:tc>
          <w:tcPr>
            <w:tcW w:w="1384" w:type="dxa"/>
            <w:vAlign w:val="center"/>
          </w:tcPr>
          <w:p w14:paraId="2986E925"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vAlign w:val="center"/>
          </w:tcPr>
          <w:p w14:paraId="37AAEF15" w14:textId="77777777" w:rsidR="009D1F80" w:rsidRPr="009D1F80" w:rsidRDefault="009D1F80" w:rsidP="00FE5050">
            <w:pPr>
              <w:pStyle w:val="Default"/>
              <w:jc w:val="center"/>
              <w:rPr>
                <w:rFonts w:ascii="Times New Roman" w:hAnsi="Times New Roman" w:cs="Times New Roman"/>
                <w:sz w:val="22"/>
                <w:szCs w:val="22"/>
              </w:rPr>
            </w:pPr>
            <w:r w:rsidRPr="009D1F80">
              <w:rPr>
                <w:rFonts w:ascii="Times New Roman" w:hAnsi="Times New Roman" w:cs="Times New Roman"/>
                <w:sz w:val="22"/>
                <w:szCs w:val="22"/>
              </w:rPr>
              <w:t>Sprzęt medyczny powinien zostać dostarczony i zainstalowany przez Wykonawcę we wskazanych przez Zamawiającego w pomieszczeniach Szpitala.</w:t>
            </w:r>
          </w:p>
        </w:tc>
        <w:tc>
          <w:tcPr>
            <w:tcW w:w="2552" w:type="dxa"/>
            <w:vAlign w:val="center"/>
          </w:tcPr>
          <w:p w14:paraId="33A2CCC6"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w:t>
            </w:r>
          </w:p>
        </w:tc>
        <w:tc>
          <w:tcPr>
            <w:tcW w:w="2551" w:type="dxa"/>
            <w:vAlign w:val="center"/>
          </w:tcPr>
          <w:p w14:paraId="0796A119" w14:textId="77777777" w:rsidR="009D1F80" w:rsidRPr="00FE5050" w:rsidRDefault="009D1F80" w:rsidP="00FE5050">
            <w:pPr>
              <w:spacing w:before="40" w:after="40"/>
              <w:jc w:val="center"/>
              <w:rPr>
                <w:rFonts w:ascii="Times New Roman" w:hAnsi="Times New Roman" w:cs="Times New Roman"/>
                <w:color w:val="FF0000"/>
              </w:rPr>
            </w:pPr>
          </w:p>
        </w:tc>
        <w:tc>
          <w:tcPr>
            <w:tcW w:w="2129" w:type="dxa"/>
            <w:vAlign w:val="center"/>
          </w:tcPr>
          <w:p w14:paraId="38AEF567" w14:textId="77777777" w:rsidR="009D1F80" w:rsidRPr="009D1F80" w:rsidRDefault="009D1F80" w:rsidP="00FE5050">
            <w:pPr>
              <w:spacing w:before="40" w:after="40"/>
              <w:jc w:val="center"/>
              <w:rPr>
                <w:rFonts w:ascii="Times New Roman" w:hAnsi="Times New Roman" w:cs="Times New Roman"/>
              </w:rPr>
            </w:pPr>
          </w:p>
        </w:tc>
      </w:tr>
      <w:tr w:rsidR="009D1F80" w:rsidRPr="009D1F80" w14:paraId="097DA525" w14:textId="77777777" w:rsidTr="00FE5050">
        <w:tc>
          <w:tcPr>
            <w:tcW w:w="1384" w:type="dxa"/>
            <w:shd w:val="clear" w:color="auto" w:fill="auto"/>
            <w:vAlign w:val="center"/>
          </w:tcPr>
          <w:p w14:paraId="1E307AA0"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vAlign w:val="center"/>
          </w:tcPr>
          <w:p w14:paraId="44DD1135" w14:textId="77777777" w:rsidR="009D1F80" w:rsidRPr="009D1F80" w:rsidRDefault="009D1F80" w:rsidP="00FE5050">
            <w:pPr>
              <w:pStyle w:val="Default"/>
              <w:jc w:val="center"/>
              <w:rPr>
                <w:rFonts w:ascii="Times New Roman" w:hAnsi="Times New Roman" w:cs="Times New Roman"/>
                <w:sz w:val="22"/>
                <w:szCs w:val="22"/>
              </w:rPr>
            </w:pPr>
            <w:r w:rsidRPr="009D1F80">
              <w:rPr>
                <w:rFonts w:ascii="Times New Roman" w:eastAsia="Times New Roman" w:hAnsi="Times New Roman" w:cs="Times New Roman"/>
                <w:sz w:val="22"/>
                <w:szCs w:val="22"/>
              </w:rPr>
              <w:t xml:space="preserve">W przypadku trzykrotnej sytuacji wystąpienia tej samej usterki lub awarii Przedmiotu Zamówienia, Wykonawca wymieni cały podzespół odpowiedzialny za jej powstanie na nowy, wolny od wad, o parametrach wymaganych w SWZ, w terminie 5 dni roboczych od dnia zgłoszenia kolejnego powiadomienia od tej </w:t>
            </w:r>
            <w:r w:rsidRPr="009D1F80">
              <w:rPr>
                <w:rFonts w:ascii="Times New Roman" w:eastAsia="Times New Roman" w:hAnsi="Times New Roman" w:cs="Times New Roman"/>
                <w:sz w:val="22"/>
                <w:szCs w:val="22"/>
              </w:rPr>
              <w:lastRenderedPageBreak/>
              <w:t>samej usterce lub awarii Przedmiotu Zamówienia, która była uprzednio usuwana.</w:t>
            </w:r>
          </w:p>
        </w:tc>
        <w:tc>
          <w:tcPr>
            <w:tcW w:w="2552" w:type="dxa"/>
            <w:vAlign w:val="center"/>
          </w:tcPr>
          <w:p w14:paraId="6FEA0A39"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lastRenderedPageBreak/>
              <w:t>Tak</w:t>
            </w:r>
          </w:p>
        </w:tc>
        <w:tc>
          <w:tcPr>
            <w:tcW w:w="2551" w:type="dxa"/>
            <w:vAlign w:val="center"/>
          </w:tcPr>
          <w:p w14:paraId="00972319" w14:textId="77777777" w:rsidR="009D1F80" w:rsidRPr="00FE5050" w:rsidRDefault="009D1F80" w:rsidP="00FE5050">
            <w:pPr>
              <w:spacing w:before="40" w:after="40"/>
              <w:jc w:val="center"/>
              <w:rPr>
                <w:rFonts w:ascii="Times New Roman" w:hAnsi="Times New Roman" w:cs="Times New Roman"/>
                <w:color w:val="FF0000"/>
              </w:rPr>
            </w:pPr>
          </w:p>
        </w:tc>
        <w:tc>
          <w:tcPr>
            <w:tcW w:w="2129" w:type="dxa"/>
            <w:vAlign w:val="center"/>
          </w:tcPr>
          <w:p w14:paraId="412A2942" w14:textId="77777777" w:rsidR="009D1F80" w:rsidRPr="009D1F80" w:rsidRDefault="009D1F80" w:rsidP="00FE5050">
            <w:pPr>
              <w:spacing w:before="40" w:after="40"/>
              <w:jc w:val="center"/>
              <w:rPr>
                <w:rFonts w:ascii="Times New Roman" w:hAnsi="Times New Roman" w:cs="Times New Roman"/>
              </w:rPr>
            </w:pPr>
          </w:p>
        </w:tc>
      </w:tr>
      <w:tr w:rsidR="009D1F80" w:rsidRPr="009D1F80" w14:paraId="7C9ADFFF" w14:textId="77777777" w:rsidTr="00FE5050">
        <w:tc>
          <w:tcPr>
            <w:tcW w:w="1384" w:type="dxa"/>
            <w:shd w:val="clear" w:color="auto" w:fill="auto"/>
            <w:vAlign w:val="center"/>
          </w:tcPr>
          <w:p w14:paraId="3435250E"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vAlign w:val="center"/>
          </w:tcPr>
          <w:p w14:paraId="75DB4ECB" w14:textId="77777777" w:rsidR="009D1F80" w:rsidRPr="009D1F80" w:rsidRDefault="009D1F80" w:rsidP="00FE5050">
            <w:pPr>
              <w:pStyle w:val="Default"/>
              <w:jc w:val="center"/>
              <w:rPr>
                <w:rFonts w:ascii="Times New Roman" w:hAnsi="Times New Roman" w:cs="Times New Roman"/>
                <w:sz w:val="22"/>
                <w:szCs w:val="22"/>
              </w:rPr>
            </w:pPr>
            <w:r w:rsidRPr="009D1F80">
              <w:rPr>
                <w:rFonts w:ascii="Times New Roman" w:hAnsi="Times New Roman" w:cs="Times New Roman"/>
                <w:sz w:val="22"/>
                <w:szCs w:val="22"/>
              </w:rPr>
              <w:t>Wszystkie koszty naprawy urządzenia w trakcie trwania gwarancji ponosi Wykonawca.</w:t>
            </w:r>
          </w:p>
        </w:tc>
        <w:tc>
          <w:tcPr>
            <w:tcW w:w="2552" w:type="dxa"/>
            <w:vAlign w:val="center"/>
          </w:tcPr>
          <w:p w14:paraId="796AB13C" w14:textId="77777777" w:rsidR="009D1F80" w:rsidRPr="009D1F80" w:rsidRDefault="009D1F80" w:rsidP="00FE5050">
            <w:pPr>
              <w:jc w:val="center"/>
              <w:rPr>
                <w:rFonts w:ascii="Times New Roman" w:hAnsi="Times New Roman" w:cs="Times New Roman"/>
              </w:rPr>
            </w:pPr>
            <w:r w:rsidRPr="009D1F80">
              <w:rPr>
                <w:rFonts w:ascii="Times New Roman" w:hAnsi="Times New Roman" w:cs="Times New Roman"/>
              </w:rPr>
              <w:t>Tak</w:t>
            </w:r>
          </w:p>
        </w:tc>
        <w:tc>
          <w:tcPr>
            <w:tcW w:w="2551" w:type="dxa"/>
            <w:vAlign w:val="center"/>
          </w:tcPr>
          <w:p w14:paraId="0D1E55CB" w14:textId="77777777" w:rsidR="009D1F80" w:rsidRPr="00FE5050" w:rsidRDefault="009D1F80" w:rsidP="00FE5050">
            <w:pPr>
              <w:spacing w:before="40" w:after="40"/>
              <w:jc w:val="center"/>
              <w:rPr>
                <w:rFonts w:ascii="Times New Roman" w:hAnsi="Times New Roman" w:cs="Times New Roman"/>
                <w:color w:val="FF0000"/>
              </w:rPr>
            </w:pPr>
          </w:p>
        </w:tc>
        <w:tc>
          <w:tcPr>
            <w:tcW w:w="2129" w:type="dxa"/>
            <w:vAlign w:val="center"/>
          </w:tcPr>
          <w:p w14:paraId="5FCDFE1F" w14:textId="77777777" w:rsidR="009D1F80" w:rsidRPr="009D1F80" w:rsidRDefault="009D1F80" w:rsidP="00FE5050">
            <w:pPr>
              <w:spacing w:before="40" w:after="40"/>
              <w:jc w:val="center"/>
              <w:rPr>
                <w:rFonts w:ascii="Times New Roman" w:hAnsi="Times New Roman" w:cs="Times New Roman"/>
              </w:rPr>
            </w:pPr>
          </w:p>
        </w:tc>
      </w:tr>
    </w:tbl>
    <w:p w14:paraId="5C9039B0" w14:textId="77777777" w:rsidR="009D1F80" w:rsidRPr="009D1F80" w:rsidRDefault="009D1F80" w:rsidP="009D1F80">
      <w:pPr>
        <w:rPr>
          <w:b/>
          <w:sz w:val="22"/>
          <w:szCs w:val="22"/>
        </w:rPr>
      </w:pPr>
    </w:p>
    <w:p w14:paraId="548CD4DF" w14:textId="77777777" w:rsidR="008216F7" w:rsidRPr="009D1F80" w:rsidRDefault="008216F7" w:rsidP="008216F7">
      <w:pPr>
        <w:spacing w:before="60" w:after="60"/>
        <w:rPr>
          <w:b/>
          <w:sz w:val="22"/>
          <w:szCs w:val="22"/>
        </w:rPr>
      </w:pPr>
    </w:p>
    <w:p w14:paraId="0F630F8B" w14:textId="77777777" w:rsidR="002E03CD" w:rsidRPr="005044EC" w:rsidRDefault="002E03CD" w:rsidP="002E03CD">
      <w:pPr>
        <w:rPr>
          <w:i/>
          <w:sz w:val="22"/>
          <w:lang w:val="pl-PL"/>
        </w:rPr>
      </w:pPr>
    </w:p>
    <w:p w14:paraId="665810EC" w14:textId="77777777" w:rsidR="002E03CD" w:rsidRDefault="002E03CD" w:rsidP="002E03CD">
      <w:pPr>
        <w:rPr>
          <w:sz w:val="14"/>
          <w:szCs w:val="14"/>
        </w:rPr>
      </w:pPr>
      <w:r w:rsidRPr="003C2253">
        <w:rPr>
          <w:rFonts w:eastAsia="Calibri"/>
          <w:b/>
          <w:bCs/>
          <w:sz w:val="22"/>
          <w:szCs w:val="22"/>
          <w:lang w:eastAsia="en-US"/>
        </w:rPr>
        <w:t xml:space="preserve">UWAGA: </w:t>
      </w:r>
      <w:r w:rsidRPr="003C2253">
        <w:rPr>
          <w:rFonts w:eastAsia="Calibri"/>
          <w:sz w:val="22"/>
          <w:szCs w:val="22"/>
          <w:lang w:eastAsia="en-US"/>
        </w:rPr>
        <w:t xml:space="preserve">W tabelach należy wpisać „TAK” lub „NIE” w zależności od tego, czy proponowany sprzęt spełnia wskazany parametr. Parametry określone jako </w:t>
      </w:r>
      <w:r w:rsidRPr="004C2742">
        <w:rPr>
          <w:rFonts w:eastAsia="Calibri"/>
          <w:b/>
          <w:sz w:val="22"/>
          <w:szCs w:val="22"/>
          <w:lang w:eastAsia="en-US"/>
        </w:rPr>
        <w:t>„TAK”</w:t>
      </w:r>
      <w:r w:rsidRPr="003C2253">
        <w:rPr>
          <w:rFonts w:eastAsia="Calibri"/>
          <w:sz w:val="22"/>
          <w:szCs w:val="22"/>
          <w:lang w:eastAsia="en-US"/>
        </w:rPr>
        <w:t xml:space="preserve"> są parametrami granicznymi  </w:t>
      </w:r>
      <w:r w:rsidRPr="004C2742">
        <w:rPr>
          <w:rFonts w:eastAsia="Calibri"/>
          <w:b/>
          <w:sz w:val="22"/>
          <w:szCs w:val="22"/>
          <w:lang w:eastAsia="en-US"/>
        </w:rPr>
        <w:t>wymaganymi przez Zamawiającego</w:t>
      </w:r>
      <w:r w:rsidRPr="003C2253">
        <w:rPr>
          <w:rFonts w:eastAsia="Calibri"/>
          <w:sz w:val="22"/>
          <w:szCs w:val="22"/>
          <w:lang w:eastAsia="en-US"/>
        </w:rPr>
        <w:t>, oferta nie spełniająca wymogów granicznych podlega odrzuceniu bez dalszego rozpatrywania.</w:t>
      </w:r>
    </w:p>
    <w:p w14:paraId="5B8E2E3C" w14:textId="77777777" w:rsidR="002E03CD" w:rsidRDefault="002E03CD" w:rsidP="002E03CD">
      <w:pPr>
        <w:rPr>
          <w:sz w:val="22"/>
          <w:lang w:val="pl-PL"/>
        </w:rPr>
      </w:pPr>
    </w:p>
    <w:p w14:paraId="48746A8A" w14:textId="77777777" w:rsidR="008216F7" w:rsidRDefault="008216F7" w:rsidP="008216F7">
      <w:pPr>
        <w:spacing w:before="60" w:after="60"/>
        <w:rPr>
          <w:b/>
          <w:szCs w:val="24"/>
        </w:rPr>
      </w:pPr>
    </w:p>
    <w:p w14:paraId="0206946F" w14:textId="43E19AC9" w:rsidR="00A32844" w:rsidRDefault="00A32844" w:rsidP="00051364">
      <w:pPr>
        <w:rPr>
          <w:sz w:val="22"/>
          <w:lang w:val="pl-PL"/>
        </w:rPr>
      </w:pPr>
    </w:p>
    <w:p w14:paraId="10D6A506" w14:textId="67DE41BC" w:rsidR="00A32844" w:rsidRDefault="00A32844" w:rsidP="00051364">
      <w:pPr>
        <w:rPr>
          <w:sz w:val="22"/>
          <w:lang w:val="pl-PL"/>
        </w:rPr>
      </w:pPr>
    </w:p>
    <w:p w14:paraId="1396890F" w14:textId="77777777" w:rsidR="00A32844" w:rsidRDefault="00A32844" w:rsidP="00051364">
      <w:pPr>
        <w:rPr>
          <w:sz w:val="22"/>
          <w:lang w:val="pl-PL"/>
        </w:rPr>
        <w:sectPr w:rsidR="00A32844" w:rsidSect="005D4B54">
          <w:headerReference w:type="default" r:id="rId8"/>
          <w:footerReference w:type="default" r:id="rId9"/>
          <w:footnotePr>
            <w:pos w:val="beneathText"/>
          </w:footnotePr>
          <w:pgSz w:w="16838" w:h="11906" w:orient="landscape"/>
          <w:pgMar w:top="1418" w:right="1418" w:bottom="1418" w:left="1418" w:header="709" w:footer="709" w:gutter="0"/>
          <w:cols w:space="708"/>
          <w:docGrid w:linePitch="326"/>
        </w:sectPr>
      </w:pPr>
    </w:p>
    <w:p w14:paraId="7E593163" w14:textId="453C73BB" w:rsidR="00A32844" w:rsidRDefault="00A32844" w:rsidP="00051364">
      <w:pPr>
        <w:rPr>
          <w:sz w:val="22"/>
          <w:lang w:val="pl-PL"/>
        </w:rPr>
      </w:pPr>
    </w:p>
    <w:p w14:paraId="4E654CD6" w14:textId="00811FAF" w:rsidR="00051364" w:rsidRPr="005044EC" w:rsidRDefault="00051364" w:rsidP="00051364">
      <w:pPr>
        <w:rPr>
          <w:sz w:val="22"/>
          <w:lang w:val="pl-PL"/>
        </w:rPr>
      </w:pPr>
    </w:p>
    <w:p w14:paraId="2F3D7956" w14:textId="77777777" w:rsidR="00C65FDE" w:rsidRPr="005044EC" w:rsidRDefault="00C65FDE" w:rsidP="00C65FDE">
      <w:pPr>
        <w:rPr>
          <w:i/>
          <w:sz w:val="22"/>
          <w:lang w:val="pl-PL"/>
        </w:rPr>
      </w:pPr>
      <w:r w:rsidRPr="005044EC">
        <w:rPr>
          <w:i/>
          <w:sz w:val="22"/>
          <w:lang w:val="pl-PL"/>
        </w:rPr>
        <w:t>Załącznik nr 2 do SWZ</w:t>
      </w:r>
    </w:p>
    <w:p w14:paraId="6464B514" w14:textId="77777777" w:rsidR="00C65FDE" w:rsidRPr="005044EC" w:rsidRDefault="00C65FDE" w:rsidP="00C65FDE">
      <w:pPr>
        <w:rPr>
          <w:i/>
          <w:sz w:val="22"/>
          <w:lang w:val="pl-PL"/>
        </w:rPr>
      </w:pPr>
    </w:p>
    <w:p w14:paraId="06839C22" w14:textId="77777777" w:rsidR="00C65FDE" w:rsidRPr="005044EC" w:rsidRDefault="00C65FDE" w:rsidP="00C65FDE">
      <w:pPr>
        <w:rPr>
          <w:i/>
          <w:sz w:val="22"/>
          <w:lang w:val="pl-PL"/>
        </w:rPr>
      </w:pPr>
    </w:p>
    <w:p w14:paraId="02096BFE" w14:textId="77777777" w:rsidR="00210DF3" w:rsidRPr="005044EC" w:rsidRDefault="00210DF3" w:rsidP="00C65FDE">
      <w:pPr>
        <w:rPr>
          <w:i/>
          <w:sz w:val="22"/>
          <w:lang w:val="pl-PL"/>
        </w:rPr>
      </w:pPr>
    </w:p>
    <w:p w14:paraId="3E80A61F" w14:textId="77777777" w:rsidR="00210DF3" w:rsidRPr="005044EC" w:rsidRDefault="00210DF3" w:rsidP="00C65FDE">
      <w:pPr>
        <w:rPr>
          <w:i/>
          <w:sz w:val="22"/>
          <w:lang w:val="pl-PL"/>
        </w:rPr>
      </w:pPr>
    </w:p>
    <w:p w14:paraId="6871CB9A" w14:textId="77777777" w:rsidR="00C65FDE" w:rsidRPr="005044EC" w:rsidRDefault="00C65FDE" w:rsidP="00C65FDE">
      <w:pPr>
        <w:rPr>
          <w:rFonts w:ascii="Arial" w:hAnsi="Arial"/>
          <w:lang w:val="pl-PL"/>
        </w:rPr>
      </w:pPr>
      <w:r w:rsidRPr="005044EC">
        <w:rPr>
          <w:rFonts w:ascii="Arial" w:hAnsi="Arial"/>
          <w:lang w:val="pl-PL"/>
        </w:rPr>
        <w:t>.......................................                                                         .......................................</w:t>
      </w:r>
    </w:p>
    <w:p w14:paraId="709CC9B4" w14:textId="77777777" w:rsidR="00C65FDE" w:rsidRPr="005044EC" w:rsidRDefault="00C65FDE" w:rsidP="00C65FDE">
      <w:pPr>
        <w:rPr>
          <w:sz w:val="16"/>
          <w:lang w:val="pl-PL"/>
        </w:rPr>
      </w:pPr>
      <w:r w:rsidRPr="005044EC">
        <w:rPr>
          <w:lang w:val="pl-PL"/>
        </w:rPr>
        <w:t xml:space="preserve">      </w:t>
      </w:r>
      <w:r w:rsidRPr="005044EC">
        <w:rPr>
          <w:sz w:val="16"/>
          <w:lang w:val="pl-PL"/>
        </w:rPr>
        <w:t xml:space="preserve">    (Wykonawc</w:t>
      </w:r>
      <w:r w:rsidR="005E703C" w:rsidRPr="005044EC">
        <w:rPr>
          <w:sz w:val="16"/>
          <w:lang w:val="pl-PL"/>
        </w:rPr>
        <w:t>a</w:t>
      </w:r>
      <w:r w:rsidRPr="005044EC">
        <w:rPr>
          <w:sz w:val="16"/>
          <w:lang w:val="pl-PL"/>
        </w:rPr>
        <w:t xml:space="preserve">)                                                                                                                          </w:t>
      </w:r>
      <w:r w:rsidR="005E703C" w:rsidRPr="005044EC">
        <w:rPr>
          <w:sz w:val="16"/>
          <w:lang w:val="pl-PL"/>
        </w:rPr>
        <w:t xml:space="preserve">               </w:t>
      </w:r>
      <w:r w:rsidRPr="005044EC">
        <w:rPr>
          <w:sz w:val="16"/>
          <w:lang w:val="pl-PL"/>
        </w:rPr>
        <w:t xml:space="preserve"> (</w:t>
      </w:r>
      <w:r w:rsidR="005E703C" w:rsidRPr="005044EC">
        <w:rPr>
          <w:sz w:val="16"/>
          <w:lang w:val="pl-PL"/>
        </w:rPr>
        <w:t>M</w:t>
      </w:r>
      <w:r w:rsidRPr="005044EC">
        <w:rPr>
          <w:sz w:val="16"/>
          <w:lang w:val="pl-PL"/>
        </w:rPr>
        <w:t>iejscowość i data)</w:t>
      </w:r>
    </w:p>
    <w:p w14:paraId="49F2FAC5" w14:textId="77777777" w:rsidR="00C65FDE" w:rsidRPr="005044EC" w:rsidRDefault="00C65FDE" w:rsidP="00C65FDE">
      <w:pPr>
        <w:rPr>
          <w:sz w:val="16"/>
          <w:lang w:val="pl-PL"/>
        </w:rPr>
      </w:pPr>
    </w:p>
    <w:p w14:paraId="098B457D" w14:textId="77777777" w:rsidR="00C65FDE" w:rsidRPr="005044EC" w:rsidRDefault="00C65FDE" w:rsidP="00C65FDE">
      <w:pPr>
        <w:keepNext/>
        <w:tabs>
          <w:tab w:val="left" w:pos="0"/>
        </w:tabs>
        <w:outlineLvl w:val="1"/>
        <w:rPr>
          <w:b/>
          <w:sz w:val="28"/>
          <w:lang w:val="pl-PL"/>
        </w:rPr>
      </w:pPr>
    </w:p>
    <w:p w14:paraId="3EF591CB" w14:textId="77777777" w:rsidR="00210DF3" w:rsidRPr="005044EC" w:rsidRDefault="00210DF3" w:rsidP="00C65FDE">
      <w:pPr>
        <w:keepNext/>
        <w:tabs>
          <w:tab w:val="left" w:pos="0"/>
        </w:tabs>
        <w:outlineLvl w:val="1"/>
        <w:rPr>
          <w:b/>
          <w:sz w:val="28"/>
          <w:lang w:val="pl-PL"/>
        </w:rPr>
      </w:pPr>
    </w:p>
    <w:p w14:paraId="6DE6FA3A" w14:textId="77777777" w:rsidR="00210DF3" w:rsidRPr="005044EC" w:rsidRDefault="00210DF3" w:rsidP="00C65FDE">
      <w:pPr>
        <w:keepNext/>
        <w:tabs>
          <w:tab w:val="left" w:pos="0"/>
        </w:tabs>
        <w:outlineLvl w:val="1"/>
        <w:rPr>
          <w:b/>
          <w:sz w:val="28"/>
          <w:lang w:val="pl-PL"/>
        </w:rPr>
      </w:pPr>
    </w:p>
    <w:p w14:paraId="511A68F9" w14:textId="77777777" w:rsidR="00C65FDE" w:rsidRPr="005044EC" w:rsidRDefault="00C65FDE" w:rsidP="00C65FDE">
      <w:pPr>
        <w:keepNext/>
        <w:tabs>
          <w:tab w:val="left" w:pos="0"/>
        </w:tabs>
        <w:jc w:val="center"/>
        <w:outlineLvl w:val="1"/>
        <w:rPr>
          <w:b/>
          <w:sz w:val="28"/>
          <w:lang w:val="pl-PL"/>
        </w:rPr>
      </w:pPr>
      <w:r w:rsidRPr="005044EC">
        <w:rPr>
          <w:b/>
          <w:sz w:val="28"/>
          <w:lang w:val="pl-PL"/>
        </w:rPr>
        <w:t>O F E R T A</w:t>
      </w:r>
    </w:p>
    <w:p w14:paraId="7D39F37E" w14:textId="77777777" w:rsidR="00C65FDE" w:rsidRPr="005044EC" w:rsidRDefault="00C65FDE" w:rsidP="00C65FDE">
      <w:pPr>
        <w:keepNext/>
        <w:tabs>
          <w:tab w:val="left" w:pos="0"/>
        </w:tabs>
        <w:jc w:val="center"/>
        <w:outlineLvl w:val="1"/>
        <w:rPr>
          <w:b/>
          <w:sz w:val="28"/>
          <w:lang w:val="pl-PL"/>
        </w:rPr>
      </w:pPr>
      <w:r w:rsidRPr="005044EC">
        <w:rPr>
          <w:b/>
          <w:sz w:val="28"/>
          <w:lang w:val="pl-PL"/>
        </w:rPr>
        <w:t>DLA</w:t>
      </w:r>
    </w:p>
    <w:p w14:paraId="333F1D37" w14:textId="77777777" w:rsidR="00C65FDE" w:rsidRPr="005044EC" w:rsidRDefault="00C65FDE" w:rsidP="00370315">
      <w:pPr>
        <w:keepNext/>
        <w:tabs>
          <w:tab w:val="left" w:pos="0"/>
        </w:tabs>
        <w:jc w:val="center"/>
        <w:outlineLvl w:val="1"/>
        <w:rPr>
          <w:b/>
          <w:sz w:val="28"/>
          <w:lang w:val="pl-PL"/>
        </w:rPr>
      </w:pPr>
      <w:r w:rsidRPr="005044EC">
        <w:rPr>
          <w:b/>
          <w:sz w:val="28"/>
          <w:lang w:val="pl-PL"/>
        </w:rPr>
        <w:t>SPECJALISTYCZNEGO SZPITALA im. DRA</w:t>
      </w:r>
    </w:p>
    <w:p w14:paraId="175084F3" w14:textId="77777777" w:rsidR="00C65FDE" w:rsidRPr="005044EC" w:rsidRDefault="00C65FDE" w:rsidP="00C65FDE">
      <w:pPr>
        <w:keepNext/>
        <w:tabs>
          <w:tab w:val="left" w:pos="0"/>
        </w:tabs>
        <w:jc w:val="center"/>
        <w:outlineLvl w:val="1"/>
        <w:rPr>
          <w:b/>
          <w:sz w:val="36"/>
          <w:lang w:val="pl-PL"/>
        </w:rPr>
      </w:pPr>
      <w:r w:rsidRPr="005044EC">
        <w:rPr>
          <w:b/>
          <w:sz w:val="28"/>
          <w:lang w:val="pl-PL"/>
        </w:rPr>
        <w:t>ALFREDA SOKOŁOWSKIEGO w WAŁBRZYCHU</w:t>
      </w:r>
    </w:p>
    <w:p w14:paraId="07091A13" w14:textId="77777777" w:rsidR="00C65FDE" w:rsidRPr="005044EC" w:rsidRDefault="00C65FDE" w:rsidP="00C65FDE">
      <w:pPr>
        <w:jc w:val="center"/>
        <w:rPr>
          <w:lang w:val="pl-PL"/>
        </w:rPr>
      </w:pPr>
    </w:p>
    <w:p w14:paraId="0339FC6F" w14:textId="77777777" w:rsidR="00210DF3" w:rsidRPr="005044EC" w:rsidRDefault="00210DF3" w:rsidP="00C65FDE">
      <w:pPr>
        <w:jc w:val="center"/>
        <w:rPr>
          <w:lang w:val="pl-PL"/>
        </w:rPr>
      </w:pPr>
    </w:p>
    <w:p w14:paraId="6295E445" w14:textId="77777777" w:rsidR="00306F06" w:rsidRPr="005044EC" w:rsidRDefault="00C65FDE" w:rsidP="00017E36">
      <w:pPr>
        <w:overflowPunct/>
        <w:autoSpaceDE/>
        <w:autoSpaceDN/>
        <w:adjustRightInd/>
        <w:jc w:val="both"/>
        <w:textAlignment w:val="auto"/>
        <w:rPr>
          <w:sz w:val="22"/>
          <w:szCs w:val="22"/>
        </w:rPr>
      </w:pPr>
      <w:r w:rsidRPr="005044EC">
        <w:rPr>
          <w:sz w:val="22"/>
          <w:szCs w:val="22"/>
        </w:rPr>
        <w:t xml:space="preserve">Nawiązując do ogłoszenia w sprawie </w:t>
      </w:r>
      <w:r w:rsidR="009B0F1D" w:rsidRPr="005044EC">
        <w:rPr>
          <w:sz w:val="22"/>
          <w:szCs w:val="22"/>
        </w:rPr>
        <w:t xml:space="preserve">trybu podstawowego </w:t>
      </w:r>
      <w:r w:rsidR="00AC6F4B" w:rsidRPr="005044EC">
        <w:rPr>
          <w:sz w:val="22"/>
          <w:szCs w:val="22"/>
        </w:rPr>
        <w:t xml:space="preserve">bez </w:t>
      </w:r>
      <w:r w:rsidR="00D933FE" w:rsidRPr="005044EC">
        <w:rPr>
          <w:sz w:val="22"/>
          <w:szCs w:val="22"/>
        </w:rPr>
        <w:t xml:space="preserve">przeprowadzenia </w:t>
      </w:r>
      <w:r w:rsidR="009B0F1D" w:rsidRPr="005044EC">
        <w:rPr>
          <w:sz w:val="22"/>
          <w:szCs w:val="22"/>
        </w:rPr>
        <w:t>negocjacji</w:t>
      </w:r>
      <w:r w:rsidRPr="005044EC">
        <w:rPr>
          <w:sz w:val="22"/>
          <w:szCs w:val="22"/>
        </w:rPr>
        <w:t xml:space="preserve"> na</w:t>
      </w:r>
      <w:bookmarkStart w:id="1" w:name="_Hlk495993729"/>
      <w:r w:rsidR="00780F07" w:rsidRPr="005044EC">
        <w:rPr>
          <w:sz w:val="22"/>
          <w:szCs w:val="22"/>
        </w:rPr>
        <w:t>:</w:t>
      </w:r>
    </w:p>
    <w:p w14:paraId="2B6322E1" w14:textId="3070768F" w:rsidR="00C65FDE" w:rsidRPr="005044EC" w:rsidRDefault="0030539C" w:rsidP="002771F3">
      <w:pPr>
        <w:overflowPunct/>
        <w:autoSpaceDE/>
        <w:autoSpaceDN/>
        <w:adjustRightInd/>
        <w:jc w:val="both"/>
        <w:textAlignment w:val="auto"/>
        <w:rPr>
          <w:b/>
          <w:sz w:val="22"/>
          <w:szCs w:val="22"/>
        </w:rPr>
      </w:pPr>
      <w:r w:rsidRPr="005044EC">
        <w:rPr>
          <w:b/>
          <w:bCs/>
          <w:sz w:val="22"/>
          <w:szCs w:val="22"/>
        </w:rPr>
        <w:t>„</w:t>
      </w:r>
      <w:r w:rsidR="00FE5050" w:rsidRPr="00AD02C0">
        <w:rPr>
          <w:b/>
          <w:szCs w:val="24"/>
        </w:rPr>
        <w:t>Dostawa zabiegowego aparatu rtg (ramienia „C”)</w:t>
      </w:r>
      <w:r w:rsidR="00FE5050">
        <w:rPr>
          <w:b/>
          <w:sz w:val="22"/>
          <w:szCs w:val="22"/>
          <w:lang w:val="pl-PL"/>
        </w:rPr>
        <w:t>”</w:t>
      </w:r>
      <w:r w:rsidR="00A32844" w:rsidRPr="005D4B54">
        <w:rPr>
          <w:b/>
          <w:sz w:val="22"/>
          <w:szCs w:val="22"/>
        </w:rPr>
        <w:t xml:space="preserve"> </w:t>
      </w:r>
      <w:r w:rsidR="00A32844" w:rsidRPr="005D4B54">
        <w:rPr>
          <w:b/>
          <w:bCs/>
          <w:sz w:val="22"/>
          <w:szCs w:val="22"/>
        </w:rPr>
        <w:t>-</w:t>
      </w:r>
      <w:r w:rsidR="00A32844" w:rsidRPr="005D4B54">
        <w:rPr>
          <w:b/>
          <w:bCs/>
          <w:color w:val="FF0000"/>
          <w:sz w:val="22"/>
          <w:szCs w:val="22"/>
        </w:rPr>
        <w:t xml:space="preserve"> </w:t>
      </w:r>
      <w:r w:rsidR="0090564F">
        <w:rPr>
          <w:b/>
          <w:bCs/>
          <w:sz w:val="22"/>
          <w:szCs w:val="22"/>
        </w:rPr>
        <w:t>Zp/7</w:t>
      </w:r>
      <w:r w:rsidR="00FE5050">
        <w:rPr>
          <w:b/>
          <w:bCs/>
          <w:sz w:val="22"/>
          <w:szCs w:val="22"/>
        </w:rPr>
        <w:t>4</w:t>
      </w:r>
      <w:r w:rsidR="00A32844" w:rsidRPr="005D4B54">
        <w:rPr>
          <w:b/>
          <w:bCs/>
          <w:sz w:val="22"/>
          <w:szCs w:val="22"/>
        </w:rPr>
        <w:t>/TP/23</w:t>
      </w:r>
      <w:r w:rsidR="002771F3" w:rsidRPr="005044EC">
        <w:rPr>
          <w:b/>
          <w:sz w:val="22"/>
          <w:szCs w:val="22"/>
        </w:rPr>
        <w:t xml:space="preserve"> </w:t>
      </w:r>
      <w:bookmarkEnd w:id="1"/>
      <w:r w:rsidR="00C65FDE" w:rsidRPr="005044EC">
        <w:rPr>
          <w:sz w:val="22"/>
          <w:szCs w:val="22"/>
          <w:lang w:val="pl-PL"/>
        </w:rPr>
        <w:t>informujemy, że składamy ofert</w:t>
      </w:r>
      <w:r w:rsidR="00A95D54" w:rsidRPr="005044EC">
        <w:rPr>
          <w:sz w:val="22"/>
          <w:szCs w:val="22"/>
          <w:lang w:val="pl-PL"/>
        </w:rPr>
        <w:t>ę w przedmiotowym postępowaniu.</w:t>
      </w:r>
    </w:p>
    <w:p w14:paraId="153DED3B" w14:textId="77777777" w:rsidR="002771F3" w:rsidRPr="005044EC" w:rsidRDefault="002771F3" w:rsidP="002771F3">
      <w:pPr>
        <w:overflowPunct/>
        <w:autoSpaceDE/>
        <w:autoSpaceDN/>
        <w:adjustRightInd/>
        <w:jc w:val="both"/>
        <w:textAlignment w:val="auto"/>
        <w:rPr>
          <w:sz w:val="22"/>
          <w:szCs w:val="22"/>
          <w:lang w:val="pl-PL"/>
        </w:rPr>
      </w:pPr>
    </w:p>
    <w:p w14:paraId="03C29B99" w14:textId="77777777" w:rsidR="00210DF3" w:rsidRPr="005044EC" w:rsidRDefault="00210DF3" w:rsidP="002771F3">
      <w:pPr>
        <w:overflowPunct/>
        <w:autoSpaceDE/>
        <w:autoSpaceDN/>
        <w:adjustRightInd/>
        <w:jc w:val="both"/>
        <w:textAlignment w:val="auto"/>
        <w:rPr>
          <w:sz w:val="22"/>
          <w:szCs w:val="22"/>
          <w:lang w:val="pl-PL"/>
        </w:rPr>
      </w:pPr>
    </w:p>
    <w:p w14:paraId="5BD7E1AC" w14:textId="77777777" w:rsidR="00210DF3" w:rsidRPr="005044EC" w:rsidRDefault="00210DF3" w:rsidP="002771F3">
      <w:pPr>
        <w:overflowPunct/>
        <w:autoSpaceDE/>
        <w:autoSpaceDN/>
        <w:adjustRightInd/>
        <w:jc w:val="both"/>
        <w:textAlignment w:val="auto"/>
        <w:rPr>
          <w:sz w:val="22"/>
          <w:szCs w:val="22"/>
          <w:lang w:val="pl-PL"/>
        </w:rPr>
      </w:pPr>
    </w:p>
    <w:p w14:paraId="03F959F5" w14:textId="77777777" w:rsidR="00C65FDE" w:rsidRPr="005044EC" w:rsidRDefault="002771F3" w:rsidP="000C364E">
      <w:pPr>
        <w:widowControl/>
        <w:numPr>
          <w:ilvl w:val="0"/>
          <w:numId w:val="5"/>
        </w:numPr>
        <w:suppressAutoHyphens w:val="0"/>
        <w:jc w:val="both"/>
        <w:rPr>
          <w:sz w:val="22"/>
          <w:szCs w:val="22"/>
          <w:lang w:val="pl-PL"/>
        </w:rPr>
      </w:pPr>
      <w:r w:rsidRPr="005044EC">
        <w:rPr>
          <w:sz w:val="22"/>
          <w:szCs w:val="22"/>
          <w:lang w:val="pl-PL"/>
        </w:rPr>
        <w:t xml:space="preserve"> </w:t>
      </w:r>
      <w:r w:rsidR="00C65FDE" w:rsidRPr="005044EC">
        <w:rPr>
          <w:sz w:val="22"/>
          <w:szCs w:val="22"/>
          <w:lang w:val="pl-PL"/>
        </w:rPr>
        <w:t>Zarejestrowana nazwa Przedsiębiorstwa:</w:t>
      </w:r>
    </w:p>
    <w:p w14:paraId="0FFCB0A6" w14:textId="77777777" w:rsidR="00C65FDE" w:rsidRPr="005044EC" w:rsidRDefault="00C65FDE" w:rsidP="00C65FDE">
      <w:pPr>
        <w:spacing w:after="120"/>
        <w:jc w:val="both"/>
        <w:rPr>
          <w:sz w:val="22"/>
          <w:szCs w:val="22"/>
          <w:lang w:val="pl-PL"/>
        </w:rPr>
      </w:pPr>
    </w:p>
    <w:p w14:paraId="6C117CF6" w14:textId="77777777" w:rsidR="00C65FDE" w:rsidRPr="005044EC" w:rsidRDefault="00C65FDE" w:rsidP="00C65FDE">
      <w:pPr>
        <w:spacing w:after="120"/>
        <w:ind w:left="846" w:hanging="426"/>
        <w:jc w:val="both"/>
        <w:rPr>
          <w:sz w:val="22"/>
          <w:szCs w:val="22"/>
          <w:lang w:val="pl-PL"/>
        </w:rPr>
      </w:pPr>
      <w:r w:rsidRPr="005044EC">
        <w:rPr>
          <w:sz w:val="22"/>
          <w:szCs w:val="22"/>
          <w:lang w:val="pl-PL"/>
        </w:rPr>
        <w:t>..................................................................................................................................</w:t>
      </w:r>
      <w:r w:rsidR="002771F3" w:rsidRPr="005044EC">
        <w:rPr>
          <w:sz w:val="22"/>
          <w:szCs w:val="22"/>
          <w:lang w:val="pl-PL"/>
        </w:rPr>
        <w:t>...........................</w:t>
      </w:r>
    </w:p>
    <w:p w14:paraId="75F3CD18" w14:textId="77777777" w:rsidR="00C65FDE" w:rsidRPr="005044EC" w:rsidRDefault="00C65FDE" w:rsidP="00C65FDE">
      <w:pPr>
        <w:spacing w:after="120"/>
        <w:ind w:left="846" w:hanging="426"/>
        <w:jc w:val="both"/>
        <w:rPr>
          <w:sz w:val="22"/>
          <w:szCs w:val="22"/>
          <w:lang w:val="pl-PL"/>
        </w:rPr>
      </w:pPr>
    </w:p>
    <w:p w14:paraId="251008EE" w14:textId="77777777" w:rsidR="00C65FDE" w:rsidRPr="005044EC" w:rsidRDefault="002771F3" w:rsidP="000C364E">
      <w:pPr>
        <w:widowControl/>
        <w:numPr>
          <w:ilvl w:val="0"/>
          <w:numId w:val="5"/>
        </w:numPr>
        <w:suppressAutoHyphens w:val="0"/>
        <w:jc w:val="both"/>
        <w:rPr>
          <w:sz w:val="22"/>
          <w:szCs w:val="22"/>
          <w:lang w:val="pl-PL"/>
        </w:rPr>
      </w:pPr>
      <w:r w:rsidRPr="005044EC">
        <w:rPr>
          <w:sz w:val="22"/>
          <w:szCs w:val="22"/>
          <w:lang w:val="pl-PL"/>
        </w:rPr>
        <w:t xml:space="preserve"> </w:t>
      </w:r>
      <w:r w:rsidR="00C65FDE" w:rsidRPr="005044EC">
        <w:rPr>
          <w:sz w:val="22"/>
          <w:szCs w:val="22"/>
          <w:lang w:val="pl-PL"/>
        </w:rPr>
        <w:t>Zarejestrowany adres Przedsiębiorstwa:</w:t>
      </w:r>
    </w:p>
    <w:p w14:paraId="73336BFF" w14:textId="77777777" w:rsidR="00C65FDE" w:rsidRPr="005044EC" w:rsidRDefault="00C65FDE" w:rsidP="00C65FDE">
      <w:pPr>
        <w:spacing w:after="120"/>
        <w:jc w:val="both"/>
        <w:rPr>
          <w:sz w:val="22"/>
          <w:szCs w:val="22"/>
          <w:lang w:val="pl-PL"/>
        </w:rPr>
      </w:pPr>
    </w:p>
    <w:p w14:paraId="16C3182A" w14:textId="77777777" w:rsidR="00C65FDE" w:rsidRPr="005044EC" w:rsidRDefault="00C65FDE" w:rsidP="00C65FDE">
      <w:pPr>
        <w:spacing w:after="120"/>
        <w:ind w:left="426"/>
        <w:jc w:val="both"/>
        <w:rPr>
          <w:sz w:val="22"/>
          <w:szCs w:val="22"/>
          <w:lang w:val="pl-PL"/>
        </w:rPr>
      </w:pPr>
      <w:r w:rsidRPr="005044EC">
        <w:rPr>
          <w:sz w:val="22"/>
          <w:szCs w:val="22"/>
          <w:lang w:val="pl-PL"/>
        </w:rPr>
        <w:t>...................................................................................................................................</w:t>
      </w:r>
      <w:r w:rsidR="002771F3" w:rsidRPr="005044EC">
        <w:rPr>
          <w:sz w:val="22"/>
          <w:szCs w:val="22"/>
          <w:lang w:val="pl-PL"/>
        </w:rPr>
        <w:t>..........................</w:t>
      </w:r>
    </w:p>
    <w:p w14:paraId="5582C6EB" w14:textId="77777777" w:rsidR="00C65FDE" w:rsidRPr="005044EC" w:rsidRDefault="00C65FDE" w:rsidP="00C65FDE">
      <w:pPr>
        <w:spacing w:after="120"/>
        <w:ind w:left="426"/>
        <w:jc w:val="both"/>
        <w:rPr>
          <w:sz w:val="22"/>
          <w:szCs w:val="22"/>
          <w:lang w:val="pl-PL"/>
        </w:rPr>
      </w:pPr>
    </w:p>
    <w:p w14:paraId="1516000A" w14:textId="77777777" w:rsidR="00E30347" w:rsidRPr="005044EC" w:rsidRDefault="00C65FDE" w:rsidP="00E30347">
      <w:pPr>
        <w:spacing w:after="120"/>
        <w:jc w:val="both"/>
        <w:rPr>
          <w:sz w:val="22"/>
          <w:szCs w:val="22"/>
          <w:lang w:val="pl-PL"/>
        </w:rPr>
      </w:pPr>
      <w:r w:rsidRPr="005044EC">
        <w:rPr>
          <w:sz w:val="22"/>
          <w:szCs w:val="22"/>
          <w:lang w:val="pl-PL"/>
        </w:rPr>
        <w:t>REGON: .............</w:t>
      </w:r>
      <w:r w:rsidR="00E30347" w:rsidRPr="005044EC">
        <w:rPr>
          <w:sz w:val="22"/>
          <w:szCs w:val="22"/>
          <w:lang w:val="pl-PL"/>
        </w:rPr>
        <w:t xml:space="preserve">................  </w:t>
      </w:r>
      <w:r w:rsidRPr="005044EC">
        <w:rPr>
          <w:sz w:val="22"/>
          <w:szCs w:val="22"/>
          <w:lang w:val="pl-PL"/>
        </w:rPr>
        <w:t>NIP: .............</w:t>
      </w:r>
      <w:r w:rsidR="00E30347" w:rsidRPr="005044EC">
        <w:rPr>
          <w:sz w:val="22"/>
          <w:szCs w:val="22"/>
          <w:lang w:val="pl-PL"/>
        </w:rPr>
        <w:t>............... WOJEWÓDZTWO: ………………..</w:t>
      </w:r>
    </w:p>
    <w:p w14:paraId="080C2ADF" w14:textId="77777777" w:rsidR="00C65FDE" w:rsidRPr="005044EC" w:rsidRDefault="00C65FDE" w:rsidP="00E30347">
      <w:pPr>
        <w:spacing w:after="120"/>
        <w:jc w:val="both"/>
        <w:rPr>
          <w:sz w:val="22"/>
          <w:szCs w:val="22"/>
          <w:lang w:val="pl-PL"/>
        </w:rPr>
      </w:pPr>
    </w:p>
    <w:p w14:paraId="55D55912" w14:textId="77777777" w:rsidR="009B0F1D" w:rsidRPr="005044EC" w:rsidRDefault="009B0F1D" w:rsidP="00E30347">
      <w:pPr>
        <w:spacing w:after="120"/>
        <w:jc w:val="both"/>
        <w:rPr>
          <w:sz w:val="22"/>
          <w:szCs w:val="22"/>
          <w:lang w:val="pl-PL"/>
        </w:rPr>
      </w:pPr>
      <w:r w:rsidRPr="005044EC">
        <w:rPr>
          <w:sz w:val="22"/>
          <w:szCs w:val="22"/>
          <w:lang w:val="pl-PL"/>
        </w:rPr>
        <w:t xml:space="preserve">Numer telefonu ..................................... </w:t>
      </w:r>
      <w:r w:rsidR="00E30347" w:rsidRPr="005044EC">
        <w:rPr>
          <w:sz w:val="22"/>
          <w:szCs w:val="22"/>
          <w:lang w:val="pl-PL"/>
        </w:rPr>
        <w:t xml:space="preserve">             </w:t>
      </w:r>
      <w:r w:rsidRPr="005044EC">
        <w:rPr>
          <w:sz w:val="22"/>
          <w:szCs w:val="22"/>
          <w:lang w:val="pl-PL"/>
        </w:rPr>
        <w:t xml:space="preserve"> e-mail .......................................................</w:t>
      </w:r>
    </w:p>
    <w:p w14:paraId="74C6D9E2" w14:textId="77777777" w:rsidR="009B0F1D" w:rsidRPr="005044EC" w:rsidRDefault="009B0F1D" w:rsidP="009B0F1D">
      <w:pPr>
        <w:rPr>
          <w:sz w:val="22"/>
          <w:szCs w:val="22"/>
        </w:rPr>
      </w:pPr>
      <w:r w:rsidRPr="005044EC">
        <w:rPr>
          <w:sz w:val="22"/>
          <w:szCs w:val="22"/>
        </w:rPr>
        <w:t>Numer telefonu …………………</w:t>
      </w:r>
      <w:r w:rsidR="00E30347" w:rsidRPr="005044EC">
        <w:rPr>
          <w:sz w:val="22"/>
          <w:szCs w:val="22"/>
        </w:rPr>
        <w:t xml:space="preserve">.........        </w:t>
      </w:r>
      <w:r w:rsidRPr="005044EC">
        <w:rPr>
          <w:sz w:val="22"/>
          <w:szCs w:val="22"/>
        </w:rPr>
        <w:t xml:space="preserve"> </w:t>
      </w:r>
      <w:r w:rsidR="00E30347" w:rsidRPr="005044EC">
        <w:rPr>
          <w:sz w:val="22"/>
          <w:szCs w:val="22"/>
        </w:rPr>
        <w:t xml:space="preserve">      </w:t>
      </w:r>
      <w:r w:rsidRPr="005044EC">
        <w:rPr>
          <w:sz w:val="22"/>
          <w:szCs w:val="22"/>
        </w:rPr>
        <w:t>e-mail .........................................</w:t>
      </w:r>
      <w:r w:rsidR="00E30347" w:rsidRPr="005044EC">
        <w:rPr>
          <w:sz w:val="22"/>
          <w:szCs w:val="22"/>
        </w:rPr>
        <w:t>...............</w:t>
      </w:r>
    </w:p>
    <w:p w14:paraId="0BA1A4D9" w14:textId="7975BFE5" w:rsidR="009B0F1D" w:rsidRPr="005044EC" w:rsidRDefault="009B0F1D" w:rsidP="009B0F1D">
      <w:pPr>
        <w:rPr>
          <w:sz w:val="20"/>
        </w:rPr>
      </w:pPr>
      <w:r w:rsidRPr="005044EC">
        <w:rPr>
          <w:sz w:val="20"/>
        </w:rPr>
        <w:t>(</w:t>
      </w:r>
      <w:r w:rsidRPr="005044EC">
        <w:rPr>
          <w:sz w:val="20"/>
          <w:u w:val="single"/>
        </w:rPr>
        <w:t>do zam</w:t>
      </w:r>
      <w:r w:rsidR="00FE5050">
        <w:rPr>
          <w:sz w:val="20"/>
          <w:u w:val="single"/>
        </w:rPr>
        <w:t>ówień składanych przez Zamawiają</w:t>
      </w:r>
      <w:r w:rsidRPr="005044EC">
        <w:rPr>
          <w:sz w:val="20"/>
          <w:u w:val="single"/>
        </w:rPr>
        <w:t>cego</w:t>
      </w:r>
      <w:r w:rsidRPr="005044EC">
        <w:rPr>
          <w:sz w:val="20"/>
        </w:rPr>
        <w:t xml:space="preserve">) </w:t>
      </w:r>
    </w:p>
    <w:p w14:paraId="533DC21E" w14:textId="77777777" w:rsidR="009B0F1D" w:rsidRPr="005044EC" w:rsidRDefault="009B0F1D" w:rsidP="009B0F1D">
      <w:pPr>
        <w:spacing w:after="120"/>
        <w:jc w:val="both"/>
        <w:rPr>
          <w:sz w:val="22"/>
          <w:szCs w:val="22"/>
          <w:lang w:val="pl-PL"/>
        </w:rPr>
      </w:pPr>
    </w:p>
    <w:p w14:paraId="034CD5F7" w14:textId="77777777" w:rsidR="00210DF3" w:rsidRPr="005044EC" w:rsidRDefault="00210DF3" w:rsidP="009B0F1D">
      <w:pPr>
        <w:spacing w:after="120"/>
        <w:jc w:val="both"/>
        <w:rPr>
          <w:sz w:val="22"/>
          <w:szCs w:val="22"/>
          <w:lang w:val="pl-PL"/>
        </w:rPr>
      </w:pPr>
    </w:p>
    <w:p w14:paraId="35B908C6" w14:textId="77777777" w:rsidR="009B0F1D" w:rsidRPr="005044EC" w:rsidRDefault="009B0F1D" w:rsidP="009B0F1D">
      <w:pPr>
        <w:spacing w:before="60" w:line="276" w:lineRule="auto"/>
        <w:jc w:val="both"/>
        <w:rPr>
          <w:rFonts w:eastAsia="Arial"/>
          <w:sz w:val="22"/>
          <w:szCs w:val="22"/>
        </w:rPr>
      </w:pPr>
      <w:r w:rsidRPr="005044EC">
        <w:rPr>
          <w:sz w:val="22"/>
          <w:szCs w:val="22"/>
        </w:rPr>
        <w:t xml:space="preserve">3. Czy </w:t>
      </w:r>
      <w:r w:rsidRPr="005044EC">
        <w:rPr>
          <w:b/>
          <w:bCs/>
          <w:sz w:val="22"/>
          <w:szCs w:val="22"/>
        </w:rPr>
        <w:t>Wykonawca jest:</w:t>
      </w:r>
    </w:p>
    <w:p w14:paraId="16925592"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mikroprzedsiębiorstwem</w:t>
      </w:r>
    </w:p>
    <w:p w14:paraId="06E99104"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małym przedsiębiorstwem</w:t>
      </w:r>
    </w:p>
    <w:p w14:paraId="496D0B2A"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średnim przedsiębiorstwem</w:t>
      </w:r>
    </w:p>
    <w:p w14:paraId="77521363"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jednosobowa działa</w:t>
      </w:r>
      <w:r w:rsidR="005F4329" w:rsidRPr="005044EC">
        <w:rPr>
          <w:sz w:val="22"/>
          <w:szCs w:val="22"/>
        </w:rPr>
        <w:t>l</w:t>
      </w:r>
      <w:r w:rsidRPr="005044EC">
        <w:rPr>
          <w:sz w:val="22"/>
          <w:szCs w:val="22"/>
        </w:rPr>
        <w:t>ność gospodarcza</w:t>
      </w:r>
    </w:p>
    <w:p w14:paraId="22BEA198"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osobą fizyczną nieprowadzącą działalności gospodarczej</w:t>
      </w:r>
    </w:p>
    <w:p w14:paraId="064A1BF7" w14:textId="77777777" w:rsidR="009B0F1D" w:rsidRPr="005044EC" w:rsidRDefault="009B0F1D" w:rsidP="009B0F1D">
      <w:pPr>
        <w:spacing w:before="60" w:line="276" w:lineRule="auto"/>
        <w:jc w:val="both"/>
        <w:rPr>
          <w:sz w:val="22"/>
          <w:szCs w:val="22"/>
        </w:rPr>
      </w:pPr>
      <w:r w:rsidRPr="005044EC">
        <w:rPr>
          <w:rFonts w:eastAsia="Arial"/>
          <w:sz w:val="22"/>
          <w:szCs w:val="22"/>
        </w:rPr>
        <w:lastRenderedPageBreak/>
        <w:t xml:space="preserve">□ </w:t>
      </w:r>
      <w:r w:rsidRPr="005044EC">
        <w:rPr>
          <w:sz w:val="22"/>
          <w:szCs w:val="22"/>
        </w:rPr>
        <w:t xml:space="preserve">inny rodzaj: ……………………… </w:t>
      </w:r>
    </w:p>
    <w:p w14:paraId="641F7ABE" w14:textId="77777777" w:rsidR="009B0F1D" w:rsidRPr="005044EC" w:rsidRDefault="009B0F1D" w:rsidP="009B0F1D">
      <w:pPr>
        <w:jc w:val="both"/>
        <w:rPr>
          <w:sz w:val="22"/>
          <w:szCs w:val="22"/>
          <w:lang w:val="pl-PL"/>
        </w:rPr>
      </w:pPr>
      <w:r w:rsidRPr="005044EC">
        <w:rPr>
          <w:sz w:val="22"/>
          <w:szCs w:val="22"/>
          <w:vertAlign w:val="superscript"/>
          <w:lang w:val="pl-PL"/>
        </w:rPr>
        <w:t xml:space="preserve">     1) </w:t>
      </w:r>
      <w:r w:rsidRPr="005044EC">
        <w:rPr>
          <w:b/>
          <w:sz w:val="22"/>
          <w:szCs w:val="22"/>
          <w:lang w:val="pl-PL"/>
        </w:rPr>
        <w:t>proszę wskazać właściwe</w:t>
      </w:r>
      <w:r w:rsidRPr="005044EC">
        <w:rPr>
          <w:sz w:val="22"/>
          <w:szCs w:val="22"/>
          <w:lang w:val="pl-PL"/>
        </w:rPr>
        <w:t xml:space="preserve"> </w:t>
      </w:r>
    </w:p>
    <w:p w14:paraId="26B4A4B7" w14:textId="77777777" w:rsidR="009B0F1D" w:rsidRPr="005044EC" w:rsidRDefault="009B0F1D" w:rsidP="009B0F1D">
      <w:pPr>
        <w:jc w:val="both"/>
        <w:rPr>
          <w:sz w:val="22"/>
          <w:szCs w:val="22"/>
          <w:lang w:val="pl-PL"/>
        </w:rPr>
      </w:pPr>
    </w:p>
    <w:p w14:paraId="7B1FC436" w14:textId="77777777" w:rsidR="009B0F1D" w:rsidRPr="005044EC" w:rsidRDefault="00027187" w:rsidP="00027187">
      <w:pPr>
        <w:pStyle w:val="Akapitzlist0"/>
        <w:spacing w:after="120"/>
        <w:ind w:left="0"/>
        <w:jc w:val="both"/>
        <w:rPr>
          <w:sz w:val="22"/>
          <w:szCs w:val="22"/>
        </w:rPr>
      </w:pPr>
      <w:r w:rsidRPr="005044EC">
        <w:rPr>
          <w:bCs/>
          <w:sz w:val="22"/>
          <w:szCs w:val="22"/>
        </w:rPr>
        <w:t>4.</w:t>
      </w:r>
      <w:r w:rsidR="009B0F1D" w:rsidRPr="005044EC">
        <w:rPr>
          <w:b/>
          <w:bCs/>
          <w:sz w:val="22"/>
          <w:szCs w:val="22"/>
        </w:rPr>
        <w:t xml:space="preserve">OŚWIADCZAMY, </w:t>
      </w:r>
      <w:r w:rsidR="009B0F1D" w:rsidRPr="005044EC">
        <w:rPr>
          <w:sz w:val="22"/>
          <w:szCs w:val="22"/>
        </w:rPr>
        <w:t xml:space="preserve">że zapoznaliśmy się i akceptujemy </w:t>
      </w:r>
      <w:r w:rsidR="006A2080" w:rsidRPr="005044EC">
        <w:rPr>
          <w:sz w:val="22"/>
          <w:szCs w:val="22"/>
        </w:rPr>
        <w:t>p</w:t>
      </w:r>
      <w:r w:rsidR="009B0F1D" w:rsidRPr="005044EC">
        <w:rPr>
          <w:sz w:val="22"/>
          <w:szCs w:val="22"/>
        </w:rPr>
        <w:t xml:space="preserve">rojekt </w:t>
      </w:r>
      <w:r w:rsidR="006A2080" w:rsidRPr="005044EC">
        <w:rPr>
          <w:sz w:val="22"/>
          <w:szCs w:val="22"/>
        </w:rPr>
        <w:t>u</w:t>
      </w:r>
      <w:r w:rsidR="009B0F1D" w:rsidRPr="005044EC">
        <w:rPr>
          <w:sz w:val="22"/>
          <w:szCs w:val="22"/>
        </w:rPr>
        <w:t>mowy, stanowiący Załącznik nr</w:t>
      </w:r>
      <w:r w:rsidR="00FA4707" w:rsidRPr="005044EC">
        <w:rPr>
          <w:sz w:val="22"/>
          <w:szCs w:val="22"/>
        </w:rPr>
        <w:t xml:space="preserve"> </w:t>
      </w:r>
      <w:r w:rsidR="008D7E81" w:rsidRPr="005044EC">
        <w:rPr>
          <w:sz w:val="22"/>
          <w:szCs w:val="22"/>
        </w:rPr>
        <w:t>3</w:t>
      </w:r>
      <w:r w:rsidR="00FC0129" w:rsidRPr="005044EC">
        <w:rPr>
          <w:sz w:val="22"/>
          <w:szCs w:val="22"/>
        </w:rPr>
        <w:t xml:space="preserve"> </w:t>
      </w:r>
      <w:r w:rsidR="009B0F1D" w:rsidRPr="005044EC">
        <w:rPr>
          <w:sz w:val="22"/>
          <w:szCs w:val="22"/>
        </w:rPr>
        <w:t>do Specyfikacji Warunków Zamówienia.</w:t>
      </w:r>
    </w:p>
    <w:p w14:paraId="1D050342" w14:textId="704874BC" w:rsidR="00210DF3" w:rsidRPr="005044EC" w:rsidRDefault="00210DF3" w:rsidP="00027187">
      <w:pPr>
        <w:pStyle w:val="Akapitzlist0"/>
        <w:spacing w:after="120"/>
        <w:ind w:left="0"/>
        <w:jc w:val="both"/>
        <w:rPr>
          <w:sz w:val="22"/>
          <w:szCs w:val="22"/>
        </w:rPr>
      </w:pPr>
    </w:p>
    <w:p w14:paraId="645AC5D4" w14:textId="2F14EA6C" w:rsidR="00785A32" w:rsidRPr="002E03CD" w:rsidRDefault="00FE5050" w:rsidP="00785A32">
      <w:pPr>
        <w:pStyle w:val="Tekstpodstawowy"/>
        <w:widowControl/>
        <w:suppressAutoHyphens w:val="0"/>
        <w:overflowPunct/>
        <w:autoSpaceDE/>
        <w:autoSpaceDN/>
        <w:adjustRightInd/>
        <w:spacing w:after="0"/>
        <w:jc w:val="both"/>
        <w:textAlignment w:val="auto"/>
        <w:rPr>
          <w:sz w:val="22"/>
          <w:szCs w:val="22"/>
          <w:lang w:val="pl-PL"/>
        </w:rPr>
      </w:pPr>
      <w:r w:rsidRPr="002E03CD">
        <w:rPr>
          <w:sz w:val="22"/>
          <w:szCs w:val="22"/>
          <w:lang w:val="pl-PL"/>
        </w:rPr>
        <w:t>5</w:t>
      </w:r>
      <w:r w:rsidR="00A95D54" w:rsidRPr="002E03CD">
        <w:rPr>
          <w:sz w:val="22"/>
          <w:szCs w:val="22"/>
          <w:lang w:val="pl-PL"/>
        </w:rPr>
        <w:t xml:space="preserve">. </w:t>
      </w:r>
      <w:r w:rsidRPr="002E03CD">
        <w:rPr>
          <w:sz w:val="22"/>
          <w:szCs w:val="22"/>
        </w:rPr>
        <w:t>Oferujemy dostawę aparatu</w:t>
      </w:r>
      <w:r w:rsidR="00A95D54" w:rsidRPr="002E03CD">
        <w:rPr>
          <w:sz w:val="22"/>
          <w:szCs w:val="22"/>
        </w:rPr>
        <w:t xml:space="preserve"> o parametrach określonych w załączniku nr 1 do SWZ, zgodnie z formularzem cenowym stanowiącym załącznik do oferty za wynagrodzeniem w kwocie:</w:t>
      </w:r>
      <w:r w:rsidR="00785A32" w:rsidRPr="002E03CD">
        <w:rPr>
          <w:sz w:val="22"/>
          <w:szCs w:val="22"/>
          <w:lang w:val="pl-PL"/>
        </w:rPr>
        <w:t xml:space="preserve"> </w:t>
      </w:r>
    </w:p>
    <w:p w14:paraId="663037D6" w14:textId="147516CA" w:rsidR="00FC0129" w:rsidRPr="002E03CD" w:rsidRDefault="00FC0129" w:rsidP="009B0F1D">
      <w:pPr>
        <w:spacing w:after="120"/>
        <w:jc w:val="both"/>
        <w:rPr>
          <w:b/>
          <w:sz w:val="22"/>
          <w:szCs w:val="22"/>
        </w:rPr>
      </w:pPr>
    </w:p>
    <w:p w14:paraId="0713E288" w14:textId="77777777" w:rsidR="006040FC" w:rsidRPr="002E03CD" w:rsidRDefault="006040FC" w:rsidP="009B0F1D">
      <w:pPr>
        <w:spacing w:after="120"/>
        <w:jc w:val="both"/>
        <w:rPr>
          <w:sz w:val="22"/>
          <w:szCs w:val="22"/>
          <w:lang w:val="pl-PL"/>
        </w:rPr>
      </w:pPr>
    </w:p>
    <w:p w14:paraId="20E63135" w14:textId="77777777" w:rsidR="009B0F1D" w:rsidRPr="002E03CD" w:rsidRDefault="009B0F1D" w:rsidP="009B0F1D">
      <w:pPr>
        <w:spacing w:after="120"/>
        <w:jc w:val="both"/>
        <w:rPr>
          <w:sz w:val="22"/>
          <w:szCs w:val="22"/>
          <w:lang w:val="pl-PL"/>
        </w:rPr>
      </w:pPr>
      <w:r w:rsidRPr="002E03CD">
        <w:rPr>
          <w:sz w:val="22"/>
          <w:szCs w:val="22"/>
          <w:lang w:val="pl-PL"/>
        </w:rPr>
        <w:t>„netto” ...................... PLN, (słownie: .....................................................................................................</w:t>
      </w:r>
    </w:p>
    <w:p w14:paraId="39FA81C4" w14:textId="77777777" w:rsidR="00210DF3" w:rsidRPr="002E03CD" w:rsidRDefault="00210DF3" w:rsidP="009B0F1D">
      <w:pPr>
        <w:spacing w:after="120"/>
        <w:jc w:val="both"/>
        <w:rPr>
          <w:sz w:val="22"/>
          <w:szCs w:val="22"/>
          <w:lang w:val="pl-PL"/>
        </w:rPr>
      </w:pPr>
    </w:p>
    <w:p w14:paraId="5A5108EE" w14:textId="77777777" w:rsidR="009B0F1D" w:rsidRPr="002E03CD" w:rsidRDefault="009B0F1D" w:rsidP="009B0F1D">
      <w:pPr>
        <w:spacing w:after="120"/>
        <w:jc w:val="both"/>
        <w:rPr>
          <w:sz w:val="22"/>
          <w:szCs w:val="22"/>
          <w:lang w:val="pl-PL"/>
        </w:rPr>
      </w:pPr>
      <w:r w:rsidRPr="002E03CD">
        <w:rPr>
          <w:sz w:val="22"/>
          <w:szCs w:val="22"/>
          <w:lang w:val="pl-PL"/>
        </w:rPr>
        <w:t>................................................................................... złotych),</w:t>
      </w:r>
    </w:p>
    <w:p w14:paraId="71D06C4C" w14:textId="77777777" w:rsidR="009B0F1D" w:rsidRPr="002E03CD" w:rsidRDefault="009B0F1D" w:rsidP="009B0F1D">
      <w:pPr>
        <w:spacing w:after="120"/>
        <w:ind w:left="420"/>
        <w:jc w:val="both"/>
        <w:rPr>
          <w:sz w:val="22"/>
          <w:szCs w:val="22"/>
          <w:lang w:val="pl-PL"/>
        </w:rPr>
      </w:pPr>
    </w:p>
    <w:p w14:paraId="63D797A5" w14:textId="77777777" w:rsidR="009B0F1D" w:rsidRPr="002E03CD" w:rsidRDefault="009B0F1D" w:rsidP="009B0F1D">
      <w:pPr>
        <w:spacing w:after="120"/>
        <w:jc w:val="both"/>
        <w:rPr>
          <w:sz w:val="22"/>
          <w:szCs w:val="22"/>
          <w:lang w:val="pl-PL"/>
        </w:rPr>
      </w:pPr>
      <w:r w:rsidRPr="002E03CD">
        <w:rPr>
          <w:sz w:val="22"/>
          <w:szCs w:val="22"/>
          <w:lang w:val="pl-PL"/>
        </w:rPr>
        <w:t>podatek VAT – …….. %: .................. PLN,</w:t>
      </w:r>
    </w:p>
    <w:p w14:paraId="60E16E7B" w14:textId="77777777" w:rsidR="009B0F1D" w:rsidRPr="002E03CD" w:rsidRDefault="009B0F1D" w:rsidP="009B0F1D">
      <w:pPr>
        <w:spacing w:after="120"/>
        <w:ind w:left="420"/>
        <w:jc w:val="both"/>
        <w:rPr>
          <w:sz w:val="22"/>
          <w:szCs w:val="22"/>
          <w:lang w:val="pl-PL"/>
        </w:rPr>
      </w:pPr>
    </w:p>
    <w:p w14:paraId="435840D8" w14:textId="77777777" w:rsidR="009B0F1D" w:rsidRPr="002E03CD" w:rsidRDefault="009B0F1D" w:rsidP="009B0F1D">
      <w:pPr>
        <w:spacing w:after="120"/>
        <w:jc w:val="both"/>
        <w:rPr>
          <w:sz w:val="22"/>
          <w:szCs w:val="22"/>
          <w:lang w:val="pl-PL"/>
        </w:rPr>
      </w:pPr>
      <w:r w:rsidRPr="002E03CD">
        <w:rPr>
          <w:sz w:val="22"/>
          <w:szCs w:val="22"/>
          <w:lang w:val="pl-PL"/>
        </w:rPr>
        <w:t>„brutto” ........................ PLN, (słownie: ...................................................................................................</w:t>
      </w:r>
    </w:p>
    <w:p w14:paraId="2BBC8858" w14:textId="77777777" w:rsidR="009B0F1D" w:rsidRPr="002E03CD" w:rsidRDefault="009B0F1D" w:rsidP="009B0F1D">
      <w:pPr>
        <w:spacing w:after="120"/>
        <w:ind w:left="420"/>
        <w:jc w:val="both"/>
        <w:rPr>
          <w:sz w:val="22"/>
          <w:szCs w:val="22"/>
          <w:lang w:val="pl-PL"/>
        </w:rPr>
      </w:pPr>
    </w:p>
    <w:p w14:paraId="7AC764B1" w14:textId="45812F56" w:rsidR="009B0F1D" w:rsidRDefault="009B0F1D" w:rsidP="009B0F1D">
      <w:pPr>
        <w:spacing w:after="120"/>
        <w:jc w:val="both"/>
        <w:rPr>
          <w:sz w:val="22"/>
          <w:szCs w:val="22"/>
          <w:lang w:val="pl-PL"/>
        </w:rPr>
      </w:pPr>
      <w:r w:rsidRPr="002E03CD">
        <w:rPr>
          <w:sz w:val="22"/>
          <w:szCs w:val="22"/>
          <w:lang w:val="pl-PL"/>
        </w:rPr>
        <w:t>.................................................................................................... złotych).</w:t>
      </w:r>
    </w:p>
    <w:p w14:paraId="0801D8ED" w14:textId="3B0191A4" w:rsidR="002E03CD" w:rsidRDefault="002E03CD" w:rsidP="009B0F1D">
      <w:pPr>
        <w:spacing w:after="120"/>
        <w:jc w:val="both"/>
        <w:rPr>
          <w:sz w:val="22"/>
          <w:szCs w:val="22"/>
          <w:lang w:val="pl-PL"/>
        </w:rPr>
      </w:pPr>
    </w:p>
    <w:p w14:paraId="7D9841A7" w14:textId="3A8F99AA" w:rsidR="002E03CD" w:rsidRPr="006940ED" w:rsidRDefault="002E03CD" w:rsidP="002E03CD">
      <w:pPr>
        <w:spacing w:after="120"/>
        <w:jc w:val="both"/>
        <w:rPr>
          <w:b/>
          <w:sz w:val="22"/>
          <w:szCs w:val="22"/>
          <w:lang w:val="pl-PL"/>
        </w:rPr>
      </w:pPr>
      <w:r w:rsidRPr="006940ED">
        <w:rPr>
          <w:sz w:val="22"/>
          <w:szCs w:val="22"/>
          <w:lang w:val="pl-PL"/>
        </w:rPr>
        <w:t xml:space="preserve">Gwarantujemy </w:t>
      </w:r>
      <w:r w:rsidRPr="006940ED">
        <w:rPr>
          <w:b/>
          <w:sz w:val="22"/>
          <w:szCs w:val="22"/>
          <w:lang w:val="pl-PL"/>
        </w:rPr>
        <w:t>(zaznaczyć właściwe):</w:t>
      </w:r>
    </w:p>
    <w:p w14:paraId="13FA41B6" w14:textId="31E84846" w:rsidR="002E03CD" w:rsidRPr="006940ED" w:rsidRDefault="002E03CD" w:rsidP="006940ED">
      <w:pPr>
        <w:pStyle w:val="Akapitzlist0"/>
        <w:numPr>
          <w:ilvl w:val="0"/>
          <w:numId w:val="48"/>
        </w:numPr>
        <w:spacing w:before="60" w:after="60"/>
        <w:jc w:val="both"/>
        <w:rPr>
          <w:rFonts w:ascii="Arial" w:eastAsia="Andale Sans UI" w:hAnsi="Arial" w:cs="Arial"/>
          <w:b/>
          <w:sz w:val="22"/>
          <w:szCs w:val="22"/>
          <w:lang w:eastAsia="ar-SA"/>
        </w:rPr>
      </w:pPr>
      <w:r w:rsidRPr="006940ED">
        <w:rPr>
          <w:rFonts w:eastAsia="Calibri"/>
          <w:bCs/>
          <w:sz w:val="22"/>
          <w:szCs w:val="22"/>
        </w:rPr>
        <w:t>Monitor sterujący z możliwością obrotu w zakresie minimum 270º dla zapewnienia dostępności sterowania z wielu stron urządzenia</w:t>
      </w:r>
      <w:r w:rsidR="006940ED" w:rsidRPr="006940ED">
        <w:rPr>
          <w:rFonts w:eastAsia="Calibri"/>
          <w:bCs/>
          <w:sz w:val="22"/>
          <w:szCs w:val="22"/>
        </w:rPr>
        <w:t xml:space="preserve"> : </w:t>
      </w:r>
      <w:r w:rsidR="003E128F">
        <w:rPr>
          <w:b/>
          <w:sz w:val="22"/>
          <w:szCs w:val="22"/>
        </w:rPr>
        <w:t xml:space="preserve">TAK / NIE </w:t>
      </w:r>
    </w:p>
    <w:p w14:paraId="37267A7A" w14:textId="1651D226" w:rsidR="006940ED" w:rsidRPr="006940ED" w:rsidRDefault="006940ED" w:rsidP="006940ED">
      <w:pPr>
        <w:pStyle w:val="Akapitzlist0"/>
        <w:numPr>
          <w:ilvl w:val="0"/>
          <w:numId w:val="48"/>
        </w:numPr>
        <w:spacing w:before="60" w:after="60"/>
        <w:jc w:val="both"/>
        <w:rPr>
          <w:rFonts w:ascii="Arial" w:eastAsia="Andale Sans UI" w:hAnsi="Arial" w:cs="Arial"/>
          <w:b/>
          <w:sz w:val="22"/>
          <w:szCs w:val="22"/>
          <w:lang w:eastAsia="ar-SA"/>
        </w:rPr>
      </w:pPr>
      <w:r w:rsidRPr="009D1F80">
        <w:rPr>
          <w:bCs/>
        </w:rPr>
        <w:t xml:space="preserve">Ramię „C” w pełni wyważone </w:t>
      </w:r>
      <w:r w:rsidRPr="009D1F80">
        <w:rPr>
          <w:rFonts w:eastAsia="Calibri"/>
          <w:bCs/>
        </w:rPr>
        <w:t>z zabezpieczeniami przed najeżdżaniem na przewody</w:t>
      </w:r>
      <w:r>
        <w:rPr>
          <w:bCs/>
        </w:rPr>
        <w:t>:</w:t>
      </w:r>
      <w:r w:rsidRPr="006940ED">
        <w:rPr>
          <w:b/>
          <w:sz w:val="22"/>
          <w:szCs w:val="22"/>
        </w:rPr>
        <w:t xml:space="preserve"> </w:t>
      </w:r>
      <w:r w:rsidR="003E128F">
        <w:rPr>
          <w:b/>
          <w:sz w:val="22"/>
          <w:szCs w:val="22"/>
        </w:rPr>
        <w:t xml:space="preserve">  TAK / NIE </w:t>
      </w:r>
    </w:p>
    <w:p w14:paraId="16541A02" w14:textId="388CD350" w:rsidR="006940ED" w:rsidRPr="006940ED" w:rsidRDefault="006940ED" w:rsidP="006940ED">
      <w:pPr>
        <w:pStyle w:val="Akapitzlist0"/>
        <w:numPr>
          <w:ilvl w:val="0"/>
          <w:numId w:val="48"/>
        </w:numPr>
        <w:spacing w:before="60" w:after="60"/>
        <w:jc w:val="both"/>
        <w:rPr>
          <w:rFonts w:ascii="Arial" w:eastAsia="Andale Sans UI" w:hAnsi="Arial" w:cs="Arial"/>
          <w:b/>
          <w:sz w:val="22"/>
          <w:szCs w:val="22"/>
          <w:lang w:eastAsia="ar-SA"/>
        </w:rPr>
      </w:pPr>
      <w:r w:rsidRPr="009D1F80">
        <w:rPr>
          <w:rFonts w:eastAsia="Calibri"/>
          <w:bCs/>
        </w:rPr>
        <w:t>Aparat wyposażony w centrator laserowy (po stronie detektora i po stronie lampy RTG)</w:t>
      </w:r>
      <w:r>
        <w:rPr>
          <w:rFonts w:eastAsia="Calibri"/>
          <w:bCs/>
        </w:rPr>
        <w:t xml:space="preserve">: </w:t>
      </w:r>
      <w:r w:rsidR="003E128F">
        <w:rPr>
          <w:b/>
          <w:sz w:val="22"/>
          <w:szCs w:val="22"/>
        </w:rPr>
        <w:t xml:space="preserve">TAK / NIE </w:t>
      </w:r>
    </w:p>
    <w:p w14:paraId="3FF56B26" w14:textId="676E0513" w:rsidR="006940ED" w:rsidRPr="006940ED" w:rsidRDefault="006940ED" w:rsidP="006940ED">
      <w:pPr>
        <w:pStyle w:val="Akapitzlist0"/>
        <w:numPr>
          <w:ilvl w:val="0"/>
          <w:numId w:val="48"/>
        </w:numPr>
        <w:spacing w:before="60" w:after="60"/>
        <w:jc w:val="both"/>
        <w:rPr>
          <w:rFonts w:ascii="Arial" w:eastAsia="Andale Sans UI" w:hAnsi="Arial" w:cs="Arial"/>
          <w:b/>
          <w:sz w:val="22"/>
          <w:szCs w:val="22"/>
          <w:lang w:eastAsia="ar-SA"/>
        </w:rPr>
      </w:pPr>
      <w:r w:rsidRPr="009D1F80">
        <w:rPr>
          <w:rFonts w:eastAsia="Calibri"/>
          <w:bCs/>
        </w:rPr>
        <w:t>Dodatkowy uchwyt/uchwyty po obu stronach monitorów (na ich wysokości) w celu łatwiejszego manewrowania monitorami oraz służące ich ochronie przed potencjalną kolizją</w:t>
      </w:r>
      <w:r>
        <w:rPr>
          <w:rFonts w:eastAsia="Calibri"/>
          <w:bCs/>
        </w:rPr>
        <w:t xml:space="preserve"> przy przemieszczaniu monitorów : </w:t>
      </w:r>
      <w:r w:rsidR="003E128F">
        <w:rPr>
          <w:b/>
          <w:sz w:val="22"/>
          <w:szCs w:val="22"/>
        </w:rPr>
        <w:t>TAK / NIE</w:t>
      </w:r>
    </w:p>
    <w:p w14:paraId="6CFF9F1D" w14:textId="6FD6697E" w:rsidR="006940ED" w:rsidRPr="006940ED" w:rsidRDefault="006940ED" w:rsidP="006940ED">
      <w:pPr>
        <w:pStyle w:val="Akapitzlist0"/>
        <w:numPr>
          <w:ilvl w:val="0"/>
          <w:numId w:val="48"/>
        </w:numPr>
        <w:spacing w:before="60" w:after="60"/>
        <w:jc w:val="both"/>
        <w:rPr>
          <w:rFonts w:ascii="Arial" w:eastAsia="Andale Sans UI" w:hAnsi="Arial" w:cs="Arial"/>
          <w:b/>
          <w:sz w:val="22"/>
          <w:szCs w:val="22"/>
          <w:lang w:eastAsia="ar-SA"/>
        </w:rPr>
      </w:pPr>
      <w:r w:rsidRPr="009D1F80">
        <w:rPr>
          <w:rFonts w:eastAsia="Calibri"/>
        </w:rPr>
        <w:t>Możliwość regulacji wysokości monitorów lub monitora w zakresie minimum 40 cm  bez konieczność zmian</w:t>
      </w:r>
      <w:r>
        <w:rPr>
          <w:rFonts w:eastAsia="Calibri"/>
        </w:rPr>
        <w:t xml:space="preserve">y położenia lampy lub detektora : </w:t>
      </w:r>
      <w:r w:rsidR="003E128F">
        <w:rPr>
          <w:b/>
          <w:sz w:val="22"/>
          <w:szCs w:val="22"/>
        </w:rPr>
        <w:t xml:space="preserve">TAK / NIE </w:t>
      </w:r>
    </w:p>
    <w:p w14:paraId="463D19E5" w14:textId="369677F4" w:rsidR="002E03CD" w:rsidRPr="006940ED" w:rsidRDefault="006940ED" w:rsidP="006940ED">
      <w:pPr>
        <w:pStyle w:val="Akapitzlist0"/>
        <w:numPr>
          <w:ilvl w:val="0"/>
          <w:numId w:val="48"/>
        </w:numPr>
        <w:spacing w:before="60" w:after="60"/>
        <w:jc w:val="both"/>
        <w:rPr>
          <w:rFonts w:ascii="Arial" w:eastAsia="Andale Sans UI" w:hAnsi="Arial" w:cs="Arial"/>
          <w:b/>
          <w:sz w:val="22"/>
          <w:szCs w:val="22"/>
          <w:lang w:eastAsia="ar-SA"/>
        </w:rPr>
      </w:pPr>
      <w:r w:rsidRPr="009D1F80">
        <w:rPr>
          <w:rFonts w:eastAsia="Calibri"/>
        </w:rPr>
        <w:t>Pilot na podczerwień do zdalnego sterowania głównymi funkcjami obrazowymi w aparacie – min. (zmiana częstotliwości pulsów; przegląd obrazów;  przegląd scen; ustawianie obrazu na monitorze ref</w:t>
      </w:r>
      <w:r>
        <w:rPr>
          <w:rFonts w:eastAsia="Calibri"/>
        </w:rPr>
        <w:t xml:space="preserve">erencyjnym; ZOOM; zapis obrazu) : </w:t>
      </w:r>
      <w:r w:rsidR="003E128F">
        <w:rPr>
          <w:b/>
          <w:sz w:val="22"/>
          <w:szCs w:val="22"/>
        </w:rPr>
        <w:t>TAK / NIE</w:t>
      </w:r>
    </w:p>
    <w:p w14:paraId="164CD0A0" w14:textId="77777777" w:rsidR="0090564F" w:rsidRPr="00FE5050" w:rsidRDefault="0090564F" w:rsidP="0090564F">
      <w:pPr>
        <w:pStyle w:val="Tekstpodstawowy"/>
        <w:overflowPunct/>
        <w:autoSpaceDE/>
        <w:autoSpaceDN/>
        <w:adjustRightInd/>
        <w:spacing w:after="0"/>
        <w:jc w:val="both"/>
        <w:textAlignment w:val="auto"/>
        <w:rPr>
          <w:color w:val="FF0000"/>
          <w:sz w:val="22"/>
          <w:szCs w:val="22"/>
          <w:lang w:val="pl-PL"/>
        </w:rPr>
      </w:pPr>
    </w:p>
    <w:p w14:paraId="4A6FFCE7" w14:textId="30D5D6F6" w:rsidR="00210DF3" w:rsidRPr="006940ED" w:rsidRDefault="002864C8" w:rsidP="00FE5050">
      <w:pPr>
        <w:pStyle w:val="Tekstpodstawowy"/>
        <w:overflowPunct/>
        <w:autoSpaceDE/>
        <w:autoSpaceDN/>
        <w:adjustRightInd/>
        <w:spacing w:after="0"/>
        <w:jc w:val="both"/>
        <w:textAlignment w:val="auto"/>
        <w:rPr>
          <w:b/>
          <w:sz w:val="20"/>
          <w:szCs w:val="22"/>
        </w:rPr>
      </w:pPr>
      <w:r w:rsidRPr="006940ED">
        <w:rPr>
          <w:b/>
          <w:sz w:val="22"/>
          <w:szCs w:val="22"/>
        </w:rPr>
        <w:t>Udzielamy</w:t>
      </w:r>
      <w:r w:rsidR="006940ED">
        <w:rPr>
          <w:b/>
          <w:sz w:val="22"/>
          <w:szCs w:val="22"/>
        </w:rPr>
        <w:t xml:space="preserve"> …….... miesięcy gwarancji na </w:t>
      </w:r>
      <w:r w:rsidR="006940ED">
        <w:rPr>
          <w:b/>
          <w:szCs w:val="24"/>
        </w:rPr>
        <w:t>aparat rtg (ramię</w:t>
      </w:r>
      <w:r w:rsidR="006940ED" w:rsidRPr="00AD02C0">
        <w:rPr>
          <w:b/>
          <w:szCs w:val="24"/>
        </w:rPr>
        <w:t xml:space="preserve"> „C”)</w:t>
      </w:r>
      <w:r w:rsidR="0090564F" w:rsidRPr="006940ED">
        <w:rPr>
          <w:b/>
          <w:i/>
          <w:sz w:val="22"/>
          <w:szCs w:val="22"/>
        </w:rPr>
        <w:t>*</w:t>
      </w:r>
    </w:p>
    <w:p w14:paraId="4545F958" w14:textId="77777777" w:rsidR="00210DF3" w:rsidRPr="006940ED" w:rsidRDefault="00210DF3" w:rsidP="009B0F1D">
      <w:pPr>
        <w:spacing w:before="60" w:after="60"/>
        <w:rPr>
          <w:sz w:val="22"/>
          <w:szCs w:val="22"/>
        </w:rPr>
      </w:pPr>
    </w:p>
    <w:p w14:paraId="287B6D20" w14:textId="77777777" w:rsidR="00CD2D9F" w:rsidRPr="00FE5050" w:rsidRDefault="00CD2D9F" w:rsidP="009B0F1D">
      <w:pPr>
        <w:spacing w:before="60" w:after="60"/>
        <w:rPr>
          <w:color w:val="FF0000"/>
          <w:sz w:val="22"/>
          <w:szCs w:val="22"/>
        </w:rPr>
      </w:pPr>
    </w:p>
    <w:p w14:paraId="22163B65" w14:textId="77777777" w:rsidR="009B0F1D" w:rsidRPr="006940ED" w:rsidRDefault="009B0F1D" w:rsidP="009B0F1D">
      <w:pPr>
        <w:widowControl/>
        <w:suppressAutoHyphens w:val="0"/>
        <w:spacing w:after="120"/>
        <w:rPr>
          <w:sz w:val="22"/>
          <w:szCs w:val="22"/>
          <w:lang w:val="pl-PL"/>
        </w:rPr>
      </w:pPr>
      <w:r w:rsidRPr="006940ED">
        <w:rPr>
          <w:sz w:val="22"/>
          <w:szCs w:val="22"/>
          <w:lang w:val="pl-PL"/>
        </w:rPr>
        <w:t>Załączniki do oferty (zgodnie z SWZ dla Wykonawców):</w:t>
      </w:r>
    </w:p>
    <w:p w14:paraId="49F15234" w14:textId="77777777" w:rsidR="009B0F1D" w:rsidRPr="006940ED" w:rsidRDefault="009B0F1D" w:rsidP="000C364E">
      <w:pPr>
        <w:widowControl/>
        <w:numPr>
          <w:ilvl w:val="0"/>
          <w:numId w:val="6"/>
        </w:numPr>
        <w:suppressAutoHyphens w:val="0"/>
        <w:jc w:val="both"/>
        <w:rPr>
          <w:sz w:val="22"/>
          <w:szCs w:val="22"/>
          <w:lang w:val="pl-PL"/>
        </w:rPr>
      </w:pPr>
      <w:r w:rsidRPr="006940ED">
        <w:rPr>
          <w:sz w:val="22"/>
          <w:szCs w:val="22"/>
          <w:lang w:val="pl-PL"/>
        </w:rPr>
        <w:t>..............................................................................................................................</w:t>
      </w:r>
    </w:p>
    <w:p w14:paraId="49EB7DCA" w14:textId="77777777" w:rsidR="009B0F1D" w:rsidRPr="006940ED" w:rsidRDefault="009B0F1D" w:rsidP="000C364E">
      <w:pPr>
        <w:widowControl/>
        <w:numPr>
          <w:ilvl w:val="0"/>
          <w:numId w:val="6"/>
        </w:numPr>
        <w:suppressAutoHyphens w:val="0"/>
        <w:jc w:val="both"/>
        <w:rPr>
          <w:sz w:val="22"/>
          <w:szCs w:val="22"/>
          <w:lang w:val="pl-PL"/>
        </w:rPr>
      </w:pPr>
      <w:r w:rsidRPr="006940ED">
        <w:rPr>
          <w:sz w:val="22"/>
          <w:szCs w:val="22"/>
          <w:lang w:val="pl-PL"/>
        </w:rPr>
        <w:t>..............................................................................................................................</w:t>
      </w:r>
    </w:p>
    <w:p w14:paraId="6A45939C" w14:textId="77777777" w:rsidR="009B0F1D" w:rsidRPr="006940ED" w:rsidRDefault="009B0F1D" w:rsidP="000C364E">
      <w:pPr>
        <w:widowControl/>
        <w:numPr>
          <w:ilvl w:val="0"/>
          <w:numId w:val="6"/>
        </w:numPr>
        <w:suppressAutoHyphens w:val="0"/>
        <w:jc w:val="both"/>
        <w:rPr>
          <w:sz w:val="22"/>
          <w:szCs w:val="22"/>
          <w:lang w:val="pl-PL"/>
        </w:rPr>
      </w:pPr>
      <w:r w:rsidRPr="006940ED">
        <w:rPr>
          <w:sz w:val="22"/>
          <w:szCs w:val="22"/>
          <w:lang w:val="pl-PL"/>
        </w:rPr>
        <w:t>..............................................................................................................................</w:t>
      </w:r>
    </w:p>
    <w:p w14:paraId="0A3CB0BA" w14:textId="77777777" w:rsidR="009B0F1D" w:rsidRPr="006940ED" w:rsidRDefault="009B0F1D" w:rsidP="009B0F1D">
      <w:pPr>
        <w:widowControl/>
        <w:tabs>
          <w:tab w:val="left" w:pos="3705"/>
        </w:tabs>
        <w:suppressAutoHyphens w:val="0"/>
        <w:spacing w:after="120"/>
        <w:ind w:left="283"/>
        <w:rPr>
          <w:i/>
          <w:sz w:val="20"/>
          <w:lang w:val="pl-PL"/>
        </w:rPr>
      </w:pPr>
      <w:r w:rsidRPr="006940ED">
        <w:rPr>
          <w:sz w:val="22"/>
          <w:szCs w:val="22"/>
          <w:lang w:val="pl-PL"/>
        </w:rPr>
        <w:t xml:space="preserve"> </w:t>
      </w:r>
      <w:r w:rsidRPr="006940ED">
        <w:rPr>
          <w:i/>
          <w:sz w:val="20"/>
          <w:lang w:val="pl-PL"/>
        </w:rPr>
        <w:t>(rozszerzyć zgodnie z wymaganiami)</w:t>
      </w:r>
      <w:r w:rsidRPr="006940ED">
        <w:rPr>
          <w:i/>
          <w:sz w:val="20"/>
          <w:lang w:val="pl-PL"/>
        </w:rPr>
        <w:tab/>
      </w:r>
    </w:p>
    <w:p w14:paraId="24400B89" w14:textId="578FD132" w:rsidR="00241DF3" w:rsidRPr="006940ED" w:rsidRDefault="00241DF3" w:rsidP="00FE5050">
      <w:pPr>
        <w:widowControl/>
        <w:tabs>
          <w:tab w:val="left" w:pos="3705"/>
        </w:tabs>
        <w:suppressAutoHyphens w:val="0"/>
        <w:spacing w:after="120"/>
        <w:rPr>
          <w:i/>
          <w:sz w:val="20"/>
          <w:lang w:val="pl-PL"/>
        </w:rPr>
      </w:pPr>
    </w:p>
    <w:p w14:paraId="48075452" w14:textId="77777777" w:rsidR="00241DF3" w:rsidRPr="006940ED" w:rsidRDefault="00241DF3" w:rsidP="009B0F1D">
      <w:pPr>
        <w:widowControl/>
        <w:tabs>
          <w:tab w:val="left" w:pos="3705"/>
        </w:tabs>
        <w:suppressAutoHyphens w:val="0"/>
        <w:spacing w:after="120"/>
        <w:ind w:left="283"/>
        <w:rPr>
          <w:i/>
          <w:sz w:val="20"/>
          <w:lang w:val="pl-PL"/>
        </w:rPr>
      </w:pPr>
    </w:p>
    <w:p w14:paraId="5BA818C5" w14:textId="17738937" w:rsidR="008074BD" w:rsidRPr="006940ED" w:rsidRDefault="009B0F1D" w:rsidP="004E6040">
      <w:pPr>
        <w:widowControl/>
        <w:pBdr>
          <w:bottom w:val="single" w:sz="12" w:space="5" w:color="auto"/>
        </w:pBdr>
        <w:suppressAutoHyphens w:val="0"/>
        <w:spacing w:after="120"/>
        <w:ind w:left="4956"/>
        <w:jc w:val="center"/>
        <w:rPr>
          <w:sz w:val="20"/>
          <w:lang w:val="pl-PL"/>
        </w:rPr>
      </w:pPr>
      <w:r w:rsidRPr="006940ED">
        <w:rPr>
          <w:sz w:val="22"/>
          <w:szCs w:val="22"/>
          <w:lang w:val="pl-PL"/>
        </w:rPr>
        <w:t xml:space="preserve">.................................................................                        </w:t>
      </w:r>
      <w:r w:rsidR="00A9265E" w:rsidRPr="006940ED">
        <w:rPr>
          <w:sz w:val="22"/>
          <w:szCs w:val="22"/>
          <w:lang w:val="pl-PL"/>
        </w:rPr>
        <w:t xml:space="preserve">    </w:t>
      </w:r>
      <w:r w:rsidRPr="006940ED">
        <w:rPr>
          <w:sz w:val="20"/>
          <w:lang w:val="pl-PL"/>
        </w:rPr>
        <w:t xml:space="preserve">(Podpis Wykonawcy lub osób                         </w:t>
      </w:r>
      <w:r w:rsidR="0090564F" w:rsidRPr="006940ED">
        <w:rPr>
          <w:sz w:val="20"/>
          <w:lang w:val="pl-PL"/>
        </w:rPr>
        <w:t xml:space="preserve"> upoważnionych przez Wykonawcę)</w:t>
      </w:r>
    </w:p>
    <w:p w14:paraId="5ACB1E26" w14:textId="77777777" w:rsidR="008074BD" w:rsidRPr="006940ED" w:rsidRDefault="008074BD" w:rsidP="00FE5050">
      <w:pPr>
        <w:widowControl/>
        <w:pBdr>
          <w:bottom w:val="single" w:sz="12" w:space="5" w:color="auto"/>
        </w:pBdr>
        <w:suppressAutoHyphens w:val="0"/>
        <w:spacing w:after="120"/>
        <w:ind w:left="4956"/>
        <w:rPr>
          <w:sz w:val="20"/>
          <w:lang w:val="pl-PL"/>
        </w:rPr>
      </w:pPr>
    </w:p>
    <w:p w14:paraId="3D5076D0" w14:textId="77777777" w:rsidR="00241DF3" w:rsidRPr="006940ED" w:rsidRDefault="00241DF3" w:rsidP="00241DF3">
      <w:pPr>
        <w:widowControl/>
        <w:pBdr>
          <w:bottom w:val="single" w:sz="12" w:space="5" w:color="auto"/>
        </w:pBdr>
        <w:suppressAutoHyphens w:val="0"/>
        <w:spacing w:after="120"/>
        <w:ind w:left="4956"/>
        <w:jc w:val="center"/>
        <w:rPr>
          <w:sz w:val="20"/>
          <w:lang w:val="pl-PL"/>
        </w:rPr>
      </w:pPr>
    </w:p>
    <w:p w14:paraId="52EAEFB0" w14:textId="77777777" w:rsidR="009B0F1D" w:rsidRPr="006940ED" w:rsidRDefault="009B0F1D" w:rsidP="009B0F1D">
      <w:pPr>
        <w:widowControl/>
        <w:rPr>
          <w:rFonts w:eastAsia="Calibri"/>
          <w:b/>
          <w:i/>
          <w:kern w:val="0"/>
          <w:sz w:val="18"/>
          <w:szCs w:val="18"/>
          <w:lang w:val="pl-PL" w:eastAsia="en-US"/>
        </w:rPr>
      </w:pPr>
      <w:r w:rsidRPr="006940ED">
        <w:rPr>
          <w:rFonts w:eastAsia="Calibri"/>
          <w:i/>
          <w:kern w:val="0"/>
          <w:sz w:val="18"/>
          <w:szCs w:val="18"/>
          <w:vertAlign w:val="superscript"/>
          <w:lang w:val="pl-PL" w:eastAsia="en-US"/>
        </w:rPr>
        <w:t xml:space="preserve">1) </w:t>
      </w:r>
      <w:r w:rsidRPr="006940ED">
        <w:rPr>
          <w:rFonts w:eastAsia="Calibri"/>
          <w:b/>
          <w:i/>
          <w:kern w:val="0"/>
          <w:sz w:val="18"/>
          <w:szCs w:val="18"/>
          <w:lang w:val="pl-PL" w:eastAsia="en-US"/>
        </w:rPr>
        <w:t xml:space="preserve">Mikroprzedsiębiorstwo </w:t>
      </w:r>
      <w:r w:rsidRPr="006940ED">
        <w:rPr>
          <w:rFonts w:eastAsia="Calibri"/>
          <w:i/>
          <w:kern w:val="0"/>
          <w:sz w:val="18"/>
          <w:szCs w:val="18"/>
          <w:lang w:val="pl-PL" w:eastAsia="en-US"/>
        </w:rPr>
        <w:t xml:space="preserve">– przedsiębiorstwo, które zatrudnia </w:t>
      </w:r>
      <w:r w:rsidRPr="006940ED">
        <w:rPr>
          <w:rFonts w:eastAsia="Calibri"/>
          <w:b/>
          <w:i/>
          <w:kern w:val="0"/>
          <w:sz w:val="18"/>
          <w:szCs w:val="18"/>
          <w:lang w:val="pl-PL" w:eastAsia="en-US"/>
        </w:rPr>
        <w:t>mniej niż 10 osób</w:t>
      </w:r>
      <w:r w:rsidRPr="006940ED">
        <w:rPr>
          <w:rFonts w:eastAsia="Calibri"/>
          <w:i/>
          <w:kern w:val="0"/>
          <w:sz w:val="18"/>
          <w:szCs w:val="18"/>
          <w:lang w:val="pl-PL" w:eastAsia="en-US"/>
        </w:rPr>
        <w:t xml:space="preserve"> i którego roczny obrót lub roczna suma bilansowa </w:t>
      </w:r>
      <w:r w:rsidRPr="006940ED">
        <w:rPr>
          <w:rFonts w:eastAsia="Calibri"/>
          <w:b/>
          <w:i/>
          <w:kern w:val="0"/>
          <w:sz w:val="18"/>
          <w:szCs w:val="18"/>
          <w:lang w:val="pl-PL" w:eastAsia="en-US"/>
        </w:rPr>
        <w:t>nie przekracza 2 milionów EUR.</w:t>
      </w:r>
    </w:p>
    <w:p w14:paraId="19FA22E2" w14:textId="77777777" w:rsidR="009B0F1D" w:rsidRPr="006940ED" w:rsidRDefault="009B0F1D" w:rsidP="009B0F1D">
      <w:pPr>
        <w:widowControl/>
        <w:rPr>
          <w:rFonts w:eastAsia="Calibri"/>
          <w:b/>
          <w:i/>
          <w:kern w:val="0"/>
          <w:sz w:val="18"/>
          <w:szCs w:val="18"/>
          <w:lang w:val="pl-PL" w:eastAsia="en-US"/>
        </w:rPr>
      </w:pPr>
      <w:r w:rsidRPr="006940ED">
        <w:rPr>
          <w:rFonts w:eastAsia="Calibri"/>
          <w:b/>
          <w:i/>
          <w:kern w:val="0"/>
          <w:sz w:val="18"/>
          <w:szCs w:val="18"/>
          <w:lang w:val="pl-PL" w:eastAsia="en-US"/>
        </w:rPr>
        <w:t xml:space="preserve">Małe przedsiębiorstwo </w:t>
      </w:r>
      <w:r w:rsidRPr="006940ED">
        <w:rPr>
          <w:rFonts w:eastAsia="Calibri"/>
          <w:i/>
          <w:kern w:val="0"/>
          <w:sz w:val="18"/>
          <w:szCs w:val="18"/>
          <w:lang w:val="pl-PL" w:eastAsia="en-US"/>
        </w:rPr>
        <w:t xml:space="preserve">- przedsiębiorstwo, które zatrudnia </w:t>
      </w:r>
      <w:r w:rsidRPr="006940ED">
        <w:rPr>
          <w:rFonts w:eastAsia="Calibri"/>
          <w:b/>
          <w:i/>
          <w:kern w:val="0"/>
          <w:sz w:val="18"/>
          <w:szCs w:val="18"/>
          <w:lang w:val="pl-PL" w:eastAsia="en-US"/>
        </w:rPr>
        <w:t>mniej niż 50 osób</w:t>
      </w:r>
      <w:r w:rsidRPr="006940ED">
        <w:rPr>
          <w:rFonts w:eastAsia="Calibri"/>
          <w:i/>
          <w:kern w:val="0"/>
          <w:sz w:val="18"/>
          <w:szCs w:val="18"/>
          <w:lang w:val="pl-PL" w:eastAsia="en-US"/>
        </w:rPr>
        <w:t xml:space="preserve"> i którego roczny obrót lub roczna suma bilansowa </w:t>
      </w:r>
      <w:r w:rsidRPr="006940ED">
        <w:rPr>
          <w:rFonts w:eastAsia="Calibri"/>
          <w:b/>
          <w:i/>
          <w:kern w:val="0"/>
          <w:sz w:val="18"/>
          <w:szCs w:val="18"/>
          <w:lang w:val="pl-PL" w:eastAsia="en-US"/>
        </w:rPr>
        <w:t>nie przekracza 10 milionów EUR.</w:t>
      </w:r>
    </w:p>
    <w:p w14:paraId="2C18F9D1" w14:textId="77777777" w:rsidR="00366EB6" w:rsidRPr="006940ED" w:rsidRDefault="009B0F1D" w:rsidP="00027187">
      <w:pPr>
        <w:widowControl/>
        <w:rPr>
          <w:rFonts w:eastAsia="Calibri"/>
          <w:i/>
          <w:kern w:val="0"/>
          <w:sz w:val="18"/>
          <w:szCs w:val="18"/>
          <w:lang w:val="pl-PL" w:eastAsia="en-US"/>
        </w:rPr>
      </w:pPr>
      <w:r w:rsidRPr="006940ED">
        <w:rPr>
          <w:rFonts w:eastAsia="Calibri"/>
          <w:b/>
          <w:i/>
          <w:kern w:val="0"/>
          <w:sz w:val="18"/>
          <w:szCs w:val="18"/>
          <w:lang w:val="pl-PL" w:eastAsia="en-US"/>
        </w:rPr>
        <w:t xml:space="preserve">Średnie przedsiębiorstwo – </w:t>
      </w:r>
      <w:r w:rsidRPr="006940ED">
        <w:rPr>
          <w:rFonts w:eastAsia="Calibri"/>
          <w:i/>
          <w:kern w:val="0"/>
          <w:sz w:val="18"/>
          <w:szCs w:val="18"/>
          <w:lang w:val="pl-PL" w:eastAsia="en-US"/>
        </w:rPr>
        <w:t xml:space="preserve">przedsiębiorstwa, które nie są mikroprzedsiębiorstwami ani małymi przedsiębiorstwami i które zatrudniają </w:t>
      </w:r>
      <w:r w:rsidRPr="006940ED">
        <w:rPr>
          <w:rFonts w:eastAsia="Calibri"/>
          <w:b/>
          <w:i/>
          <w:kern w:val="0"/>
          <w:sz w:val="18"/>
          <w:szCs w:val="18"/>
          <w:lang w:val="pl-PL" w:eastAsia="en-US"/>
        </w:rPr>
        <w:t>mniej niż 250 osób</w:t>
      </w:r>
      <w:r w:rsidRPr="006940ED">
        <w:rPr>
          <w:rFonts w:eastAsia="Calibri"/>
          <w:i/>
          <w:kern w:val="0"/>
          <w:sz w:val="18"/>
          <w:szCs w:val="18"/>
          <w:lang w:val="pl-PL" w:eastAsia="en-US"/>
        </w:rPr>
        <w:t xml:space="preserve"> i których roczny obrót </w:t>
      </w:r>
      <w:r w:rsidRPr="006940ED">
        <w:rPr>
          <w:rFonts w:eastAsia="Calibri"/>
          <w:b/>
          <w:i/>
          <w:kern w:val="0"/>
          <w:sz w:val="18"/>
          <w:szCs w:val="18"/>
          <w:lang w:val="pl-PL" w:eastAsia="en-US"/>
        </w:rPr>
        <w:t xml:space="preserve">nie przekracza 50 milionów EUR </w:t>
      </w:r>
      <w:r w:rsidRPr="006940ED">
        <w:rPr>
          <w:rFonts w:eastAsia="Calibri"/>
          <w:i/>
          <w:kern w:val="0"/>
          <w:sz w:val="18"/>
          <w:szCs w:val="18"/>
          <w:lang w:val="pl-PL" w:eastAsia="en-US"/>
        </w:rPr>
        <w:t>lub roczna suma bilansowa</w:t>
      </w:r>
      <w:r w:rsidRPr="006940ED">
        <w:rPr>
          <w:rFonts w:eastAsia="Calibri"/>
          <w:b/>
          <w:i/>
          <w:kern w:val="0"/>
          <w:sz w:val="18"/>
          <w:szCs w:val="18"/>
          <w:lang w:val="pl-PL" w:eastAsia="en-US"/>
        </w:rPr>
        <w:t xml:space="preserve"> nie przekracza 43 milionów EUR.</w:t>
      </w:r>
    </w:p>
    <w:p w14:paraId="3F6F2117" w14:textId="77777777" w:rsidR="00D24CD0" w:rsidRPr="006940ED" w:rsidRDefault="00D24CD0" w:rsidP="00D806EA">
      <w:pPr>
        <w:spacing w:after="120"/>
        <w:jc w:val="both"/>
        <w:rPr>
          <w:i/>
          <w:sz w:val="20"/>
          <w:lang w:val="pl-PL"/>
        </w:rPr>
      </w:pPr>
    </w:p>
    <w:p w14:paraId="454EAA76" w14:textId="721CD218" w:rsidR="0090564F" w:rsidRPr="006940ED" w:rsidRDefault="00FC0129" w:rsidP="0090564F">
      <w:pPr>
        <w:spacing w:after="120"/>
        <w:jc w:val="both"/>
        <w:rPr>
          <w:i/>
          <w:sz w:val="20"/>
          <w:lang w:val="pl-PL"/>
        </w:rPr>
      </w:pPr>
      <w:r w:rsidRPr="006940ED">
        <w:rPr>
          <w:i/>
          <w:sz w:val="20"/>
          <w:lang w:val="pl-PL"/>
        </w:rPr>
        <w:t xml:space="preserve"> </w:t>
      </w:r>
      <w:r w:rsidR="002864C8" w:rsidRPr="006940ED">
        <w:rPr>
          <w:i/>
          <w:sz w:val="20"/>
        </w:rPr>
        <w:t xml:space="preserve">* </w:t>
      </w:r>
      <w:r w:rsidR="002864C8" w:rsidRPr="006940ED">
        <w:rPr>
          <w:i/>
          <w:sz w:val="20"/>
          <w:lang w:val="pl-PL"/>
        </w:rPr>
        <w:t>Minimalny termin gwarancji 24 miesiące</w:t>
      </w:r>
    </w:p>
    <w:p w14:paraId="1BB45156" w14:textId="77777777" w:rsidR="00FE5050" w:rsidRPr="006940ED" w:rsidRDefault="00FE5050" w:rsidP="00D806EA">
      <w:pPr>
        <w:spacing w:after="120"/>
        <w:jc w:val="both"/>
        <w:rPr>
          <w:i/>
          <w:sz w:val="20"/>
        </w:rPr>
      </w:pPr>
    </w:p>
    <w:p w14:paraId="67B44D7F" w14:textId="77777777" w:rsidR="002E03CD" w:rsidRPr="006940ED" w:rsidRDefault="002E03CD" w:rsidP="009547EA">
      <w:pPr>
        <w:widowControl/>
        <w:suppressAutoHyphens w:val="0"/>
        <w:overflowPunct/>
        <w:autoSpaceDE/>
        <w:autoSpaceDN/>
        <w:adjustRightInd/>
        <w:textAlignment w:val="auto"/>
        <w:rPr>
          <w:i/>
          <w:sz w:val="22"/>
          <w:szCs w:val="22"/>
        </w:rPr>
      </w:pPr>
    </w:p>
    <w:p w14:paraId="1ABE5703" w14:textId="77777777" w:rsidR="002E03CD" w:rsidRPr="006940ED" w:rsidRDefault="002E03CD" w:rsidP="009547EA">
      <w:pPr>
        <w:widowControl/>
        <w:suppressAutoHyphens w:val="0"/>
        <w:overflowPunct/>
        <w:autoSpaceDE/>
        <w:autoSpaceDN/>
        <w:adjustRightInd/>
        <w:textAlignment w:val="auto"/>
        <w:rPr>
          <w:i/>
          <w:sz w:val="22"/>
          <w:szCs w:val="22"/>
        </w:rPr>
      </w:pPr>
    </w:p>
    <w:p w14:paraId="2EC45AC6" w14:textId="77777777" w:rsidR="002E03CD" w:rsidRDefault="002E03CD" w:rsidP="009547EA">
      <w:pPr>
        <w:widowControl/>
        <w:suppressAutoHyphens w:val="0"/>
        <w:overflowPunct/>
        <w:autoSpaceDE/>
        <w:autoSpaceDN/>
        <w:adjustRightInd/>
        <w:textAlignment w:val="auto"/>
        <w:rPr>
          <w:i/>
          <w:sz w:val="22"/>
          <w:szCs w:val="22"/>
        </w:rPr>
      </w:pPr>
    </w:p>
    <w:p w14:paraId="1091A377" w14:textId="77777777" w:rsidR="002E03CD" w:rsidRDefault="002E03CD" w:rsidP="009547EA">
      <w:pPr>
        <w:widowControl/>
        <w:suppressAutoHyphens w:val="0"/>
        <w:overflowPunct/>
        <w:autoSpaceDE/>
        <w:autoSpaceDN/>
        <w:adjustRightInd/>
        <w:textAlignment w:val="auto"/>
        <w:rPr>
          <w:i/>
          <w:sz w:val="22"/>
          <w:szCs w:val="22"/>
        </w:rPr>
      </w:pPr>
    </w:p>
    <w:p w14:paraId="7381529E" w14:textId="77777777" w:rsidR="002E03CD" w:rsidRDefault="002E03CD" w:rsidP="009547EA">
      <w:pPr>
        <w:widowControl/>
        <w:suppressAutoHyphens w:val="0"/>
        <w:overflowPunct/>
        <w:autoSpaceDE/>
        <w:autoSpaceDN/>
        <w:adjustRightInd/>
        <w:textAlignment w:val="auto"/>
        <w:rPr>
          <w:i/>
          <w:sz w:val="22"/>
          <w:szCs w:val="22"/>
        </w:rPr>
      </w:pPr>
    </w:p>
    <w:p w14:paraId="7DEA486A" w14:textId="77777777" w:rsidR="002E03CD" w:rsidRDefault="002E03CD" w:rsidP="009547EA">
      <w:pPr>
        <w:widowControl/>
        <w:suppressAutoHyphens w:val="0"/>
        <w:overflowPunct/>
        <w:autoSpaceDE/>
        <w:autoSpaceDN/>
        <w:adjustRightInd/>
        <w:textAlignment w:val="auto"/>
        <w:rPr>
          <w:i/>
          <w:sz w:val="22"/>
          <w:szCs w:val="22"/>
        </w:rPr>
      </w:pPr>
    </w:p>
    <w:p w14:paraId="08AD79C0" w14:textId="77777777" w:rsidR="002E03CD" w:rsidRDefault="002E03CD" w:rsidP="009547EA">
      <w:pPr>
        <w:widowControl/>
        <w:suppressAutoHyphens w:val="0"/>
        <w:overflowPunct/>
        <w:autoSpaceDE/>
        <w:autoSpaceDN/>
        <w:adjustRightInd/>
        <w:textAlignment w:val="auto"/>
        <w:rPr>
          <w:i/>
          <w:sz w:val="22"/>
          <w:szCs w:val="22"/>
        </w:rPr>
      </w:pPr>
    </w:p>
    <w:p w14:paraId="59BCE133" w14:textId="77777777" w:rsidR="002E03CD" w:rsidRDefault="002E03CD" w:rsidP="009547EA">
      <w:pPr>
        <w:widowControl/>
        <w:suppressAutoHyphens w:val="0"/>
        <w:overflowPunct/>
        <w:autoSpaceDE/>
        <w:autoSpaceDN/>
        <w:adjustRightInd/>
        <w:textAlignment w:val="auto"/>
        <w:rPr>
          <w:i/>
          <w:sz w:val="22"/>
          <w:szCs w:val="22"/>
        </w:rPr>
      </w:pPr>
    </w:p>
    <w:p w14:paraId="0841343C" w14:textId="77777777" w:rsidR="002E03CD" w:rsidRDefault="002E03CD" w:rsidP="009547EA">
      <w:pPr>
        <w:widowControl/>
        <w:suppressAutoHyphens w:val="0"/>
        <w:overflowPunct/>
        <w:autoSpaceDE/>
        <w:autoSpaceDN/>
        <w:adjustRightInd/>
        <w:textAlignment w:val="auto"/>
        <w:rPr>
          <w:i/>
          <w:sz w:val="22"/>
          <w:szCs w:val="22"/>
        </w:rPr>
      </w:pPr>
    </w:p>
    <w:p w14:paraId="24F89672" w14:textId="77777777" w:rsidR="002E03CD" w:rsidRDefault="002E03CD" w:rsidP="009547EA">
      <w:pPr>
        <w:widowControl/>
        <w:suppressAutoHyphens w:val="0"/>
        <w:overflowPunct/>
        <w:autoSpaceDE/>
        <w:autoSpaceDN/>
        <w:adjustRightInd/>
        <w:textAlignment w:val="auto"/>
        <w:rPr>
          <w:i/>
          <w:sz w:val="22"/>
          <w:szCs w:val="22"/>
        </w:rPr>
      </w:pPr>
    </w:p>
    <w:p w14:paraId="264DB97B" w14:textId="77777777" w:rsidR="002E03CD" w:rsidRDefault="002E03CD" w:rsidP="009547EA">
      <w:pPr>
        <w:widowControl/>
        <w:suppressAutoHyphens w:val="0"/>
        <w:overflowPunct/>
        <w:autoSpaceDE/>
        <w:autoSpaceDN/>
        <w:adjustRightInd/>
        <w:textAlignment w:val="auto"/>
        <w:rPr>
          <w:i/>
          <w:sz w:val="22"/>
          <w:szCs w:val="22"/>
        </w:rPr>
      </w:pPr>
    </w:p>
    <w:p w14:paraId="082F90D3" w14:textId="77777777" w:rsidR="002E03CD" w:rsidRDefault="002E03CD" w:rsidP="009547EA">
      <w:pPr>
        <w:widowControl/>
        <w:suppressAutoHyphens w:val="0"/>
        <w:overflowPunct/>
        <w:autoSpaceDE/>
        <w:autoSpaceDN/>
        <w:adjustRightInd/>
        <w:textAlignment w:val="auto"/>
        <w:rPr>
          <w:i/>
          <w:sz w:val="22"/>
          <w:szCs w:val="22"/>
        </w:rPr>
      </w:pPr>
    </w:p>
    <w:p w14:paraId="3780C677" w14:textId="77777777" w:rsidR="002E03CD" w:rsidRDefault="002E03CD" w:rsidP="009547EA">
      <w:pPr>
        <w:widowControl/>
        <w:suppressAutoHyphens w:val="0"/>
        <w:overflowPunct/>
        <w:autoSpaceDE/>
        <w:autoSpaceDN/>
        <w:adjustRightInd/>
        <w:textAlignment w:val="auto"/>
        <w:rPr>
          <w:i/>
          <w:sz w:val="22"/>
          <w:szCs w:val="22"/>
        </w:rPr>
      </w:pPr>
    </w:p>
    <w:p w14:paraId="6261C30C" w14:textId="77777777" w:rsidR="002E03CD" w:rsidRDefault="002E03CD" w:rsidP="009547EA">
      <w:pPr>
        <w:widowControl/>
        <w:suppressAutoHyphens w:val="0"/>
        <w:overflowPunct/>
        <w:autoSpaceDE/>
        <w:autoSpaceDN/>
        <w:adjustRightInd/>
        <w:textAlignment w:val="auto"/>
        <w:rPr>
          <w:i/>
          <w:sz w:val="22"/>
          <w:szCs w:val="22"/>
        </w:rPr>
      </w:pPr>
    </w:p>
    <w:p w14:paraId="667E577E" w14:textId="77777777" w:rsidR="002E03CD" w:rsidRDefault="002E03CD" w:rsidP="009547EA">
      <w:pPr>
        <w:widowControl/>
        <w:suppressAutoHyphens w:val="0"/>
        <w:overflowPunct/>
        <w:autoSpaceDE/>
        <w:autoSpaceDN/>
        <w:adjustRightInd/>
        <w:textAlignment w:val="auto"/>
        <w:rPr>
          <w:i/>
          <w:sz w:val="22"/>
          <w:szCs w:val="22"/>
        </w:rPr>
      </w:pPr>
    </w:p>
    <w:p w14:paraId="671185C7" w14:textId="77777777" w:rsidR="002E03CD" w:rsidRDefault="002E03CD" w:rsidP="009547EA">
      <w:pPr>
        <w:widowControl/>
        <w:suppressAutoHyphens w:val="0"/>
        <w:overflowPunct/>
        <w:autoSpaceDE/>
        <w:autoSpaceDN/>
        <w:adjustRightInd/>
        <w:textAlignment w:val="auto"/>
        <w:rPr>
          <w:i/>
          <w:sz w:val="22"/>
          <w:szCs w:val="22"/>
        </w:rPr>
      </w:pPr>
    </w:p>
    <w:p w14:paraId="34C1ED54" w14:textId="77777777" w:rsidR="002E03CD" w:rsidRDefault="002E03CD" w:rsidP="009547EA">
      <w:pPr>
        <w:widowControl/>
        <w:suppressAutoHyphens w:val="0"/>
        <w:overflowPunct/>
        <w:autoSpaceDE/>
        <w:autoSpaceDN/>
        <w:adjustRightInd/>
        <w:textAlignment w:val="auto"/>
        <w:rPr>
          <w:i/>
          <w:sz w:val="22"/>
          <w:szCs w:val="22"/>
        </w:rPr>
      </w:pPr>
    </w:p>
    <w:p w14:paraId="7C7768F2" w14:textId="77777777" w:rsidR="002E03CD" w:rsidRDefault="002E03CD" w:rsidP="009547EA">
      <w:pPr>
        <w:widowControl/>
        <w:suppressAutoHyphens w:val="0"/>
        <w:overflowPunct/>
        <w:autoSpaceDE/>
        <w:autoSpaceDN/>
        <w:adjustRightInd/>
        <w:textAlignment w:val="auto"/>
        <w:rPr>
          <w:i/>
          <w:sz w:val="22"/>
          <w:szCs w:val="22"/>
        </w:rPr>
      </w:pPr>
    </w:p>
    <w:p w14:paraId="2ED1A19D" w14:textId="77777777" w:rsidR="002E03CD" w:rsidRDefault="002E03CD" w:rsidP="009547EA">
      <w:pPr>
        <w:widowControl/>
        <w:suppressAutoHyphens w:val="0"/>
        <w:overflowPunct/>
        <w:autoSpaceDE/>
        <w:autoSpaceDN/>
        <w:adjustRightInd/>
        <w:textAlignment w:val="auto"/>
        <w:rPr>
          <w:i/>
          <w:sz w:val="22"/>
          <w:szCs w:val="22"/>
        </w:rPr>
      </w:pPr>
    </w:p>
    <w:p w14:paraId="006EB8E2" w14:textId="77777777" w:rsidR="002E03CD" w:rsidRDefault="002E03CD" w:rsidP="009547EA">
      <w:pPr>
        <w:widowControl/>
        <w:suppressAutoHyphens w:val="0"/>
        <w:overflowPunct/>
        <w:autoSpaceDE/>
        <w:autoSpaceDN/>
        <w:adjustRightInd/>
        <w:textAlignment w:val="auto"/>
        <w:rPr>
          <w:i/>
          <w:sz w:val="22"/>
          <w:szCs w:val="22"/>
        </w:rPr>
      </w:pPr>
    </w:p>
    <w:p w14:paraId="087A9CC8" w14:textId="77777777" w:rsidR="002E03CD" w:rsidRDefault="002E03CD" w:rsidP="009547EA">
      <w:pPr>
        <w:widowControl/>
        <w:suppressAutoHyphens w:val="0"/>
        <w:overflowPunct/>
        <w:autoSpaceDE/>
        <w:autoSpaceDN/>
        <w:adjustRightInd/>
        <w:textAlignment w:val="auto"/>
        <w:rPr>
          <w:i/>
          <w:sz w:val="22"/>
          <w:szCs w:val="22"/>
        </w:rPr>
      </w:pPr>
    </w:p>
    <w:p w14:paraId="31148AE1" w14:textId="292E516A" w:rsidR="002E03CD" w:rsidRDefault="002E03CD" w:rsidP="009547EA">
      <w:pPr>
        <w:widowControl/>
        <w:suppressAutoHyphens w:val="0"/>
        <w:overflowPunct/>
        <w:autoSpaceDE/>
        <w:autoSpaceDN/>
        <w:adjustRightInd/>
        <w:textAlignment w:val="auto"/>
        <w:rPr>
          <w:i/>
          <w:sz w:val="22"/>
          <w:szCs w:val="22"/>
        </w:rPr>
      </w:pPr>
    </w:p>
    <w:p w14:paraId="70F610C5" w14:textId="41AB12E3" w:rsidR="006940ED" w:rsidRDefault="006940ED" w:rsidP="009547EA">
      <w:pPr>
        <w:widowControl/>
        <w:suppressAutoHyphens w:val="0"/>
        <w:overflowPunct/>
        <w:autoSpaceDE/>
        <w:autoSpaceDN/>
        <w:adjustRightInd/>
        <w:textAlignment w:val="auto"/>
        <w:rPr>
          <w:i/>
          <w:sz w:val="22"/>
          <w:szCs w:val="22"/>
        </w:rPr>
      </w:pPr>
    </w:p>
    <w:p w14:paraId="5B00636F" w14:textId="78CC97EC" w:rsidR="006940ED" w:rsidRDefault="006940ED" w:rsidP="009547EA">
      <w:pPr>
        <w:widowControl/>
        <w:suppressAutoHyphens w:val="0"/>
        <w:overflowPunct/>
        <w:autoSpaceDE/>
        <w:autoSpaceDN/>
        <w:adjustRightInd/>
        <w:textAlignment w:val="auto"/>
        <w:rPr>
          <w:i/>
          <w:sz w:val="22"/>
          <w:szCs w:val="22"/>
        </w:rPr>
      </w:pPr>
    </w:p>
    <w:p w14:paraId="5BED2F0B" w14:textId="02D322C9" w:rsidR="006940ED" w:rsidRDefault="006940ED" w:rsidP="009547EA">
      <w:pPr>
        <w:widowControl/>
        <w:suppressAutoHyphens w:val="0"/>
        <w:overflowPunct/>
        <w:autoSpaceDE/>
        <w:autoSpaceDN/>
        <w:adjustRightInd/>
        <w:textAlignment w:val="auto"/>
        <w:rPr>
          <w:i/>
          <w:sz w:val="22"/>
          <w:szCs w:val="22"/>
        </w:rPr>
      </w:pPr>
    </w:p>
    <w:p w14:paraId="78EA3017" w14:textId="7C91F1FC" w:rsidR="006940ED" w:rsidRDefault="006940ED" w:rsidP="009547EA">
      <w:pPr>
        <w:widowControl/>
        <w:suppressAutoHyphens w:val="0"/>
        <w:overflowPunct/>
        <w:autoSpaceDE/>
        <w:autoSpaceDN/>
        <w:adjustRightInd/>
        <w:textAlignment w:val="auto"/>
        <w:rPr>
          <w:i/>
          <w:sz w:val="22"/>
          <w:szCs w:val="22"/>
        </w:rPr>
      </w:pPr>
    </w:p>
    <w:p w14:paraId="05FD5DA4" w14:textId="25D4A8FB" w:rsidR="006940ED" w:rsidRDefault="006940ED" w:rsidP="009547EA">
      <w:pPr>
        <w:widowControl/>
        <w:suppressAutoHyphens w:val="0"/>
        <w:overflowPunct/>
        <w:autoSpaceDE/>
        <w:autoSpaceDN/>
        <w:adjustRightInd/>
        <w:textAlignment w:val="auto"/>
        <w:rPr>
          <w:i/>
          <w:sz w:val="22"/>
          <w:szCs w:val="22"/>
        </w:rPr>
      </w:pPr>
    </w:p>
    <w:p w14:paraId="6A637056" w14:textId="7978E16F" w:rsidR="006940ED" w:rsidRDefault="006940ED" w:rsidP="009547EA">
      <w:pPr>
        <w:widowControl/>
        <w:suppressAutoHyphens w:val="0"/>
        <w:overflowPunct/>
        <w:autoSpaceDE/>
        <w:autoSpaceDN/>
        <w:adjustRightInd/>
        <w:textAlignment w:val="auto"/>
        <w:rPr>
          <w:i/>
          <w:sz w:val="22"/>
          <w:szCs w:val="22"/>
        </w:rPr>
      </w:pPr>
    </w:p>
    <w:p w14:paraId="2D6D4753" w14:textId="5DF82409" w:rsidR="006940ED" w:rsidRDefault="006940ED" w:rsidP="009547EA">
      <w:pPr>
        <w:widowControl/>
        <w:suppressAutoHyphens w:val="0"/>
        <w:overflowPunct/>
        <w:autoSpaceDE/>
        <w:autoSpaceDN/>
        <w:adjustRightInd/>
        <w:textAlignment w:val="auto"/>
        <w:rPr>
          <w:i/>
          <w:sz w:val="22"/>
          <w:szCs w:val="22"/>
        </w:rPr>
      </w:pPr>
    </w:p>
    <w:p w14:paraId="138B683B" w14:textId="47BDF9F8" w:rsidR="006940ED" w:rsidRDefault="006940ED" w:rsidP="009547EA">
      <w:pPr>
        <w:widowControl/>
        <w:suppressAutoHyphens w:val="0"/>
        <w:overflowPunct/>
        <w:autoSpaceDE/>
        <w:autoSpaceDN/>
        <w:adjustRightInd/>
        <w:textAlignment w:val="auto"/>
        <w:rPr>
          <w:i/>
          <w:sz w:val="22"/>
          <w:szCs w:val="22"/>
        </w:rPr>
      </w:pPr>
    </w:p>
    <w:p w14:paraId="5E2B7BEE" w14:textId="30033C78" w:rsidR="006940ED" w:rsidRDefault="006940ED" w:rsidP="009547EA">
      <w:pPr>
        <w:widowControl/>
        <w:suppressAutoHyphens w:val="0"/>
        <w:overflowPunct/>
        <w:autoSpaceDE/>
        <w:autoSpaceDN/>
        <w:adjustRightInd/>
        <w:textAlignment w:val="auto"/>
        <w:rPr>
          <w:i/>
          <w:sz w:val="22"/>
          <w:szCs w:val="22"/>
        </w:rPr>
      </w:pPr>
    </w:p>
    <w:p w14:paraId="073389FC" w14:textId="03A9614E" w:rsidR="006940ED" w:rsidRDefault="006940ED" w:rsidP="009547EA">
      <w:pPr>
        <w:widowControl/>
        <w:suppressAutoHyphens w:val="0"/>
        <w:overflowPunct/>
        <w:autoSpaceDE/>
        <w:autoSpaceDN/>
        <w:adjustRightInd/>
        <w:textAlignment w:val="auto"/>
        <w:rPr>
          <w:i/>
          <w:sz w:val="22"/>
          <w:szCs w:val="22"/>
        </w:rPr>
      </w:pPr>
    </w:p>
    <w:p w14:paraId="140696C6" w14:textId="7D70902D" w:rsidR="006940ED" w:rsidRDefault="006940ED" w:rsidP="009547EA">
      <w:pPr>
        <w:widowControl/>
        <w:suppressAutoHyphens w:val="0"/>
        <w:overflowPunct/>
        <w:autoSpaceDE/>
        <w:autoSpaceDN/>
        <w:adjustRightInd/>
        <w:textAlignment w:val="auto"/>
        <w:rPr>
          <w:i/>
          <w:sz w:val="22"/>
          <w:szCs w:val="22"/>
        </w:rPr>
      </w:pPr>
    </w:p>
    <w:p w14:paraId="625807BB" w14:textId="4E5F46FD" w:rsidR="006940ED" w:rsidRDefault="006940ED" w:rsidP="009547EA">
      <w:pPr>
        <w:widowControl/>
        <w:suppressAutoHyphens w:val="0"/>
        <w:overflowPunct/>
        <w:autoSpaceDE/>
        <w:autoSpaceDN/>
        <w:adjustRightInd/>
        <w:textAlignment w:val="auto"/>
        <w:rPr>
          <w:i/>
          <w:sz w:val="22"/>
          <w:szCs w:val="22"/>
        </w:rPr>
      </w:pPr>
    </w:p>
    <w:p w14:paraId="38332683" w14:textId="46618A9E" w:rsidR="006940ED" w:rsidRDefault="006940ED" w:rsidP="009547EA">
      <w:pPr>
        <w:widowControl/>
        <w:suppressAutoHyphens w:val="0"/>
        <w:overflowPunct/>
        <w:autoSpaceDE/>
        <w:autoSpaceDN/>
        <w:adjustRightInd/>
        <w:textAlignment w:val="auto"/>
        <w:rPr>
          <w:i/>
          <w:sz w:val="22"/>
          <w:szCs w:val="22"/>
        </w:rPr>
      </w:pPr>
    </w:p>
    <w:p w14:paraId="270F97B5" w14:textId="77777777" w:rsidR="006940ED" w:rsidRDefault="006940ED" w:rsidP="009547EA">
      <w:pPr>
        <w:widowControl/>
        <w:suppressAutoHyphens w:val="0"/>
        <w:overflowPunct/>
        <w:autoSpaceDE/>
        <w:autoSpaceDN/>
        <w:adjustRightInd/>
        <w:textAlignment w:val="auto"/>
        <w:rPr>
          <w:i/>
          <w:sz w:val="22"/>
          <w:szCs w:val="22"/>
        </w:rPr>
      </w:pPr>
    </w:p>
    <w:p w14:paraId="6647054F" w14:textId="77777777" w:rsidR="002E03CD" w:rsidRDefault="002E03CD" w:rsidP="009547EA">
      <w:pPr>
        <w:widowControl/>
        <w:suppressAutoHyphens w:val="0"/>
        <w:overflowPunct/>
        <w:autoSpaceDE/>
        <w:autoSpaceDN/>
        <w:adjustRightInd/>
        <w:textAlignment w:val="auto"/>
        <w:rPr>
          <w:i/>
          <w:sz w:val="22"/>
          <w:szCs w:val="22"/>
        </w:rPr>
      </w:pPr>
    </w:p>
    <w:p w14:paraId="73ACF644" w14:textId="0B9615D8" w:rsidR="00C60924" w:rsidRPr="005044EC" w:rsidRDefault="00C60924" w:rsidP="00C60924">
      <w:pPr>
        <w:rPr>
          <w:kern w:val="2"/>
          <w:sz w:val="22"/>
          <w:lang w:val="pl-PL"/>
        </w:rPr>
      </w:pPr>
      <w:bookmarkStart w:id="2" w:name="_GoBack"/>
      <w:bookmarkEnd w:id="2"/>
      <w:r w:rsidRPr="005044EC">
        <w:rPr>
          <w:i/>
          <w:sz w:val="22"/>
          <w:lang w:val="pl-PL"/>
        </w:rPr>
        <w:lastRenderedPageBreak/>
        <w:t xml:space="preserve">Załącznik nr 4  do SWZ </w:t>
      </w:r>
    </w:p>
    <w:p w14:paraId="4D7089CF" w14:textId="77777777" w:rsidR="007200F6" w:rsidRPr="005044EC" w:rsidRDefault="007200F6" w:rsidP="00C60924">
      <w:pPr>
        <w:rPr>
          <w:i/>
          <w:sz w:val="22"/>
          <w:lang w:val="pl-PL"/>
        </w:rPr>
      </w:pPr>
    </w:p>
    <w:p w14:paraId="7163B4D2" w14:textId="77777777" w:rsidR="007200F6" w:rsidRPr="005044EC" w:rsidRDefault="007200F6" w:rsidP="007200F6">
      <w:pPr>
        <w:ind w:left="5246" w:firstLine="708"/>
        <w:rPr>
          <w:b/>
          <w:sz w:val="22"/>
        </w:rPr>
      </w:pPr>
      <w:r w:rsidRPr="005044EC">
        <w:rPr>
          <w:b/>
          <w:u w:val="single"/>
        </w:rPr>
        <w:t>Zamawiający:</w:t>
      </w:r>
    </w:p>
    <w:p w14:paraId="191CC857" w14:textId="77777777" w:rsidR="007200F6" w:rsidRPr="005044EC" w:rsidRDefault="007200F6" w:rsidP="007200F6">
      <w:pPr>
        <w:jc w:val="right"/>
        <w:rPr>
          <w:b/>
        </w:rPr>
      </w:pPr>
      <w:r w:rsidRPr="005044EC">
        <w:rPr>
          <w:b/>
          <w:sz w:val="22"/>
        </w:rPr>
        <w:t>Specjalistyczny Szpital im. dra Alfreda Sokołowskiego</w:t>
      </w:r>
    </w:p>
    <w:p w14:paraId="003E6263" w14:textId="77777777" w:rsidR="007200F6" w:rsidRPr="005044EC" w:rsidRDefault="007200F6" w:rsidP="007200F6">
      <w:pPr>
        <w:ind w:left="5953"/>
        <w:rPr>
          <w:b/>
        </w:rPr>
      </w:pPr>
      <w:r w:rsidRPr="005044EC">
        <w:rPr>
          <w:b/>
        </w:rPr>
        <w:t>ul. Sokołowskiego 4</w:t>
      </w:r>
    </w:p>
    <w:p w14:paraId="74512CF4" w14:textId="77777777" w:rsidR="007200F6" w:rsidRPr="005044EC" w:rsidRDefault="007200F6" w:rsidP="007200F6">
      <w:pPr>
        <w:ind w:left="5953"/>
        <w:rPr>
          <w:rFonts w:ascii="Arial" w:hAnsi="Arial"/>
          <w:sz w:val="20"/>
        </w:rPr>
      </w:pPr>
      <w:r w:rsidRPr="005044EC">
        <w:rPr>
          <w:b/>
        </w:rPr>
        <w:t>58-309 Wałbrzych</w:t>
      </w:r>
    </w:p>
    <w:p w14:paraId="6936874C" w14:textId="77777777" w:rsidR="007200F6" w:rsidRPr="005044EC" w:rsidRDefault="007200F6" w:rsidP="007200F6">
      <w:pPr>
        <w:rPr>
          <w:b/>
        </w:rPr>
      </w:pPr>
      <w:r w:rsidRPr="005044EC">
        <w:rPr>
          <w:b/>
        </w:rPr>
        <w:t>Wykonawca:</w:t>
      </w:r>
    </w:p>
    <w:p w14:paraId="6BF1642B" w14:textId="77777777" w:rsidR="007200F6" w:rsidRPr="005044EC" w:rsidRDefault="007200F6" w:rsidP="007200F6">
      <w:pPr>
        <w:rPr>
          <w:b/>
        </w:rPr>
      </w:pPr>
    </w:p>
    <w:p w14:paraId="269CC59A" w14:textId="77777777" w:rsidR="007200F6" w:rsidRPr="005044EC" w:rsidRDefault="007200F6" w:rsidP="007200F6">
      <w:pPr>
        <w:spacing w:line="480" w:lineRule="auto"/>
        <w:ind w:right="5954"/>
        <w:rPr>
          <w:i/>
          <w:sz w:val="16"/>
        </w:rPr>
      </w:pPr>
      <w:r w:rsidRPr="005044EC">
        <w:rPr>
          <w:sz w:val="20"/>
        </w:rPr>
        <w:t>……………………</w:t>
      </w:r>
    </w:p>
    <w:p w14:paraId="675561B6" w14:textId="77777777" w:rsidR="007200F6" w:rsidRPr="005044EC" w:rsidRDefault="007200F6" w:rsidP="007200F6">
      <w:pPr>
        <w:jc w:val="center"/>
        <w:rPr>
          <w:b/>
          <w:sz w:val="28"/>
          <w:u w:val="single"/>
        </w:rPr>
      </w:pPr>
      <w:r w:rsidRPr="005044EC">
        <w:rPr>
          <w:b/>
          <w:sz w:val="28"/>
          <w:u w:val="single"/>
        </w:rPr>
        <w:t>Oświadczenie wykonawcy / wykonawcy wspólnie ubiegajacego sie o udzielenie zamówienia</w:t>
      </w:r>
    </w:p>
    <w:p w14:paraId="519268DE" w14:textId="77777777" w:rsidR="007200F6" w:rsidRPr="005044EC" w:rsidRDefault="007200F6" w:rsidP="007200F6">
      <w:pPr>
        <w:spacing w:line="360" w:lineRule="auto"/>
        <w:jc w:val="center"/>
        <w:rPr>
          <w:b/>
          <w:sz w:val="22"/>
        </w:rPr>
      </w:pPr>
      <w:r w:rsidRPr="005044EC">
        <w:rPr>
          <w:b/>
          <w:sz w:val="22"/>
        </w:rPr>
        <w:t xml:space="preserve">składane na podstawie art. </w:t>
      </w:r>
      <w:r w:rsidRPr="005044EC">
        <w:rPr>
          <w:rFonts w:ascii="TrebuchetMS-Bold" w:hAnsi="TrebuchetMS-Bold"/>
          <w:b/>
          <w:bCs/>
          <w:sz w:val="22"/>
          <w:szCs w:val="22"/>
        </w:rPr>
        <w:t>125 ust. 1 ustawy z dnia 11 września 2019r.</w:t>
      </w:r>
      <w:r w:rsidRPr="005044EC">
        <w:t xml:space="preserve"> </w:t>
      </w:r>
      <w:r w:rsidRPr="005044EC">
        <w:rPr>
          <w:b/>
          <w:sz w:val="22"/>
        </w:rPr>
        <w:t xml:space="preserve"> </w:t>
      </w:r>
    </w:p>
    <w:p w14:paraId="78CE001C" w14:textId="77777777" w:rsidR="007200F6" w:rsidRPr="005044EC" w:rsidRDefault="007200F6" w:rsidP="007200F6">
      <w:pPr>
        <w:spacing w:line="360" w:lineRule="auto"/>
        <w:jc w:val="center"/>
        <w:rPr>
          <w:b/>
          <w:u w:val="single"/>
        </w:rPr>
      </w:pPr>
      <w:r w:rsidRPr="005044EC">
        <w:rPr>
          <w:b/>
          <w:sz w:val="22"/>
        </w:rPr>
        <w:t xml:space="preserve">Prawo zamówień publicznych (dalej jako: ustawa Pzp), </w:t>
      </w:r>
    </w:p>
    <w:p w14:paraId="11E72EDB" w14:textId="475A4664" w:rsidR="007200F6" w:rsidRPr="005044EC" w:rsidRDefault="007200F6" w:rsidP="00F235BB">
      <w:pPr>
        <w:jc w:val="both"/>
        <w:textAlignment w:val="auto"/>
        <w:rPr>
          <w:b/>
          <w:bCs/>
          <w:sz w:val="22"/>
          <w:szCs w:val="22"/>
          <w:lang w:val="pl-PL"/>
        </w:rPr>
      </w:pPr>
      <w:r w:rsidRPr="005044EC">
        <w:rPr>
          <w:sz w:val="22"/>
        </w:rPr>
        <w:t xml:space="preserve">Na potrzeby postępowania o </w:t>
      </w:r>
      <w:r w:rsidRPr="005044EC">
        <w:rPr>
          <w:sz w:val="22"/>
          <w:szCs w:val="22"/>
        </w:rPr>
        <w:t>udzielenie zamówienia publicznego pn.</w:t>
      </w:r>
      <w:r w:rsidRPr="005044EC">
        <w:rPr>
          <w:b/>
          <w:bCs/>
          <w:sz w:val="22"/>
          <w:szCs w:val="22"/>
        </w:rPr>
        <w:t xml:space="preserve"> </w:t>
      </w:r>
      <w:r w:rsidR="00530512" w:rsidRPr="005044EC">
        <w:rPr>
          <w:rStyle w:val="Wyrnienie"/>
          <w:b/>
          <w:bCs/>
          <w:i w:val="0"/>
          <w:sz w:val="22"/>
          <w:szCs w:val="22"/>
        </w:rPr>
        <w:t>na</w:t>
      </w:r>
      <w:r w:rsidR="00530512" w:rsidRPr="005044EC">
        <w:rPr>
          <w:rStyle w:val="Wyrnienie"/>
          <w:b/>
          <w:bCs/>
          <w:sz w:val="22"/>
          <w:szCs w:val="22"/>
        </w:rPr>
        <w:t xml:space="preserve"> </w:t>
      </w:r>
      <w:r w:rsidR="0085770D" w:rsidRPr="005044EC">
        <w:rPr>
          <w:b/>
          <w:bCs/>
          <w:sz w:val="22"/>
          <w:szCs w:val="22"/>
        </w:rPr>
        <w:t>„</w:t>
      </w:r>
      <w:r w:rsidR="0085770D">
        <w:rPr>
          <w:b/>
          <w:sz w:val="22"/>
          <w:szCs w:val="22"/>
        </w:rPr>
        <w:t xml:space="preserve">Dostawa </w:t>
      </w:r>
      <w:r w:rsidR="0085770D" w:rsidRPr="00AD02C0">
        <w:rPr>
          <w:b/>
          <w:szCs w:val="24"/>
        </w:rPr>
        <w:t>zabiegowego aparatu rtg (ramienia „C”)</w:t>
      </w:r>
      <w:r w:rsidR="00494A52" w:rsidRPr="005D4B54">
        <w:rPr>
          <w:b/>
          <w:sz w:val="22"/>
          <w:szCs w:val="22"/>
        </w:rPr>
        <w:t xml:space="preserve">” </w:t>
      </w:r>
      <w:r w:rsidR="00494A52" w:rsidRPr="005D4B54">
        <w:rPr>
          <w:b/>
          <w:bCs/>
          <w:sz w:val="22"/>
          <w:szCs w:val="22"/>
        </w:rPr>
        <w:t>-</w:t>
      </w:r>
      <w:r w:rsidR="00494A52" w:rsidRPr="005D4B54">
        <w:rPr>
          <w:b/>
          <w:bCs/>
          <w:color w:val="FF0000"/>
          <w:sz w:val="22"/>
          <w:szCs w:val="22"/>
        </w:rPr>
        <w:t xml:space="preserve"> </w:t>
      </w:r>
      <w:r w:rsidR="0085770D">
        <w:rPr>
          <w:b/>
          <w:bCs/>
          <w:sz w:val="22"/>
          <w:szCs w:val="22"/>
        </w:rPr>
        <w:t>Zp/74</w:t>
      </w:r>
      <w:r w:rsidR="00494A52" w:rsidRPr="005D4B54">
        <w:rPr>
          <w:b/>
          <w:bCs/>
          <w:sz w:val="22"/>
          <w:szCs w:val="22"/>
        </w:rPr>
        <w:t>/TP/23</w:t>
      </w:r>
      <w:r w:rsidRPr="005044EC">
        <w:rPr>
          <w:sz w:val="22"/>
          <w:szCs w:val="22"/>
        </w:rPr>
        <w:t xml:space="preserve">, prowadzonego przez </w:t>
      </w:r>
      <w:r w:rsidRPr="005044EC">
        <w:rPr>
          <w:b/>
          <w:sz w:val="22"/>
          <w:szCs w:val="22"/>
        </w:rPr>
        <w:t>Specjalistyczny Szpital im. dra Alfreda Sokołowskiego w Wałbrzychu</w:t>
      </w:r>
      <w:r w:rsidRPr="005044EC">
        <w:rPr>
          <w:sz w:val="22"/>
          <w:szCs w:val="22"/>
        </w:rPr>
        <w:t xml:space="preserve"> oświadczam</w:t>
      </w:r>
      <w:r w:rsidRPr="005044EC">
        <w:rPr>
          <w:sz w:val="22"/>
        </w:rPr>
        <w:t>, co następuje:</w:t>
      </w:r>
    </w:p>
    <w:p w14:paraId="6CFD449F" w14:textId="77777777" w:rsidR="007200F6" w:rsidRPr="005044EC" w:rsidRDefault="007200F6" w:rsidP="007200F6">
      <w:pPr>
        <w:overflowPunct/>
        <w:autoSpaceDE/>
        <w:autoSpaceDN/>
        <w:adjustRightInd/>
        <w:jc w:val="both"/>
        <w:rPr>
          <w:rFonts w:eastAsia="Lucida Sans Unicode"/>
          <w:b/>
          <w:bCs/>
          <w:sz w:val="22"/>
          <w:szCs w:val="22"/>
          <w:lang w:val="pl-PL" w:eastAsia="ar-SA"/>
        </w:rPr>
      </w:pPr>
    </w:p>
    <w:p w14:paraId="4B3E8963" w14:textId="77777777" w:rsidR="007200F6" w:rsidRPr="005044EC" w:rsidRDefault="007200F6" w:rsidP="007200F6">
      <w:pPr>
        <w:shd w:val="clear" w:color="auto" w:fill="C0C0C0"/>
        <w:jc w:val="center"/>
        <w:rPr>
          <w:b/>
          <w:sz w:val="20"/>
        </w:rPr>
      </w:pPr>
      <w:r w:rsidRPr="005044EC">
        <w:rPr>
          <w:b/>
          <w:sz w:val="20"/>
        </w:rPr>
        <w:t>OŚWIADCZENIA DOTYCZĄCE WYKONAWCY:</w:t>
      </w:r>
    </w:p>
    <w:p w14:paraId="39297E19" w14:textId="77777777" w:rsidR="007200F6" w:rsidRPr="005044EC" w:rsidRDefault="007200F6" w:rsidP="007200F6">
      <w:pPr>
        <w:shd w:val="clear" w:color="auto" w:fill="C0C0C0"/>
        <w:jc w:val="center"/>
        <w:rPr>
          <w:b/>
          <w:sz w:val="20"/>
        </w:rPr>
      </w:pPr>
    </w:p>
    <w:p w14:paraId="07D7447A" w14:textId="77777777" w:rsidR="007200F6" w:rsidRPr="005044EC" w:rsidRDefault="007200F6" w:rsidP="007200F6">
      <w:pPr>
        <w:jc w:val="both"/>
        <w:rPr>
          <w:b/>
          <w:sz w:val="20"/>
          <w:lang w:val="pl-PL"/>
        </w:rPr>
      </w:pPr>
      <w:r w:rsidRPr="005044EC">
        <w:rPr>
          <w:b/>
          <w:sz w:val="20"/>
          <w:lang w:val="pl-PL"/>
        </w:rPr>
        <w:t xml:space="preserve">Oświadczam, że nie podlegam wykluczeniu z postępowania na podstawie art. </w:t>
      </w:r>
      <w:r w:rsidRPr="005044EC">
        <w:rPr>
          <w:b/>
          <w:sz w:val="20"/>
        </w:rPr>
        <w:t xml:space="preserve">108 ust. 1 </w:t>
      </w:r>
      <w:r w:rsidRPr="005044EC">
        <w:rPr>
          <w:b/>
          <w:sz w:val="20"/>
          <w:lang w:val="pl-PL"/>
        </w:rPr>
        <w:t>ustawy Pzp.</w:t>
      </w:r>
    </w:p>
    <w:p w14:paraId="686AA30E" w14:textId="77777777" w:rsidR="007200F6" w:rsidRPr="005044EC" w:rsidRDefault="007200F6" w:rsidP="007200F6">
      <w:pPr>
        <w:jc w:val="both"/>
        <w:rPr>
          <w:b/>
          <w:sz w:val="20"/>
          <w:lang w:val="pl-PL"/>
        </w:rPr>
      </w:pPr>
      <w:r w:rsidRPr="005044EC">
        <w:rPr>
          <w:b/>
          <w:sz w:val="20"/>
          <w:lang w:val="pl-PL"/>
        </w:rPr>
        <w:t xml:space="preserve">Oświadczam, że nie podlegam wykluczeniu z postępowania na podstawie </w:t>
      </w:r>
      <w:r w:rsidRPr="005044EC">
        <w:rPr>
          <w:b/>
          <w:sz w:val="20"/>
        </w:rPr>
        <w:t>art. 109 ust. 1 pkt 4</w:t>
      </w:r>
      <w:r w:rsidRPr="005044EC">
        <w:rPr>
          <w:b/>
          <w:sz w:val="20"/>
          <w:lang w:val="pl-PL"/>
        </w:rPr>
        <w:t xml:space="preserve"> ustawy Pzp.</w:t>
      </w:r>
    </w:p>
    <w:p w14:paraId="5DFE4CC4" w14:textId="77777777" w:rsidR="007200F6" w:rsidRPr="005044EC" w:rsidRDefault="007200F6" w:rsidP="007200F6">
      <w:pPr>
        <w:jc w:val="both"/>
        <w:rPr>
          <w:b/>
          <w:sz w:val="20"/>
        </w:rPr>
      </w:pPr>
      <w:r w:rsidRPr="005044EC">
        <w:rPr>
          <w:b/>
          <w:sz w:val="20"/>
        </w:rPr>
        <w:t>Oświadczam, że spełniam warunki udziału w postępowaniu określone przez Zamawiającego w  SWZ.</w:t>
      </w:r>
    </w:p>
    <w:p w14:paraId="7FD3DEA1" w14:textId="77777777" w:rsidR="007200F6" w:rsidRPr="005044EC" w:rsidRDefault="007200F6" w:rsidP="007200F6">
      <w:pPr>
        <w:spacing w:line="360" w:lineRule="auto"/>
        <w:ind w:left="4248"/>
        <w:jc w:val="both"/>
        <w:rPr>
          <w:sz w:val="20"/>
        </w:rPr>
      </w:pPr>
    </w:p>
    <w:p w14:paraId="7E10C81C" w14:textId="77777777" w:rsidR="007200F6" w:rsidRPr="005044EC" w:rsidRDefault="007200F6" w:rsidP="007200F6">
      <w:pPr>
        <w:spacing w:line="360" w:lineRule="auto"/>
        <w:ind w:left="4248"/>
        <w:jc w:val="both"/>
        <w:rPr>
          <w:sz w:val="20"/>
        </w:rPr>
      </w:pPr>
      <w:r w:rsidRPr="005044EC">
        <w:rPr>
          <w:sz w:val="20"/>
        </w:rPr>
        <w:t xml:space="preserve">                …………………………………………</w:t>
      </w:r>
    </w:p>
    <w:p w14:paraId="64D9E3AA" w14:textId="77777777" w:rsidR="007200F6" w:rsidRPr="005044EC" w:rsidRDefault="007200F6" w:rsidP="007200F6">
      <w:pPr>
        <w:spacing w:line="360" w:lineRule="auto"/>
        <w:ind w:firstLine="708"/>
        <w:jc w:val="both"/>
        <w:rPr>
          <w:i/>
          <w:sz w:val="18"/>
          <w:szCs w:val="18"/>
        </w:rPr>
      </w:pPr>
      <w:r w:rsidRPr="005044EC">
        <w:rPr>
          <w:i/>
          <w:sz w:val="18"/>
          <w:szCs w:val="18"/>
        </w:rPr>
        <w:t xml:space="preserve">                                                                                                              (podpis)</w:t>
      </w:r>
    </w:p>
    <w:p w14:paraId="15FFD697" w14:textId="77777777" w:rsidR="007200F6" w:rsidRPr="005044EC" w:rsidRDefault="007200F6" w:rsidP="007200F6">
      <w:pPr>
        <w:jc w:val="both"/>
        <w:rPr>
          <w:sz w:val="20"/>
        </w:rPr>
      </w:pPr>
      <w:r w:rsidRPr="005044EC">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14:paraId="12D80C91" w14:textId="77777777" w:rsidR="007200F6" w:rsidRPr="005044EC" w:rsidRDefault="007200F6" w:rsidP="007200F6">
      <w:pPr>
        <w:spacing w:line="360" w:lineRule="auto"/>
        <w:jc w:val="both"/>
        <w:rPr>
          <w:sz w:val="18"/>
          <w:szCs w:val="18"/>
          <w:lang w:val="pl-PL"/>
        </w:rPr>
      </w:pPr>
      <w:r w:rsidRPr="005044EC">
        <w:rPr>
          <w:sz w:val="18"/>
          <w:szCs w:val="18"/>
          <w:lang w:val="pl-PL"/>
        </w:rPr>
        <w:t>………………………………………………………………………………………………………………....................</w:t>
      </w:r>
      <w:r w:rsidRPr="005044EC">
        <w:rPr>
          <w:sz w:val="18"/>
          <w:szCs w:val="18"/>
          <w:lang w:val="pl-PL"/>
        </w:rPr>
        <w:tab/>
      </w:r>
    </w:p>
    <w:p w14:paraId="0566C283" w14:textId="77777777" w:rsidR="007200F6" w:rsidRPr="005044EC" w:rsidRDefault="007200F6" w:rsidP="007200F6">
      <w:pPr>
        <w:spacing w:line="360" w:lineRule="auto"/>
        <w:ind w:left="5664"/>
        <w:jc w:val="both"/>
        <w:rPr>
          <w:i/>
          <w:sz w:val="18"/>
          <w:szCs w:val="18"/>
          <w:lang w:val="pl-PL"/>
        </w:rPr>
      </w:pPr>
      <w:r w:rsidRPr="005044EC">
        <w:rPr>
          <w:sz w:val="18"/>
          <w:szCs w:val="18"/>
          <w:lang w:val="pl-PL"/>
        </w:rPr>
        <w:t xml:space="preserve">…………………………………………                                                                                             </w:t>
      </w:r>
      <w:r w:rsidRPr="005044EC">
        <w:rPr>
          <w:i/>
          <w:sz w:val="18"/>
          <w:szCs w:val="18"/>
          <w:lang w:val="pl-PL"/>
        </w:rPr>
        <w:t>(podpis)</w:t>
      </w:r>
    </w:p>
    <w:p w14:paraId="5240D908" w14:textId="77777777" w:rsidR="007200F6" w:rsidRPr="005044EC" w:rsidRDefault="007200F6" w:rsidP="007200F6">
      <w:pPr>
        <w:jc w:val="both"/>
        <w:rPr>
          <w:b/>
          <w:sz w:val="20"/>
          <w:lang w:val="pl-PL"/>
        </w:rPr>
      </w:pPr>
    </w:p>
    <w:p w14:paraId="1CD2DFA6" w14:textId="77777777" w:rsidR="007200F6" w:rsidRPr="005044EC" w:rsidRDefault="007200F6" w:rsidP="007200F6">
      <w:pPr>
        <w:jc w:val="both"/>
        <w:rPr>
          <w:b/>
          <w:sz w:val="22"/>
          <w:szCs w:val="22"/>
          <w:lang w:val="pl-PL"/>
        </w:rPr>
      </w:pPr>
    </w:p>
    <w:p w14:paraId="60DAB1AE" w14:textId="77777777" w:rsidR="007200F6" w:rsidRPr="005044EC" w:rsidRDefault="007200F6" w:rsidP="007200F6">
      <w:pPr>
        <w:jc w:val="both"/>
        <w:rPr>
          <w:b/>
          <w:sz w:val="20"/>
          <w:lang w:val="pl-PL"/>
        </w:rPr>
      </w:pPr>
      <w:r w:rsidRPr="005044EC">
        <w:rPr>
          <w:sz w:val="20"/>
        </w:rPr>
        <w:t>Oświadczam, że nie zachodzą w stosunku do mnie przesłanki wykluczenia z postępowania na podstawie art.  7 ust. 1 ustawy z dnia 13 kwietnia 2022 r.</w:t>
      </w:r>
      <w:r w:rsidRPr="005044EC">
        <w:rPr>
          <w:iCs/>
          <w:sz w:val="20"/>
        </w:rPr>
        <w:t xml:space="preserve"> o szczególnych rozwiązaniach w zakresie przeciwdziałania wspieraniu agresji na Ukrainę oraz służących ochronie bezpieczeństwa narodowego (Dz. U. poz. 835)</w:t>
      </w:r>
    </w:p>
    <w:p w14:paraId="40DF39E6" w14:textId="77777777" w:rsidR="007200F6" w:rsidRPr="005044EC" w:rsidRDefault="007200F6" w:rsidP="007200F6">
      <w:pPr>
        <w:spacing w:line="360" w:lineRule="auto"/>
        <w:jc w:val="both"/>
        <w:rPr>
          <w:sz w:val="18"/>
          <w:szCs w:val="18"/>
        </w:rPr>
      </w:pPr>
    </w:p>
    <w:p w14:paraId="4EBD16A7" w14:textId="77777777" w:rsidR="007200F6" w:rsidRPr="005044EC" w:rsidRDefault="007200F6" w:rsidP="007200F6">
      <w:pPr>
        <w:spacing w:line="360" w:lineRule="auto"/>
        <w:ind w:left="4248"/>
        <w:jc w:val="both"/>
        <w:rPr>
          <w:sz w:val="20"/>
        </w:rPr>
      </w:pPr>
      <w:r w:rsidRPr="005044EC">
        <w:rPr>
          <w:sz w:val="20"/>
        </w:rPr>
        <w:t xml:space="preserve">                …………………………………………</w:t>
      </w:r>
    </w:p>
    <w:p w14:paraId="471AE64D" w14:textId="77777777" w:rsidR="007200F6" w:rsidRPr="005044EC" w:rsidRDefault="007200F6" w:rsidP="007200F6">
      <w:pPr>
        <w:spacing w:line="360" w:lineRule="auto"/>
        <w:ind w:firstLine="708"/>
        <w:jc w:val="both"/>
        <w:rPr>
          <w:i/>
          <w:sz w:val="20"/>
        </w:rPr>
      </w:pPr>
      <w:r w:rsidRPr="005044EC">
        <w:rPr>
          <w:i/>
          <w:sz w:val="20"/>
        </w:rPr>
        <w:t xml:space="preserve">                                                                                                     (podpis)</w:t>
      </w:r>
    </w:p>
    <w:p w14:paraId="6E01E572" w14:textId="77777777" w:rsidR="007200F6" w:rsidRPr="005044EC" w:rsidRDefault="007200F6" w:rsidP="007200F6">
      <w:pPr>
        <w:spacing w:line="360" w:lineRule="auto"/>
        <w:ind w:left="5664"/>
        <w:jc w:val="both"/>
        <w:rPr>
          <w:sz w:val="18"/>
          <w:szCs w:val="18"/>
          <w:lang w:val="pl-PL"/>
        </w:rPr>
      </w:pPr>
    </w:p>
    <w:p w14:paraId="59CC3F92" w14:textId="77777777" w:rsidR="007200F6" w:rsidRPr="005044EC" w:rsidRDefault="007200F6" w:rsidP="007200F6">
      <w:pPr>
        <w:shd w:val="clear" w:color="auto" w:fill="C0C0C0"/>
        <w:spacing w:line="360" w:lineRule="auto"/>
        <w:jc w:val="center"/>
        <w:rPr>
          <w:sz w:val="18"/>
          <w:szCs w:val="18"/>
          <w:lang w:val="pl-PL"/>
        </w:rPr>
      </w:pPr>
      <w:r w:rsidRPr="005044EC">
        <w:rPr>
          <w:sz w:val="18"/>
          <w:szCs w:val="18"/>
          <w:lang w:val="pl-PL"/>
        </w:rPr>
        <w:t>OŚWIADCZENIE DOTYCZĄCE PODANYCH INFORMACJI:</w:t>
      </w:r>
    </w:p>
    <w:p w14:paraId="0BAFB94E" w14:textId="77777777" w:rsidR="007200F6" w:rsidRPr="005044EC" w:rsidRDefault="007200F6" w:rsidP="007200F6">
      <w:pPr>
        <w:spacing w:line="360" w:lineRule="auto"/>
        <w:jc w:val="both"/>
        <w:rPr>
          <w:sz w:val="18"/>
          <w:szCs w:val="18"/>
          <w:lang w:val="pl-PL"/>
        </w:rPr>
      </w:pPr>
      <w:r w:rsidRPr="005044E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F64A313" w14:textId="77777777" w:rsidR="007200F6" w:rsidRPr="005044EC" w:rsidRDefault="007200F6" w:rsidP="007200F6">
      <w:pPr>
        <w:spacing w:line="360" w:lineRule="auto"/>
        <w:jc w:val="both"/>
        <w:rPr>
          <w:sz w:val="18"/>
          <w:szCs w:val="18"/>
          <w:lang w:val="pl-PL"/>
        </w:rPr>
      </w:pPr>
    </w:p>
    <w:p w14:paraId="02D10385" w14:textId="77777777" w:rsidR="007200F6" w:rsidRPr="005044EC" w:rsidRDefault="007200F6" w:rsidP="007200F6">
      <w:pPr>
        <w:jc w:val="both"/>
        <w:rPr>
          <w:sz w:val="18"/>
          <w:szCs w:val="18"/>
          <w:lang w:val="pl-PL"/>
        </w:rPr>
      </w:pP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t xml:space="preserve">                </w:t>
      </w:r>
      <w:r w:rsidRPr="005044EC">
        <w:rPr>
          <w:sz w:val="18"/>
          <w:szCs w:val="18"/>
          <w:lang w:val="pl-PL"/>
        </w:rPr>
        <w:tab/>
        <w:t>…………………………………………</w:t>
      </w:r>
    </w:p>
    <w:p w14:paraId="2780C349" w14:textId="77777777" w:rsidR="007200F6" w:rsidRPr="005044EC" w:rsidRDefault="007200F6" w:rsidP="007200F6">
      <w:pPr>
        <w:jc w:val="both"/>
        <w:rPr>
          <w:i/>
          <w:sz w:val="18"/>
          <w:szCs w:val="18"/>
          <w:lang w:val="pl-PL"/>
        </w:rPr>
      </w:pPr>
      <w:r w:rsidRPr="005044EC">
        <w:rPr>
          <w:i/>
          <w:sz w:val="18"/>
          <w:szCs w:val="18"/>
          <w:lang w:val="pl-PL"/>
        </w:rPr>
        <w:t xml:space="preserve">                                                                                                                               (podpis)</w:t>
      </w:r>
    </w:p>
    <w:p w14:paraId="11D08351" w14:textId="77777777" w:rsidR="007200F6" w:rsidRPr="005044EC" w:rsidRDefault="007200F6" w:rsidP="007200F6">
      <w:pPr>
        <w:rPr>
          <w:i/>
          <w:sz w:val="22"/>
          <w:lang w:val="pl-PL"/>
        </w:rPr>
      </w:pPr>
    </w:p>
    <w:p w14:paraId="074A82F6" w14:textId="77777777" w:rsidR="00C60924" w:rsidRPr="00547A1E" w:rsidRDefault="00C60924" w:rsidP="00C60924">
      <w:pPr>
        <w:rPr>
          <w:i/>
          <w:color w:val="FF0000"/>
          <w:sz w:val="22"/>
          <w:lang w:val="pl-PL"/>
        </w:rPr>
      </w:pPr>
    </w:p>
    <w:p w14:paraId="6AD96A8A" w14:textId="77777777" w:rsidR="00D371C4" w:rsidRPr="00547A1E" w:rsidRDefault="00D371C4" w:rsidP="00C60924">
      <w:pPr>
        <w:rPr>
          <w:i/>
          <w:color w:val="FF0000"/>
          <w:sz w:val="22"/>
          <w:lang w:val="pl-PL"/>
        </w:rPr>
      </w:pPr>
    </w:p>
    <w:p w14:paraId="508EC440" w14:textId="77777777" w:rsidR="006C6A10" w:rsidRPr="005044EC" w:rsidRDefault="006C6A10" w:rsidP="006C6A10">
      <w:pPr>
        <w:rPr>
          <w:i/>
          <w:sz w:val="22"/>
          <w:lang w:val="pl-PL"/>
        </w:rPr>
      </w:pPr>
      <w:r w:rsidRPr="005044EC">
        <w:rPr>
          <w:i/>
          <w:sz w:val="22"/>
          <w:lang w:val="pl-PL"/>
        </w:rPr>
        <w:lastRenderedPageBreak/>
        <w:t>Załącznik nr 4a  do SWZ</w:t>
      </w:r>
    </w:p>
    <w:p w14:paraId="100B9D86" w14:textId="77777777" w:rsidR="006C6A10" w:rsidRPr="005044EC" w:rsidRDefault="006C6A10" w:rsidP="006C6A10">
      <w:pPr>
        <w:rPr>
          <w:sz w:val="22"/>
          <w:lang w:val="pl-PL"/>
        </w:rPr>
      </w:pPr>
      <w:r w:rsidRPr="005044EC">
        <w:rPr>
          <w:i/>
          <w:sz w:val="22"/>
          <w:lang w:val="pl-PL"/>
        </w:rPr>
        <w:t xml:space="preserve">(jeśli dotyczy) </w:t>
      </w:r>
    </w:p>
    <w:p w14:paraId="28A6E217" w14:textId="77777777" w:rsidR="006C6A10" w:rsidRPr="005044EC" w:rsidRDefault="006C6A10" w:rsidP="006C6A10">
      <w:pPr>
        <w:ind w:left="5246" w:firstLine="708"/>
        <w:rPr>
          <w:b/>
          <w:sz w:val="22"/>
        </w:rPr>
      </w:pPr>
      <w:r w:rsidRPr="005044EC">
        <w:rPr>
          <w:b/>
          <w:u w:val="single"/>
        </w:rPr>
        <w:t>Zamawiający:</w:t>
      </w:r>
    </w:p>
    <w:p w14:paraId="253C5FFA" w14:textId="77777777" w:rsidR="006C6A10" w:rsidRPr="005044EC" w:rsidRDefault="006C6A10" w:rsidP="006C6A10">
      <w:pPr>
        <w:jc w:val="right"/>
        <w:rPr>
          <w:b/>
        </w:rPr>
      </w:pPr>
      <w:r w:rsidRPr="005044EC">
        <w:rPr>
          <w:b/>
          <w:sz w:val="22"/>
        </w:rPr>
        <w:t>Specjalistyczny Szpital im. dra Alfreda Sokołowskiego</w:t>
      </w:r>
    </w:p>
    <w:p w14:paraId="183AC893" w14:textId="77777777" w:rsidR="006C6A10" w:rsidRPr="005044EC" w:rsidRDefault="006C6A10" w:rsidP="006C6A10">
      <w:pPr>
        <w:ind w:left="5953"/>
        <w:rPr>
          <w:b/>
        </w:rPr>
      </w:pPr>
      <w:r w:rsidRPr="005044EC">
        <w:rPr>
          <w:b/>
        </w:rPr>
        <w:t>ul. Sokołowskiego 4</w:t>
      </w:r>
    </w:p>
    <w:p w14:paraId="222D5F35" w14:textId="77777777" w:rsidR="006C6A10" w:rsidRPr="005044EC" w:rsidRDefault="006C6A10" w:rsidP="006C6A10">
      <w:pPr>
        <w:ind w:left="5953"/>
        <w:rPr>
          <w:b/>
        </w:rPr>
      </w:pPr>
      <w:r w:rsidRPr="005044EC">
        <w:rPr>
          <w:b/>
        </w:rPr>
        <w:t>58-309 Wałbrzych</w:t>
      </w:r>
      <w:r w:rsidRPr="005044EC">
        <w:rPr>
          <w:rFonts w:ascii="Arial" w:hAnsi="Arial"/>
          <w:sz w:val="20"/>
        </w:rPr>
        <w:t xml:space="preserve">                                                                       </w:t>
      </w:r>
    </w:p>
    <w:p w14:paraId="41AA49BF" w14:textId="77777777" w:rsidR="006C6A10" w:rsidRPr="005044EC" w:rsidRDefault="006C6A10" w:rsidP="006C6A10">
      <w:pPr>
        <w:rPr>
          <w:b/>
        </w:rPr>
      </w:pPr>
      <w:r w:rsidRPr="005044EC">
        <w:rPr>
          <w:b/>
        </w:rPr>
        <w:t>Wykonawca:</w:t>
      </w:r>
    </w:p>
    <w:p w14:paraId="3CDC07E4" w14:textId="77777777" w:rsidR="006C6A10" w:rsidRPr="005044EC" w:rsidRDefault="006C6A10" w:rsidP="006C6A10">
      <w:pPr>
        <w:rPr>
          <w:sz w:val="20"/>
        </w:rPr>
      </w:pPr>
    </w:p>
    <w:p w14:paraId="6027980F" w14:textId="77777777" w:rsidR="006C6A10" w:rsidRPr="005044EC" w:rsidRDefault="006C6A10" w:rsidP="006C6A10">
      <w:pPr>
        <w:spacing w:line="480" w:lineRule="auto"/>
        <w:ind w:right="5954"/>
        <w:rPr>
          <w:i/>
          <w:sz w:val="16"/>
        </w:rPr>
      </w:pPr>
      <w:r w:rsidRPr="005044EC">
        <w:rPr>
          <w:sz w:val="20"/>
        </w:rPr>
        <w:t>…………………</w:t>
      </w:r>
    </w:p>
    <w:p w14:paraId="6A01564E" w14:textId="77777777" w:rsidR="006C6A10" w:rsidRPr="005044EC" w:rsidRDefault="006C6A10" w:rsidP="006C6A10">
      <w:pPr>
        <w:jc w:val="center"/>
        <w:rPr>
          <w:b/>
          <w:sz w:val="28"/>
          <w:u w:val="single"/>
        </w:rPr>
      </w:pPr>
      <w:r w:rsidRPr="005044EC">
        <w:rPr>
          <w:b/>
          <w:sz w:val="28"/>
          <w:u w:val="single"/>
        </w:rPr>
        <w:t>Oświadczenie podmiotu udostępniającego zasoby</w:t>
      </w:r>
    </w:p>
    <w:p w14:paraId="5058ECE4" w14:textId="77777777" w:rsidR="006C6A10" w:rsidRPr="005044EC" w:rsidRDefault="006C6A10" w:rsidP="006C6A10">
      <w:pPr>
        <w:spacing w:line="360" w:lineRule="auto"/>
        <w:jc w:val="center"/>
        <w:rPr>
          <w:b/>
          <w:sz w:val="22"/>
        </w:rPr>
      </w:pPr>
      <w:r w:rsidRPr="005044EC">
        <w:rPr>
          <w:b/>
          <w:sz w:val="22"/>
        </w:rPr>
        <w:t xml:space="preserve">składane na podstawie art. </w:t>
      </w:r>
      <w:r w:rsidRPr="005044EC">
        <w:rPr>
          <w:rFonts w:ascii="TrebuchetMS-Bold" w:hAnsi="TrebuchetMS-Bold"/>
          <w:b/>
          <w:bCs/>
          <w:sz w:val="22"/>
          <w:szCs w:val="22"/>
        </w:rPr>
        <w:t>125 ust. 1 ustawy z dnia 11 września 2019r.</w:t>
      </w:r>
      <w:r w:rsidRPr="005044EC">
        <w:t xml:space="preserve"> </w:t>
      </w:r>
      <w:r w:rsidRPr="005044EC">
        <w:rPr>
          <w:b/>
          <w:sz w:val="22"/>
        </w:rPr>
        <w:t xml:space="preserve"> </w:t>
      </w:r>
    </w:p>
    <w:p w14:paraId="7E84B8A5" w14:textId="77777777" w:rsidR="006C6A10" w:rsidRPr="005044EC" w:rsidRDefault="006C6A10" w:rsidP="006C6A10">
      <w:pPr>
        <w:spacing w:line="360" w:lineRule="auto"/>
        <w:jc w:val="center"/>
        <w:rPr>
          <w:b/>
          <w:u w:val="single"/>
        </w:rPr>
      </w:pPr>
      <w:r w:rsidRPr="005044EC">
        <w:rPr>
          <w:b/>
          <w:sz w:val="22"/>
        </w:rPr>
        <w:t xml:space="preserve">Prawo zamówień publicznych (dalej jako: ustawa Pzp), </w:t>
      </w:r>
    </w:p>
    <w:p w14:paraId="44AC9FA1" w14:textId="505C50E4" w:rsidR="006C6A10" w:rsidRPr="005044EC" w:rsidRDefault="006C6A10" w:rsidP="006F65AE">
      <w:pPr>
        <w:jc w:val="both"/>
        <w:textAlignment w:val="auto"/>
        <w:rPr>
          <w:b/>
          <w:bCs/>
          <w:sz w:val="22"/>
          <w:szCs w:val="22"/>
          <w:lang w:val="pl-PL"/>
        </w:rPr>
      </w:pPr>
      <w:r w:rsidRPr="005044EC">
        <w:rPr>
          <w:sz w:val="22"/>
        </w:rPr>
        <w:t xml:space="preserve">Na potrzeby postępowania o udzielenie </w:t>
      </w:r>
      <w:r w:rsidRPr="005044EC">
        <w:rPr>
          <w:sz w:val="22"/>
          <w:szCs w:val="22"/>
        </w:rPr>
        <w:t>zamówienia publicznego pn.</w:t>
      </w:r>
      <w:r w:rsidRPr="005044EC">
        <w:rPr>
          <w:b/>
          <w:bCs/>
          <w:sz w:val="22"/>
          <w:szCs w:val="22"/>
        </w:rPr>
        <w:t xml:space="preserve"> -</w:t>
      </w:r>
      <w:r w:rsidR="0085770D" w:rsidRPr="0085770D">
        <w:rPr>
          <w:b/>
          <w:sz w:val="22"/>
          <w:szCs w:val="22"/>
        </w:rPr>
        <w:t xml:space="preserve"> </w:t>
      </w:r>
      <w:r w:rsidR="0085770D">
        <w:rPr>
          <w:b/>
          <w:sz w:val="22"/>
          <w:szCs w:val="22"/>
        </w:rPr>
        <w:t xml:space="preserve">Dostawa </w:t>
      </w:r>
      <w:r w:rsidR="0085770D" w:rsidRPr="00AD02C0">
        <w:rPr>
          <w:b/>
          <w:szCs w:val="24"/>
        </w:rPr>
        <w:t>zabiegowego aparatu rtg (ramienia „C”)</w:t>
      </w:r>
      <w:r w:rsidR="0085770D" w:rsidRPr="005D4B54">
        <w:rPr>
          <w:b/>
          <w:sz w:val="22"/>
          <w:szCs w:val="22"/>
        </w:rPr>
        <w:t xml:space="preserve">” </w:t>
      </w:r>
      <w:r w:rsidR="0085770D" w:rsidRPr="005D4B54">
        <w:rPr>
          <w:b/>
          <w:bCs/>
          <w:sz w:val="22"/>
          <w:szCs w:val="22"/>
        </w:rPr>
        <w:t>-</w:t>
      </w:r>
      <w:r w:rsidR="0085770D" w:rsidRPr="005D4B54">
        <w:rPr>
          <w:b/>
          <w:bCs/>
          <w:color w:val="FF0000"/>
          <w:sz w:val="22"/>
          <w:szCs w:val="22"/>
        </w:rPr>
        <w:t xml:space="preserve"> </w:t>
      </w:r>
      <w:r w:rsidR="0085770D">
        <w:rPr>
          <w:b/>
          <w:bCs/>
          <w:sz w:val="22"/>
          <w:szCs w:val="22"/>
        </w:rPr>
        <w:t>Zp/74</w:t>
      </w:r>
      <w:r w:rsidR="0085770D" w:rsidRPr="005D4B54">
        <w:rPr>
          <w:b/>
          <w:bCs/>
          <w:sz w:val="22"/>
          <w:szCs w:val="22"/>
        </w:rPr>
        <w:t>/TP/23</w:t>
      </w:r>
      <w:r w:rsidR="007E4357" w:rsidRPr="005044EC">
        <w:rPr>
          <w:sz w:val="22"/>
          <w:szCs w:val="22"/>
        </w:rPr>
        <w:t>,</w:t>
      </w:r>
      <w:r w:rsidRPr="005044EC">
        <w:rPr>
          <w:sz w:val="22"/>
          <w:szCs w:val="22"/>
        </w:rPr>
        <w:t xml:space="preserve"> prowadzonego</w:t>
      </w:r>
      <w:r w:rsidRPr="005044EC">
        <w:rPr>
          <w:sz w:val="22"/>
        </w:rPr>
        <w:t xml:space="preserve"> przez </w:t>
      </w:r>
      <w:r w:rsidRPr="005044EC">
        <w:rPr>
          <w:b/>
          <w:sz w:val="22"/>
        </w:rPr>
        <w:t>Specjalistyczny Szpital im. dra Alfreda Sokołowskiego w Wałbrzychu</w:t>
      </w:r>
      <w:r w:rsidRPr="005044EC">
        <w:rPr>
          <w:sz w:val="22"/>
        </w:rPr>
        <w:t xml:space="preserve"> oświadczam, co następuje:</w:t>
      </w:r>
    </w:p>
    <w:p w14:paraId="2D74CFE9" w14:textId="77777777" w:rsidR="006C6A10" w:rsidRPr="005044EC" w:rsidRDefault="006C6A10" w:rsidP="006C6A10">
      <w:pPr>
        <w:overflowPunct/>
        <w:autoSpaceDE/>
        <w:autoSpaceDN/>
        <w:adjustRightInd/>
        <w:jc w:val="both"/>
        <w:rPr>
          <w:rFonts w:eastAsia="Lucida Sans Unicode"/>
          <w:b/>
          <w:bCs/>
          <w:sz w:val="22"/>
          <w:szCs w:val="22"/>
          <w:lang w:val="pl-PL" w:eastAsia="ar-SA"/>
        </w:rPr>
      </w:pPr>
    </w:p>
    <w:p w14:paraId="7558F11D" w14:textId="77777777" w:rsidR="006C6A10" w:rsidRPr="005044EC" w:rsidRDefault="006C6A10" w:rsidP="006C6A10">
      <w:pPr>
        <w:shd w:val="clear" w:color="auto" w:fill="C0C0C0"/>
        <w:jc w:val="center"/>
        <w:rPr>
          <w:b/>
          <w:sz w:val="20"/>
        </w:rPr>
      </w:pPr>
      <w:r w:rsidRPr="005044EC">
        <w:rPr>
          <w:b/>
          <w:sz w:val="20"/>
        </w:rPr>
        <w:t>OŚWIADCZENIE DOTYCZĄCE PODMIOTU UDOSTĘPNIAJĄCEGO ZASOBY:</w:t>
      </w:r>
    </w:p>
    <w:p w14:paraId="7026CCB5" w14:textId="77777777" w:rsidR="006C6A10" w:rsidRPr="005044EC" w:rsidRDefault="006C6A10" w:rsidP="006C6A10">
      <w:pPr>
        <w:shd w:val="clear" w:color="auto" w:fill="C0C0C0"/>
        <w:jc w:val="center"/>
        <w:rPr>
          <w:b/>
          <w:sz w:val="20"/>
        </w:rPr>
      </w:pPr>
    </w:p>
    <w:p w14:paraId="1B88409B" w14:textId="77777777" w:rsidR="006C6A10" w:rsidRPr="005044EC" w:rsidRDefault="006C6A10" w:rsidP="006C6A10">
      <w:pPr>
        <w:jc w:val="both"/>
        <w:rPr>
          <w:b/>
          <w:sz w:val="20"/>
          <w:lang w:val="pl-PL"/>
        </w:rPr>
      </w:pPr>
      <w:r w:rsidRPr="005044EC">
        <w:rPr>
          <w:b/>
          <w:sz w:val="20"/>
          <w:lang w:val="pl-PL"/>
        </w:rPr>
        <w:t xml:space="preserve">Oświadczam, że nie podlegam wykluczeniu z postępowania na podstawie art. </w:t>
      </w:r>
      <w:r w:rsidRPr="005044EC">
        <w:rPr>
          <w:b/>
          <w:sz w:val="20"/>
        </w:rPr>
        <w:t xml:space="preserve">108 ust. 1 </w:t>
      </w:r>
      <w:r w:rsidRPr="005044EC">
        <w:rPr>
          <w:b/>
          <w:sz w:val="20"/>
          <w:lang w:val="pl-PL"/>
        </w:rPr>
        <w:t>ustawy Pzp.</w:t>
      </w:r>
    </w:p>
    <w:p w14:paraId="55232FBB" w14:textId="77777777" w:rsidR="006C6A10" w:rsidRPr="005044EC" w:rsidRDefault="006C6A10" w:rsidP="006C6A10">
      <w:pPr>
        <w:jc w:val="both"/>
        <w:rPr>
          <w:b/>
          <w:sz w:val="20"/>
          <w:lang w:val="pl-PL"/>
        </w:rPr>
      </w:pPr>
      <w:r w:rsidRPr="005044EC">
        <w:rPr>
          <w:b/>
          <w:sz w:val="20"/>
          <w:lang w:val="pl-PL"/>
        </w:rPr>
        <w:t xml:space="preserve">Oświadczam, że nie podlegam wykluczeniu z postępowania na podstawie </w:t>
      </w:r>
      <w:r w:rsidRPr="005044EC">
        <w:rPr>
          <w:b/>
          <w:sz w:val="20"/>
        </w:rPr>
        <w:t>art. 109 ust. 1 pkt 4</w:t>
      </w:r>
      <w:r w:rsidRPr="005044EC">
        <w:rPr>
          <w:b/>
          <w:sz w:val="20"/>
          <w:lang w:val="pl-PL"/>
        </w:rPr>
        <w:t xml:space="preserve"> ustawy Pzp.</w:t>
      </w:r>
    </w:p>
    <w:p w14:paraId="41EB0654" w14:textId="77777777" w:rsidR="006C6A10" w:rsidRPr="005044EC" w:rsidRDefault="006C6A10" w:rsidP="006C6A10">
      <w:pPr>
        <w:jc w:val="both"/>
        <w:rPr>
          <w:b/>
          <w:sz w:val="20"/>
        </w:rPr>
      </w:pPr>
      <w:r w:rsidRPr="005044EC">
        <w:rPr>
          <w:b/>
          <w:sz w:val="20"/>
        </w:rPr>
        <w:t>Oświadczam, że spełniam warunki udziału w postępowaniu określone przez Zamawiającego w  SWZ.</w:t>
      </w:r>
    </w:p>
    <w:p w14:paraId="705EA5D8" w14:textId="77777777" w:rsidR="006C6A10" w:rsidRPr="005044EC" w:rsidRDefault="006C6A10" w:rsidP="006C6A10">
      <w:pPr>
        <w:spacing w:line="360" w:lineRule="auto"/>
        <w:ind w:left="4248"/>
        <w:jc w:val="both"/>
        <w:rPr>
          <w:sz w:val="20"/>
        </w:rPr>
      </w:pPr>
    </w:p>
    <w:p w14:paraId="7A0D4DCB" w14:textId="77777777" w:rsidR="006C6A10" w:rsidRPr="005044EC" w:rsidRDefault="006C6A10" w:rsidP="006C6A10">
      <w:pPr>
        <w:spacing w:line="360" w:lineRule="auto"/>
        <w:ind w:left="4248"/>
        <w:jc w:val="both"/>
        <w:rPr>
          <w:sz w:val="20"/>
        </w:rPr>
      </w:pPr>
      <w:r w:rsidRPr="005044EC">
        <w:rPr>
          <w:sz w:val="20"/>
        </w:rPr>
        <w:t xml:space="preserve">                …………………………………………</w:t>
      </w:r>
    </w:p>
    <w:p w14:paraId="6B6E6E89" w14:textId="77777777" w:rsidR="006C6A10" w:rsidRPr="005044EC" w:rsidRDefault="006C6A10" w:rsidP="006C6A10">
      <w:pPr>
        <w:spacing w:line="360" w:lineRule="auto"/>
        <w:ind w:firstLine="708"/>
        <w:jc w:val="both"/>
        <w:rPr>
          <w:i/>
          <w:sz w:val="18"/>
          <w:szCs w:val="18"/>
        </w:rPr>
      </w:pPr>
      <w:r w:rsidRPr="005044EC">
        <w:rPr>
          <w:i/>
          <w:sz w:val="18"/>
          <w:szCs w:val="18"/>
        </w:rPr>
        <w:t xml:space="preserve">                                                                                                              (podpis)</w:t>
      </w:r>
    </w:p>
    <w:p w14:paraId="06937F79" w14:textId="77777777" w:rsidR="006C6A10" w:rsidRPr="005044EC" w:rsidRDefault="006C6A10" w:rsidP="006C6A10">
      <w:pPr>
        <w:jc w:val="both"/>
        <w:rPr>
          <w:b/>
          <w:sz w:val="20"/>
          <w:lang w:val="pl-PL"/>
        </w:rPr>
      </w:pPr>
    </w:p>
    <w:p w14:paraId="638E089E" w14:textId="77777777" w:rsidR="006C6A10" w:rsidRPr="005044EC" w:rsidRDefault="006C6A10" w:rsidP="006C6A10">
      <w:pPr>
        <w:jc w:val="both"/>
        <w:rPr>
          <w:b/>
          <w:sz w:val="22"/>
          <w:szCs w:val="22"/>
          <w:lang w:val="pl-PL"/>
        </w:rPr>
      </w:pPr>
    </w:p>
    <w:p w14:paraId="5AED700F" w14:textId="77777777" w:rsidR="006C6A10" w:rsidRPr="005044EC" w:rsidRDefault="006C6A10" w:rsidP="006C6A10">
      <w:pPr>
        <w:jc w:val="both"/>
        <w:rPr>
          <w:b/>
          <w:sz w:val="20"/>
          <w:lang w:val="pl-PL"/>
        </w:rPr>
      </w:pPr>
      <w:r w:rsidRPr="005044EC">
        <w:rPr>
          <w:sz w:val="20"/>
        </w:rPr>
        <w:t>Oświadczam, że nie zachodzą w stosunku do mnie przesłanki wykluczenia z postępowania na podstawie art.  7 ust. 1 ustawy z dnia 13 kwietnia 2022 r.</w:t>
      </w:r>
      <w:r w:rsidRPr="005044EC">
        <w:rPr>
          <w:iCs/>
          <w:sz w:val="20"/>
        </w:rPr>
        <w:t xml:space="preserve"> o szczególnych rozwiązaniach w zakresie przeciwdziałania wspieraniu agresji na Ukrainę oraz służących ochronie bezpieczeństwa narodowego (Dz. U. poz. 835)</w:t>
      </w:r>
    </w:p>
    <w:p w14:paraId="61F0E768" w14:textId="77777777" w:rsidR="006C6A10" w:rsidRPr="005044EC" w:rsidRDefault="006C6A10" w:rsidP="006C6A10">
      <w:pPr>
        <w:spacing w:line="360" w:lineRule="auto"/>
        <w:jc w:val="both"/>
        <w:rPr>
          <w:sz w:val="18"/>
          <w:szCs w:val="18"/>
        </w:rPr>
      </w:pPr>
    </w:p>
    <w:p w14:paraId="71EA7990" w14:textId="77777777" w:rsidR="006C6A10" w:rsidRPr="005044EC" w:rsidRDefault="006C6A10" w:rsidP="006C6A10">
      <w:pPr>
        <w:spacing w:line="360" w:lineRule="auto"/>
        <w:ind w:left="4248"/>
        <w:jc w:val="both"/>
        <w:rPr>
          <w:sz w:val="20"/>
        </w:rPr>
      </w:pPr>
      <w:r w:rsidRPr="005044EC">
        <w:rPr>
          <w:sz w:val="20"/>
        </w:rPr>
        <w:t xml:space="preserve">                …………………………………………</w:t>
      </w:r>
    </w:p>
    <w:p w14:paraId="4B468206" w14:textId="77777777" w:rsidR="006C6A10" w:rsidRPr="005044EC" w:rsidRDefault="006C6A10" w:rsidP="006C6A10">
      <w:pPr>
        <w:spacing w:line="360" w:lineRule="auto"/>
        <w:ind w:firstLine="708"/>
        <w:jc w:val="both"/>
        <w:rPr>
          <w:i/>
          <w:sz w:val="20"/>
        </w:rPr>
      </w:pPr>
      <w:r w:rsidRPr="005044EC">
        <w:rPr>
          <w:i/>
          <w:sz w:val="20"/>
        </w:rPr>
        <w:t xml:space="preserve">                                                                                                     (podpis)</w:t>
      </w:r>
    </w:p>
    <w:p w14:paraId="6AF6EBA1" w14:textId="77777777" w:rsidR="006C6A10" w:rsidRPr="005044EC" w:rsidRDefault="006C6A10" w:rsidP="006C6A10">
      <w:pPr>
        <w:spacing w:line="360" w:lineRule="auto"/>
        <w:ind w:left="5664"/>
        <w:jc w:val="both"/>
        <w:rPr>
          <w:sz w:val="18"/>
          <w:szCs w:val="18"/>
          <w:lang w:val="pl-PL"/>
        </w:rPr>
      </w:pPr>
    </w:p>
    <w:p w14:paraId="1DBA7C52" w14:textId="77777777" w:rsidR="006C6A10" w:rsidRPr="005044EC" w:rsidRDefault="006C6A10" w:rsidP="006C6A10">
      <w:pPr>
        <w:spacing w:line="360" w:lineRule="auto"/>
        <w:ind w:left="5664"/>
        <w:jc w:val="both"/>
        <w:rPr>
          <w:sz w:val="18"/>
          <w:szCs w:val="18"/>
          <w:lang w:val="pl-PL"/>
        </w:rPr>
      </w:pPr>
    </w:p>
    <w:p w14:paraId="164020F2" w14:textId="77777777" w:rsidR="006C6A10" w:rsidRPr="005044EC" w:rsidRDefault="006C6A10" w:rsidP="006C6A10">
      <w:pPr>
        <w:shd w:val="clear" w:color="auto" w:fill="C0C0C0"/>
        <w:spacing w:line="360" w:lineRule="auto"/>
        <w:jc w:val="center"/>
        <w:rPr>
          <w:sz w:val="18"/>
          <w:szCs w:val="18"/>
          <w:lang w:val="pl-PL"/>
        </w:rPr>
      </w:pPr>
      <w:r w:rsidRPr="005044EC">
        <w:rPr>
          <w:sz w:val="18"/>
          <w:szCs w:val="18"/>
          <w:lang w:val="pl-PL"/>
        </w:rPr>
        <w:t>OŚWIADCZENIE DOTYCZĄCE PODANYCH INFORMACJI:</w:t>
      </w:r>
    </w:p>
    <w:p w14:paraId="353C9E82" w14:textId="77777777" w:rsidR="006C6A10" w:rsidRPr="005044EC" w:rsidRDefault="006C6A10" w:rsidP="006C6A10">
      <w:pPr>
        <w:spacing w:line="360" w:lineRule="auto"/>
        <w:jc w:val="both"/>
        <w:rPr>
          <w:sz w:val="18"/>
          <w:szCs w:val="18"/>
          <w:lang w:val="pl-PL"/>
        </w:rPr>
      </w:pPr>
      <w:r w:rsidRPr="005044E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7199BCB6" w14:textId="77777777" w:rsidR="006C6A10" w:rsidRPr="005044EC" w:rsidRDefault="006C6A10" w:rsidP="006C6A10">
      <w:pPr>
        <w:spacing w:line="360" w:lineRule="auto"/>
        <w:jc w:val="both"/>
        <w:rPr>
          <w:sz w:val="18"/>
          <w:szCs w:val="18"/>
          <w:lang w:val="pl-PL"/>
        </w:rPr>
      </w:pPr>
    </w:p>
    <w:p w14:paraId="31E98A01" w14:textId="77777777" w:rsidR="006C6A10" w:rsidRPr="005044EC" w:rsidRDefault="006C6A10" w:rsidP="006C6A10">
      <w:pPr>
        <w:jc w:val="both"/>
        <w:rPr>
          <w:sz w:val="18"/>
          <w:szCs w:val="18"/>
          <w:lang w:val="pl-PL"/>
        </w:rPr>
      </w:pP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t xml:space="preserve">                </w:t>
      </w:r>
      <w:r w:rsidRPr="005044EC">
        <w:rPr>
          <w:sz w:val="18"/>
          <w:szCs w:val="18"/>
          <w:lang w:val="pl-PL"/>
        </w:rPr>
        <w:tab/>
        <w:t>…………………………………………</w:t>
      </w:r>
    </w:p>
    <w:p w14:paraId="676013D0" w14:textId="77777777" w:rsidR="006C6A10" w:rsidRPr="005044EC" w:rsidRDefault="006C6A10" w:rsidP="006C6A10">
      <w:pPr>
        <w:jc w:val="both"/>
        <w:rPr>
          <w:i/>
          <w:sz w:val="18"/>
          <w:szCs w:val="18"/>
          <w:lang w:val="pl-PL"/>
        </w:rPr>
      </w:pPr>
      <w:r w:rsidRPr="005044EC">
        <w:rPr>
          <w:i/>
          <w:sz w:val="18"/>
          <w:szCs w:val="18"/>
          <w:lang w:val="pl-PL"/>
        </w:rPr>
        <w:t xml:space="preserve">                                                                                                                               (podpis)</w:t>
      </w:r>
    </w:p>
    <w:p w14:paraId="6BE50F64" w14:textId="77777777" w:rsidR="006C6A10" w:rsidRPr="005044EC" w:rsidRDefault="006C6A10" w:rsidP="00C60924">
      <w:pPr>
        <w:rPr>
          <w:i/>
          <w:sz w:val="22"/>
          <w:lang w:val="pl-PL"/>
        </w:rPr>
      </w:pPr>
    </w:p>
    <w:p w14:paraId="4D8C60B2" w14:textId="77777777" w:rsidR="006C6A10" w:rsidRPr="005044EC" w:rsidRDefault="006C6A10" w:rsidP="00C60924">
      <w:pPr>
        <w:rPr>
          <w:i/>
          <w:sz w:val="22"/>
          <w:lang w:val="pl-PL"/>
        </w:rPr>
      </w:pPr>
    </w:p>
    <w:p w14:paraId="1D665FC3" w14:textId="77777777" w:rsidR="006C6A10" w:rsidRPr="005044EC" w:rsidRDefault="006C6A10" w:rsidP="00C60924">
      <w:pPr>
        <w:rPr>
          <w:i/>
          <w:sz w:val="22"/>
          <w:lang w:val="pl-PL"/>
        </w:rPr>
      </w:pPr>
    </w:p>
    <w:p w14:paraId="7B74802C" w14:textId="77777777" w:rsidR="006C6A10" w:rsidRPr="005044EC" w:rsidRDefault="006C6A10" w:rsidP="00C60924">
      <w:pPr>
        <w:rPr>
          <w:i/>
          <w:sz w:val="22"/>
          <w:lang w:val="pl-PL"/>
        </w:rPr>
      </w:pPr>
    </w:p>
    <w:p w14:paraId="3F660B00" w14:textId="77777777" w:rsidR="006C6A10" w:rsidRPr="005044EC" w:rsidRDefault="006C6A10" w:rsidP="00C60924">
      <w:pPr>
        <w:rPr>
          <w:i/>
          <w:sz w:val="22"/>
          <w:lang w:val="pl-PL"/>
        </w:rPr>
      </w:pPr>
    </w:p>
    <w:p w14:paraId="48C0D1F2" w14:textId="77777777" w:rsidR="006C6A10" w:rsidRPr="005044EC" w:rsidRDefault="006C6A10" w:rsidP="00C60924">
      <w:pPr>
        <w:rPr>
          <w:i/>
          <w:sz w:val="22"/>
          <w:lang w:val="pl-PL"/>
        </w:rPr>
      </w:pPr>
    </w:p>
    <w:p w14:paraId="28430DAD" w14:textId="77777777" w:rsidR="006C6A10" w:rsidRPr="005044EC" w:rsidRDefault="006C6A10" w:rsidP="00C60924">
      <w:pPr>
        <w:rPr>
          <w:i/>
          <w:sz w:val="22"/>
          <w:lang w:val="pl-PL"/>
        </w:rPr>
      </w:pPr>
    </w:p>
    <w:p w14:paraId="2F707ABE" w14:textId="77777777" w:rsidR="006C6A10" w:rsidRPr="005044EC" w:rsidRDefault="006C6A10" w:rsidP="00C60924">
      <w:pPr>
        <w:rPr>
          <w:i/>
          <w:sz w:val="22"/>
          <w:lang w:val="pl-PL"/>
        </w:rPr>
      </w:pPr>
    </w:p>
    <w:p w14:paraId="09219D26" w14:textId="77777777" w:rsidR="006C6A10" w:rsidRPr="005044EC" w:rsidRDefault="006C6A10" w:rsidP="00C60924">
      <w:pPr>
        <w:rPr>
          <w:i/>
          <w:sz w:val="22"/>
          <w:lang w:val="pl-PL"/>
        </w:rPr>
      </w:pPr>
    </w:p>
    <w:p w14:paraId="69967146" w14:textId="77777777" w:rsidR="00A85403" w:rsidRPr="005044EC" w:rsidRDefault="00A85403" w:rsidP="0084622F">
      <w:pPr>
        <w:rPr>
          <w:i/>
          <w:sz w:val="22"/>
          <w:lang w:val="pl-PL"/>
        </w:rPr>
      </w:pPr>
    </w:p>
    <w:p w14:paraId="4B848CA8" w14:textId="77777777" w:rsidR="0084622F" w:rsidRPr="005044EC" w:rsidRDefault="0084622F" w:rsidP="0084622F">
      <w:pPr>
        <w:rPr>
          <w:i/>
          <w:sz w:val="22"/>
          <w:lang w:val="pl-PL"/>
        </w:rPr>
      </w:pPr>
      <w:r w:rsidRPr="005044EC">
        <w:rPr>
          <w:i/>
          <w:sz w:val="22"/>
          <w:lang w:val="pl-PL"/>
        </w:rPr>
        <w:lastRenderedPageBreak/>
        <w:t>Załącznik nr 5 do SWZ</w:t>
      </w:r>
    </w:p>
    <w:p w14:paraId="3714D708" w14:textId="77777777" w:rsidR="0084622F" w:rsidRPr="005044EC" w:rsidRDefault="0084622F" w:rsidP="0084622F">
      <w:pPr>
        <w:rPr>
          <w:sz w:val="22"/>
          <w:lang w:val="pl-PL"/>
        </w:rPr>
      </w:pPr>
      <w:r w:rsidRPr="005044EC">
        <w:rPr>
          <w:i/>
          <w:sz w:val="22"/>
          <w:lang w:val="pl-PL"/>
        </w:rPr>
        <w:t xml:space="preserve">(jeśli dotyczy) </w:t>
      </w:r>
    </w:p>
    <w:p w14:paraId="358A2B1E" w14:textId="77777777" w:rsidR="0084622F" w:rsidRPr="005044EC" w:rsidRDefault="0084622F" w:rsidP="0084622F">
      <w:pPr>
        <w:suppressAutoHyphens w:val="0"/>
        <w:rPr>
          <w:b/>
          <w:bCs/>
          <w:sz w:val="22"/>
          <w:szCs w:val="22"/>
        </w:rPr>
      </w:pPr>
    </w:p>
    <w:p w14:paraId="10A4F63E" w14:textId="77777777" w:rsidR="0084622F" w:rsidRPr="005044EC" w:rsidRDefault="0084622F" w:rsidP="0084622F">
      <w:pPr>
        <w:suppressAutoHyphens w:val="0"/>
      </w:pPr>
      <w:r w:rsidRPr="005044EC">
        <w:rPr>
          <w:b/>
          <w:bCs/>
          <w:sz w:val="22"/>
          <w:szCs w:val="22"/>
        </w:rPr>
        <w:t>Wykonawcy wspólnie ubiegający się o udzielenie zamówienia:</w:t>
      </w:r>
    </w:p>
    <w:p w14:paraId="238761EC" w14:textId="77777777" w:rsidR="0084622F" w:rsidRPr="005044EC" w:rsidRDefault="0084622F" w:rsidP="0084622F">
      <w:pPr>
        <w:suppressAutoHyphens w:val="0"/>
      </w:pPr>
      <w:r w:rsidRPr="005044EC">
        <w:t>……………………………………</w:t>
      </w:r>
      <w:r w:rsidRPr="005044EC">
        <w:rPr>
          <w:sz w:val="22"/>
          <w:szCs w:val="22"/>
        </w:rPr>
        <w:t>.</w:t>
      </w:r>
    </w:p>
    <w:p w14:paraId="1BC45375" w14:textId="77777777" w:rsidR="0084622F" w:rsidRPr="005044EC" w:rsidRDefault="0084622F" w:rsidP="0084622F">
      <w:pPr>
        <w:suppressAutoHyphens w:val="0"/>
      </w:pPr>
      <w:r w:rsidRPr="005044EC">
        <w:t>……………………………………</w:t>
      </w:r>
      <w:r w:rsidRPr="005044EC">
        <w:rPr>
          <w:sz w:val="20"/>
        </w:rPr>
        <w:t>.</w:t>
      </w:r>
    </w:p>
    <w:p w14:paraId="55C2763C" w14:textId="77777777" w:rsidR="0084622F" w:rsidRPr="005044EC" w:rsidRDefault="0084622F" w:rsidP="0084622F">
      <w:pPr>
        <w:suppressAutoHyphens w:val="0"/>
        <w:spacing w:before="100" w:beforeAutospacing="1"/>
      </w:pPr>
      <w:r w:rsidRPr="005044EC">
        <w:rPr>
          <w:i/>
          <w:iCs/>
          <w:sz w:val="20"/>
        </w:rPr>
        <w:t>(pełna nazwa/firma,adres, w zalezności od podmiotu NIP/PESEL, KRS/CEiDG)</w:t>
      </w:r>
    </w:p>
    <w:p w14:paraId="203EC79F" w14:textId="77777777" w:rsidR="0084622F" w:rsidRPr="00547A1E" w:rsidRDefault="0084622F" w:rsidP="0084622F">
      <w:pPr>
        <w:suppressAutoHyphens w:val="0"/>
        <w:spacing w:before="100" w:beforeAutospacing="1"/>
        <w:rPr>
          <w:color w:val="FF0000"/>
        </w:rPr>
      </w:pPr>
    </w:p>
    <w:p w14:paraId="237CE0DA" w14:textId="77777777" w:rsidR="0084622F" w:rsidRPr="005044EC" w:rsidRDefault="0084622F" w:rsidP="0084622F">
      <w:pPr>
        <w:suppressAutoHyphens w:val="0"/>
        <w:spacing w:line="276" w:lineRule="auto"/>
        <w:jc w:val="center"/>
        <w:rPr>
          <w:szCs w:val="24"/>
          <w:u w:val="single"/>
        </w:rPr>
      </w:pPr>
      <w:r w:rsidRPr="005044EC">
        <w:rPr>
          <w:b/>
          <w:bCs/>
          <w:szCs w:val="24"/>
          <w:u w:val="single"/>
        </w:rPr>
        <w:t>Oświadczenie Wykonawców wspólnie ubiegających się o udzielenie zamówienia</w:t>
      </w:r>
    </w:p>
    <w:p w14:paraId="08CAC69E" w14:textId="77777777" w:rsidR="0084622F" w:rsidRPr="005044EC" w:rsidRDefault="0084622F" w:rsidP="0084622F">
      <w:pPr>
        <w:suppressAutoHyphens w:val="0"/>
        <w:spacing w:line="276" w:lineRule="auto"/>
        <w:jc w:val="center"/>
        <w:rPr>
          <w:szCs w:val="24"/>
        </w:rPr>
      </w:pPr>
      <w:r w:rsidRPr="005044EC">
        <w:rPr>
          <w:b/>
          <w:bCs/>
          <w:szCs w:val="24"/>
        </w:rPr>
        <w:t>składane na podstawie</w:t>
      </w:r>
    </w:p>
    <w:p w14:paraId="66325072" w14:textId="77777777" w:rsidR="0084622F" w:rsidRPr="005044EC" w:rsidRDefault="0084622F" w:rsidP="0084622F">
      <w:pPr>
        <w:suppressAutoHyphens w:val="0"/>
        <w:spacing w:line="276" w:lineRule="auto"/>
        <w:jc w:val="center"/>
        <w:rPr>
          <w:szCs w:val="24"/>
        </w:rPr>
      </w:pPr>
      <w:r w:rsidRPr="005044EC">
        <w:rPr>
          <w:b/>
          <w:bCs/>
          <w:szCs w:val="24"/>
        </w:rPr>
        <w:t>art. 117 ust. 4 ustawy z dnia 11 września 2019 r.</w:t>
      </w:r>
    </w:p>
    <w:p w14:paraId="33451655" w14:textId="77777777" w:rsidR="0084622F" w:rsidRPr="005044EC" w:rsidRDefault="0084622F" w:rsidP="0084622F">
      <w:pPr>
        <w:suppressAutoHyphens w:val="0"/>
        <w:spacing w:line="276" w:lineRule="auto"/>
        <w:jc w:val="center"/>
        <w:rPr>
          <w:szCs w:val="24"/>
        </w:rPr>
      </w:pPr>
      <w:r w:rsidRPr="005044EC">
        <w:rPr>
          <w:b/>
          <w:bCs/>
          <w:szCs w:val="24"/>
        </w:rPr>
        <w:t>Prawo zamówień publicznych (dalej jako: pzp)</w:t>
      </w:r>
    </w:p>
    <w:p w14:paraId="7C768A73" w14:textId="77777777" w:rsidR="0084622F" w:rsidRPr="005044EC" w:rsidRDefault="0084622F" w:rsidP="0084622F">
      <w:pPr>
        <w:suppressAutoHyphens w:val="0"/>
        <w:spacing w:line="276" w:lineRule="auto"/>
        <w:jc w:val="center"/>
        <w:rPr>
          <w:sz w:val="22"/>
          <w:szCs w:val="22"/>
        </w:rPr>
      </w:pPr>
      <w:r w:rsidRPr="005044EC">
        <w:rPr>
          <w:b/>
          <w:bCs/>
          <w:sz w:val="22"/>
          <w:szCs w:val="22"/>
        </w:rPr>
        <w:t>DOTYCZĄCE DOSTAW, USŁUG LUB ROBÓT BUDOWLANYCH,</w:t>
      </w:r>
    </w:p>
    <w:p w14:paraId="6AAA5A3B" w14:textId="77777777" w:rsidR="0084622F" w:rsidRPr="005044EC" w:rsidRDefault="0084622F" w:rsidP="0084622F">
      <w:pPr>
        <w:suppressAutoHyphens w:val="0"/>
        <w:spacing w:line="276" w:lineRule="auto"/>
        <w:jc w:val="center"/>
        <w:rPr>
          <w:sz w:val="22"/>
          <w:szCs w:val="22"/>
        </w:rPr>
      </w:pPr>
      <w:r w:rsidRPr="005044EC">
        <w:rPr>
          <w:b/>
          <w:bCs/>
          <w:iCs/>
          <w:sz w:val="22"/>
          <w:szCs w:val="22"/>
        </w:rPr>
        <w:t>KTÓRE WYKONAJĄ POSZCZEGÓLNI WYKONAWCY</w:t>
      </w:r>
    </w:p>
    <w:p w14:paraId="24547E66" w14:textId="77777777" w:rsidR="0084622F" w:rsidRPr="005044EC" w:rsidRDefault="0084622F" w:rsidP="0084622F">
      <w:pPr>
        <w:suppressAutoHyphens w:val="0"/>
        <w:spacing w:line="276" w:lineRule="auto"/>
        <w:jc w:val="center"/>
        <w:rPr>
          <w:sz w:val="22"/>
          <w:szCs w:val="22"/>
        </w:rPr>
      </w:pPr>
    </w:p>
    <w:p w14:paraId="5881D749" w14:textId="77777777" w:rsidR="0084622F" w:rsidRPr="005044EC" w:rsidRDefault="0084622F" w:rsidP="0084622F">
      <w:pPr>
        <w:suppressAutoHyphens w:val="0"/>
        <w:spacing w:line="276" w:lineRule="auto"/>
        <w:jc w:val="center"/>
        <w:rPr>
          <w:sz w:val="22"/>
          <w:szCs w:val="22"/>
        </w:rPr>
      </w:pPr>
    </w:p>
    <w:p w14:paraId="082CE942" w14:textId="1E963D15" w:rsidR="0084622F" w:rsidRPr="005044EC" w:rsidRDefault="0084622F" w:rsidP="0084622F">
      <w:pPr>
        <w:overflowPunct/>
        <w:autoSpaceDE/>
        <w:autoSpaceDN/>
        <w:adjustRightInd/>
        <w:jc w:val="both"/>
        <w:textAlignment w:val="auto"/>
        <w:rPr>
          <w:rFonts w:eastAsia="Lucida Sans Unicode"/>
          <w:kern w:val="2"/>
          <w:sz w:val="22"/>
          <w:szCs w:val="24"/>
          <w:lang w:eastAsia="ar-SA"/>
        </w:rPr>
      </w:pPr>
      <w:r w:rsidRPr="005044EC">
        <w:rPr>
          <w:sz w:val="22"/>
          <w:szCs w:val="22"/>
        </w:rPr>
        <w:t>Na potrzeby postępowania o udzielenie zamówienia publicznego pn.</w:t>
      </w:r>
      <w:r w:rsidR="00444A98" w:rsidRPr="005044EC">
        <w:rPr>
          <w:sz w:val="22"/>
          <w:szCs w:val="22"/>
        </w:rPr>
        <w:t> </w:t>
      </w:r>
      <w:r w:rsidR="00444A98" w:rsidRPr="005044EC">
        <w:rPr>
          <w:bCs/>
          <w:sz w:val="22"/>
          <w:szCs w:val="22"/>
        </w:rPr>
        <w:t>:</w:t>
      </w:r>
      <w:r w:rsidR="00A85403" w:rsidRPr="005044EC">
        <w:rPr>
          <w:rStyle w:val="Wyrnienie"/>
          <w:b/>
          <w:bCs/>
          <w:sz w:val="22"/>
          <w:szCs w:val="22"/>
        </w:rPr>
        <w:t xml:space="preserve"> </w:t>
      </w:r>
      <w:r w:rsidR="00A32844" w:rsidRPr="005044EC">
        <w:rPr>
          <w:b/>
          <w:bCs/>
          <w:sz w:val="22"/>
          <w:szCs w:val="22"/>
        </w:rPr>
        <w:t>„</w:t>
      </w:r>
      <w:r w:rsidR="0085770D">
        <w:rPr>
          <w:b/>
          <w:sz w:val="22"/>
          <w:szCs w:val="22"/>
        </w:rPr>
        <w:t xml:space="preserve">Dostawa </w:t>
      </w:r>
      <w:r w:rsidR="0085770D" w:rsidRPr="00AD02C0">
        <w:rPr>
          <w:b/>
          <w:szCs w:val="24"/>
        </w:rPr>
        <w:t>zabiegowego aparatu rtg (ramienia „C”)</w:t>
      </w:r>
      <w:r w:rsidR="0085770D" w:rsidRPr="005D4B54">
        <w:rPr>
          <w:b/>
          <w:sz w:val="22"/>
          <w:szCs w:val="22"/>
        </w:rPr>
        <w:t xml:space="preserve">” </w:t>
      </w:r>
      <w:r w:rsidR="0085770D" w:rsidRPr="005D4B54">
        <w:rPr>
          <w:b/>
          <w:bCs/>
          <w:sz w:val="22"/>
          <w:szCs w:val="22"/>
        </w:rPr>
        <w:t>-</w:t>
      </w:r>
      <w:r w:rsidR="0085770D" w:rsidRPr="005D4B54">
        <w:rPr>
          <w:b/>
          <w:bCs/>
          <w:color w:val="FF0000"/>
          <w:sz w:val="22"/>
          <w:szCs w:val="22"/>
        </w:rPr>
        <w:t xml:space="preserve"> </w:t>
      </w:r>
      <w:r w:rsidR="0085770D">
        <w:rPr>
          <w:b/>
          <w:bCs/>
          <w:sz w:val="22"/>
          <w:szCs w:val="22"/>
        </w:rPr>
        <w:t>Zp/74</w:t>
      </w:r>
      <w:r w:rsidR="0085770D" w:rsidRPr="005D4B54">
        <w:rPr>
          <w:b/>
          <w:bCs/>
          <w:sz w:val="22"/>
          <w:szCs w:val="22"/>
        </w:rPr>
        <w:t>/TP/23</w:t>
      </w:r>
      <w:r w:rsidR="005873F8" w:rsidRPr="005044EC">
        <w:rPr>
          <w:sz w:val="22"/>
          <w:szCs w:val="22"/>
        </w:rPr>
        <w:t>,</w:t>
      </w:r>
      <w:r w:rsidRPr="005044EC">
        <w:rPr>
          <w:sz w:val="22"/>
          <w:szCs w:val="22"/>
          <w:lang w:val="pl-PL"/>
        </w:rPr>
        <w:t xml:space="preserve"> oświadczam, że:</w:t>
      </w:r>
    </w:p>
    <w:p w14:paraId="3DFD455F" w14:textId="77777777" w:rsidR="0084622F" w:rsidRPr="005044EC" w:rsidRDefault="0084622F" w:rsidP="0084622F">
      <w:pPr>
        <w:suppressAutoHyphens w:val="0"/>
        <w:spacing w:line="276" w:lineRule="auto"/>
        <w:jc w:val="both"/>
        <w:rPr>
          <w:sz w:val="22"/>
          <w:szCs w:val="22"/>
        </w:rPr>
      </w:pPr>
    </w:p>
    <w:p w14:paraId="385B106C" w14:textId="77777777" w:rsidR="0084622F" w:rsidRPr="005044EC" w:rsidRDefault="0084622F" w:rsidP="0084622F">
      <w:pPr>
        <w:suppressAutoHyphens w:val="0"/>
        <w:jc w:val="center"/>
      </w:pPr>
      <w:r w:rsidRPr="005044EC">
        <w:t>•</w:t>
      </w:r>
      <w:r w:rsidRPr="005044EC">
        <w:rPr>
          <w:sz w:val="22"/>
          <w:szCs w:val="22"/>
        </w:rPr>
        <w:t>Wykonawca………………………………………………………………………………………….......</w:t>
      </w:r>
      <w:r w:rsidRPr="005044EC">
        <w:rPr>
          <w:i/>
          <w:iCs/>
          <w:sz w:val="20"/>
        </w:rPr>
        <w:t>(nazwa i adres Wykonawcy)</w:t>
      </w:r>
    </w:p>
    <w:p w14:paraId="1891E0F2" w14:textId="77777777" w:rsidR="0084622F" w:rsidRPr="005044EC" w:rsidRDefault="0084622F" w:rsidP="0084622F">
      <w:pPr>
        <w:suppressAutoHyphens w:val="0"/>
      </w:pPr>
      <w:r w:rsidRPr="005044EC">
        <w:rPr>
          <w:sz w:val="22"/>
          <w:szCs w:val="22"/>
        </w:rPr>
        <w:t>zrealizuje następujące dostawy, usługi lub roboty budowlane:</w:t>
      </w:r>
    </w:p>
    <w:p w14:paraId="2F6F51FF" w14:textId="77777777" w:rsidR="0084622F" w:rsidRPr="005044EC" w:rsidRDefault="0084622F" w:rsidP="0084622F">
      <w:pPr>
        <w:suppressAutoHyphens w:val="0"/>
      </w:pPr>
      <w:r w:rsidRPr="005044EC">
        <w:t>……………………………………………………………………………………………...........</w:t>
      </w:r>
    </w:p>
    <w:p w14:paraId="5CA9724F" w14:textId="77777777" w:rsidR="0084622F" w:rsidRPr="005044EC" w:rsidRDefault="0084622F" w:rsidP="0084622F">
      <w:pPr>
        <w:suppressAutoHyphens w:val="0"/>
        <w:jc w:val="center"/>
      </w:pPr>
    </w:p>
    <w:p w14:paraId="6B933642" w14:textId="77777777" w:rsidR="0084622F" w:rsidRPr="005044EC" w:rsidRDefault="0084622F" w:rsidP="0084622F">
      <w:pPr>
        <w:suppressAutoHyphens w:val="0"/>
        <w:jc w:val="center"/>
        <w:rPr>
          <w:i/>
          <w:iCs/>
          <w:sz w:val="20"/>
        </w:rPr>
      </w:pPr>
      <w:r w:rsidRPr="005044EC">
        <w:t>•</w:t>
      </w:r>
      <w:r w:rsidRPr="005044EC">
        <w:rPr>
          <w:sz w:val="22"/>
          <w:szCs w:val="22"/>
        </w:rPr>
        <w:t>Wykonawca………………………………………………………………………………………….......</w:t>
      </w:r>
      <w:r w:rsidRPr="005044EC">
        <w:rPr>
          <w:i/>
          <w:iCs/>
          <w:sz w:val="20"/>
        </w:rPr>
        <w:t>(nazwa i adres Wykonawcy)</w:t>
      </w:r>
    </w:p>
    <w:p w14:paraId="099581F5" w14:textId="77777777" w:rsidR="0084622F" w:rsidRPr="005044EC" w:rsidRDefault="0084622F" w:rsidP="0084622F">
      <w:pPr>
        <w:suppressAutoHyphens w:val="0"/>
        <w:jc w:val="center"/>
      </w:pPr>
    </w:p>
    <w:p w14:paraId="47A750C5" w14:textId="77777777" w:rsidR="0084622F" w:rsidRPr="005044EC" w:rsidRDefault="0084622F" w:rsidP="0084622F">
      <w:pPr>
        <w:suppressAutoHyphens w:val="0"/>
      </w:pPr>
      <w:r w:rsidRPr="005044EC">
        <w:rPr>
          <w:sz w:val="22"/>
          <w:szCs w:val="22"/>
        </w:rPr>
        <w:t>zrealizuje następujące dostawy, usługi lub roboty budowlane:</w:t>
      </w:r>
    </w:p>
    <w:p w14:paraId="78D27B51" w14:textId="77777777" w:rsidR="0084622F" w:rsidRPr="005044EC" w:rsidRDefault="0084622F" w:rsidP="0084622F">
      <w:pPr>
        <w:suppressAutoHyphens w:val="0"/>
        <w:spacing w:before="100" w:beforeAutospacing="1"/>
      </w:pPr>
      <w:r w:rsidRPr="005044EC">
        <w:t>……………………………………………………………………………………………..........</w:t>
      </w:r>
    </w:p>
    <w:p w14:paraId="3DD1C5E4" w14:textId="77777777" w:rsidR="0084622F" w:rsidRPr="005044EC" w:rsidRDefault="0084622F" w:rsidP="0084622F">
      <w:pPr>
        <w:suppressAutoHyphens w:val="0"/>
        <w:jc w:val="center"/>
        <w:rPr>
          <w:i/>
          <w:iCs/>
          <w:sz w:val="20"/>
        </w:rPr>
      </w:pPr>
      <w:r w:rsidRPr="005044EC">
        <w:t>•</w:t>
      </w:r>
      <w:r w:rsidRPr="005044EC">
        <w:rPr>
          <w:sz w:val="22"/>
          <w:szCs w:val="22"/>
        </w:rPr>
        <w:t>Wykonawca………………………………………………………………………………………….......</w:t>
      </w:r>
      <w:r w:rsidRPr="005044EC">
        <w:rPr>
          <w:i/>
          <w:iCs/>
          <w:sz w:val="20"/>
        </w:rPr>
        <w:t>(nazwa i adres Wykonawcy)</w:t>
      </w:r>
    </w:p>
    <w:p w14:paraId="33A19239" w14:textId="77777777" w:rsidR="0084622F" w:rsidRPr="005044EC" w:rsidRDefault="0084622F" w:rsidP="0084622F">
      <w:pPr>
        <w:suppressAutoHyphens w:val="0"/>
        <w:jc w:val="center"/>
      </w:pPr>
    </w:p>
    <w:p w14:paraId="587358BE" w14:textId="77777777" w:rsidR="0084622F" w:rsidRPr="005044EC" w:rsidRDefault="0084622F" w:rsidP="0084622F">
      <w:pPr>
        <w:suppressAutoHyphens w:val="0"/>
      </w:pPr>
      <w:r w:rsidRPr="005044EC">
        <w:rPr>
          <w:sz w:val="22"/>
          <w:szCs w:val="22"/>
        </w:rPr>
        <w:t>zrealizuje następujące dostawy, usługi lub roboty budowlane:</w:t>
      </w:r>
    </w:p>
    <w:p w14:paraId="5C20482A" w14:textId="77777777" w:rsidR="0084622F" w:rsidRPr="005044EC" w:rsidRDefault="0084622F" w:rsidP="0084622F">
      <w:pPr>
        <w:suppressAutoHyphens w:val="0"/>
        <w:spacing w:before="100" w:beforeAutospacing="1"/>
      </w:pPr>
      <w:r w:rsidRPr="005044EC">
        <w:t>……………………………………………………………………………………………..........</w:t>
      </w:r>
    </w:p>
    <w:p w14:paraId="5D7D569C" w14:textId="77777777" w:rsidR="0084622F" w:rsidRPr="005044EC" w:rsidRDefault="0084622F" w:rsidP="0084622F">
      <w:pPr>
        <w:suppressAutoHyphens w:val="0"/>
        <w:spacing w:before="100" w:beforeAutospacing="1"/>
      </w:pPr>
    </w:p>
    <w:p w14:paraId="2C709955" w14:textId="77777777" w:rsidR="0084622F" w:rsidRPr="005044EC" w:rsidRDefault="0084622F" w:rsidP="0084622F">
      <w:pPr>
        <w:suppressAutoHyphens w:val="0"/>
        <w:spacing w:before="100" w:beforeAutospacing="1"/>
      </w:pPr>
    </w:p>
    <w:p w14:paraId="76B7129D" w14:textId="77777777" w:rsidR="0084622F" w:rsidRPr="005044EC" w:rsidRDefault="0084622F" w:rsidP="0084622F">
      <w:pPr>
        <w:suppressAutoHyphens w:val="0"/>
        <w:spacing w:before="100" w:beforeAutospacing="1"/>
      </w:pPr>
    </w:p>
    <w:p w14:paraId="68520ED6" w14:textId="77777777" w:rsidR="0084622F" w:rsidRPr="005044EC" w:rsidRDefault="0084622F" w:rsidP="0084622F">
      <w:pPr>
        <w:suppressAutoHyphens w:val="0"/>
        <w:spacing w:before="100" w:beforeAutospacing="1"/>
      </w:pPr>
      <w:r w:rsidRPr="005044EC">
        <w:t>……………</w:t>
      </w:r>
      <w:r w:rsidRPr="005044EC">
        <w:rPr>
          <w:sz w:val="22"/>
          <w:szCs w:val="22"/>
        </w:rPr>
        <w:t>.…….</w:t>
      </w:r>
      <w:r w:rsidRPr="005044EC">
        <w:rPr>
          <w:i/>
          <w:iCs/>
          <w:sz w:val="22"/>
          <w:szCs w:val="22"/>
        </w:rPr>
        <w:t>(miejscowość),</w:t>
      </w:r>
      <w:r w:rsidRPr="005044EC">
        <w:rPr>
          <w:sz w:val="22"/>
          <w:szCs w:val="22"/>
        </w:rPr>
        <w:t>dnia………….…….r.</w:t>
      </w:r>
    </w:p>
    <w:p w14:paraId="2F10270C" w14:textId="77777777" w:rsidR="006C6A10" w:rsidRPr="005044EC" w:rsidRDefault="006C6A10" w:rsidP="00C60924">
      <w:pPr>
        <w:rPr>
          <w:i/>
          <w:sz w:val="22"/>
          <w:lang w:val="pl-PL"/>
        </w:rPr>
      </w:pPr>
    </w:p>
    <w:p w14:paraId="19B6C224" w14:textId="77777777" w:rsidR="004513FC" w:rsidRPr="005044EC" w:rsidRDefault="004513FC" w:rsidP="00F55672">
      <w:pPr>
        <w:suppressAutoHyphens w:val="0"/>
        <w:spacing w:before="100" w:beforeAutospacing="1"/>
      </w:pPr>
    </w:p>
    <w:p w14:paraId="13429D32" w14:textId="77777777" w:rsidR="00D44153" w:rsidRPr="00547A1E" w:rsidRDefault="00D44153" w:rsidP="00BA2516">
      <w:pPr>
        <w:widowControl/>
        <w:suppressAutoHyphens w:val="0"/>
        <w:overflowPunct/>
        <w:autoSpaceDE/>
        <w:autoSpaceDN/>
        <w:adjustRightInd/>
        <w:spacing w:after="160" w:line="259" w:lineRule="auto"/>
        <w:contextualSpacing/>
        <w:textAlignment w:val="auto"/>
        <w:rPr>
          <w:i/>
          <w:color w:val="FF0000"/>
          <w:sz w:val="22"/>
          <w:lang w:val="pl-PL"/>
        </w:rPr>
      </w:pPr>
    </w:p>
    <w:p w14:paraId="7D9550E4" w14:textId="77777777" w:rsidR="00D44153" w:rsidRPr="00547A1E" w:rsidRDefault="00D44153" w:rsidP="00BA2516">
      <w:pPr>
        <w:widowControl/>
        <w:suppressAutoHyphens w:val="0"/>
        <w:overflowPunct/>
        <w:autoSpaceDE/>
        <w:autoSpaceDN/>
        <w:adjustRightInd/>
        <w:spacing w:after="160" w:line="259" w:lineRule="auto"/>
        <w:contextualSpacing/>
        <w:textAlignment w:val="auto"/>
        <w:rPr>
          <w:i/>
          <w:color w:val="FF0000"/>
          <w:sz w:val="22"/>
          <w:lang w:val="pl-PL"/>
        </w:rPr>
      </w:pPr>
    </w:p>
    <w:p w14:paraId="644D30D7" w14:textId="77777777" w:rsidR="00BA2516" w:rsidRPr="005044EC"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5044EC">
        <w:rPr>
          <w:i/>
          <w:sz w:val="22"/>
          <w:lang w:val="pl-PL"/>
        </w:rPr>
        <w:lastRenderedPageBreak/>
        <w:t>Załącznik nr 6</w:t>
      </w:r>
      <w:r w:rsidR="00BA2516" w:rsidRPr="005044EC">
        <w:rPr>
          <w:i/>
          <w:sz w:val="22"/>
          <w:lang w:val="pl-PL"/>
        </w:rPr>
        <w:t xml:space="preserve"> do SWZ</w:t>
      </w:r>
    </w:p>
    <w:p w14:paraId="0057853F" w14:textId="77777777" w:rsidR="00BA2516" w:rsidRPr="005044EC"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14:paraId="389F6CE5" w14:textId="77777777" w:rsidR="00BA2516" w:rsidRPr="005044EC"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044EC">
        <w:rPr>
          <w:rFonts w:eastAsia="Calibri"/>
          <w:kern w:val="0"/>
          <w:sz w:val="20"/>
          <w:lang w:val="pl-PL" w:eastAsia="en-US"/>
        </w:rPr>
        <w:t xml:space="preserve">Wykonawca udostępniający zasoby </w:t>
      </w:r>
      <w:r w:rsidRPr="005044EC">
        <w:rPr>
          <w:rFonts w:eastAsia="Calibri"/>
          <w:i/>
          <w:kern w:val="0"/>
          <w:sz w:val="20"/>
          <w:lang w:val="pl-PL" w:eastAsia="en-US"/>
        </w:rPr>
        <w:t>(jeżeli dotyczy)</w:t>
      </w:r>
    </w:p>
    <w:p w14:paraId="57217112"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38FBACA3"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2A1AAEAD"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5CABE4EF"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044EC">
        <w:rPr>
          <w:rFonts w:eastAsia="Calibri"/>
          <w:i/>
          <w:kern w:val="0"/>
          <w:sz w:val="18"/>
          <w:szCs w:val="18"/>
          <w:lang w:val="pl-PL" w:eastAsia="en-US"/>
        </w:rPr>
        <w:t>(pełna nazwa/firma,adres,</w:t>
      </w:r>
    </w:p>
    <w:p w14:paraId="497A869B"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044EC">
        <w:rPr>
          <w:rFonts w:eastAsia="Calibri"/>
          <w:i/>
          <w:kern w:val="0"/>
          <w:sz w:val="18"/>
          <w:szCs w:val="18"/>
          <w:lang w:val="pl-PL" w:eastAsia="en-US"/>
        </w:rPr>
        <w:t>NIP,</w:t>
      </w:r>
      <w:r w:rsidR="00B25120" w:rsidRPr="005044EC">
        <w:rPr>
          <w:rFonts w:eastAsia="Calibri"/>
          <w:i/>
          <w:kern w:val="0"/>
          <w:sz w:val="18"/>
          <w:szCs w:val="18"/>
          <w:lang w:val="pl-PL" w:eastAsia="en-US"/>
        </w:rPr>
        <w:t xml:space="preserve"> </w:t>
      </w:r>
      <w:r w:rsidRPr="005044EC">
        <w:rPr>
          <w:rFonts w:eastAsia="Calibri"/>
          <w:i/>
          <w:kern w:val="0"/>
          <w:sz w:val="18"/>
          <w:szCs w:val="18"/>
          <w:lang w:val="pl-PL" w:eastAsia="en-US"/>
        </w:rPr>
        <w:t>Nr KRS/CEIDG</w:t>
      </w:r>
      <w:r w:rsidRPr="005044EC">
        <w:rPr>
          <w:rFonts w:eastAsia="Calibri"/>
          <w:kern w:val="0"/>
          <w:sz w:val="18"/>
          <w:szCs w:val="18"/>
          <w:lang w:val="pl-PL" w:eastAsia="en-US"/>
        </w:rPr>
        <w:t>)</w:t>
      </w:r>
    </w:p>
    <w:p w14:paraId="7C8AC3B8"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72835AC2"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044EC">
        <w:rPr>
          <w:rFonts w:eastAsia="Calibri"/>
          <w:kern w:val="0"/>
          <w:sz w:val="20"/>
          <w:u w:val="single"/>
          <w:lang w:val="pl-PL" w:eastAsia="en-US"/>
        </w:rPr>
        <w:t>reprezentowany przez:</w:t>
      </w:r>
    </w:p>
    <w:p w14:paraId="343DBA7D"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 xml:space="preserve"> ..............................................................................</w:t>
      </w:r>
    </w:p>
    <w:p w14:paraId="3F282A8C"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044EC">
        <w:rPr>
          <w:rFonts w:eastAsia="Calibri"/>
          <w:kern w:val="0"/>
          <w:sz w:val="20"/>
          <w:lang w:val="pl-PL" w:eastAsia="en-US"/>
        </w:rPr>
        <w:t>…………………………………………………..</w:t>
      </w:r>
    </w:p>
    <w:p w14:paraId="02F50E3C"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044EC">
        <w:rPr>
          <w:rFonts w:eastAsia="Calibri"/>
          <w:kern w:val="0"/>
          <w:sz w:val="20"/>
          <w:lang w:val="pl-PL" w:eastAsia="en-US"/>
        </w:rPr>
        <w:t>…………………………………………………..</w:t>
      </w:r>
    </w:p>
    <w:p w14:paraId="0E2FD151"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044EC">
        <w:rPr>
          <w:rFonts w:eastAsia="Calibri"/>
          <w:kern w:val="0"/>
          <w:sz w:val="20"/>
          <w:lang w:val="pl-PL" w:eastAsia="en-US"/>
        </w:rPr>
        <w:t xml:space="preserve">                   </w:t>
      </w:r>
      <w:r w:rsidRPr="005044EC">
        <w:rPr>
          <w:rFonts w:eastAsia="Calibri"/>
          <w:i/>
          <w:kern w:val="0"/>
          <w:sz w:val="18"/>
          <w:szCs w:val="18"/>
          <w:lang w:val="pl-PL" w:eastAsia="en-US"/>
        </w:rPr>
        <w:t>(imię i nazwisko,</w:t>
      </w:r>
    </w:p>
    <w:p w14:paraId="5B7DC8C6"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044EC">
        <w:rPr>
          <w:rFonts w:eastAsia="Calibri"/>
          <w:i/>
          <w:kern w:val="0"/>
          <w:sz w:val="18"/>
          <w:szCs w:val="18"/>
          <w:lang w:val="pl-PL" w:eastAsia="en-US"/>
        </w:rPr>
        <w:t>stanowisko/podstawa do reprezentacji</w:t>
      </w:r>
      <w:r w:rsidRPr="005044EC">
        <w:rPr>
          <w:rFonts w:eastAsia="Calibri"/>
          <w:i/>
          <w:kern w:val="0"/>
          <w:sz w:val="20"/>
          <w:lang w:val="pl-PL" w:eastAsia="en-US"/>
        </w:rPr>
        <w:t>)</w:t>
      </w:r>
    </w:p>
    <w:p w14:paraId="038C3531"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34E14370" w14:textId="77777777" w:rsidR="007C3A94" w:rsidRPr="005044EC"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40E4E0BA" w14:textId="77777777" w:rsidR="00BA2516" w:rsidRPr="005044EC"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5044EC">
        <w:rPr>
          <w:rFonts w:eastAsia="Calibri"/>
          <w:b/>
          <w:kern w:val="0"/>
          <w:szCs w:val="24"/>
          <w:u w:val="single"/>
          <w:lang w:val="pl-PL" w:eastAsia="en-US"/>
        </w:rPr>
        <w:t>ZOBOWIĄZANIE PODMIOTU</w:t>
      </w:r>
      <w:r w:rsidR="00BA2516" w:rsidRPr="005044EC">
        <w:rPr>
          <w:rFonts w:eastAsia="Calibri"/>
          <w:b/>
          <w:kern w:val="0"/>
          <w:szCs w:val="24"/>
          <w:u w:val="single"/>
          <w:lang w:val="pl-PL" w:eastAsia="en-US"/>
        </w:rPr>
        <w:t xml:space="preserve"> UDOSTĘPNIAJĄCEGO ZASOBY WYKONAWCY</w:t>
      </w:r>
    </w:p>
    <w:p w14:paraId="278E0C86"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044EC">
        <w:rPr>
          <w:rFonts w:eastAsia="Calibri"/>
          <w:b/>
          <w:kern w:val="0"/>
          <w:sz w:val="22"/>
          <w:szCs w:val="22"/>
          <w:lang w:val="pl-PL" w:eastAsia="en-US"/>
        </w:rPr>
        <w:t>Na podstawie art. 118 ust.3 Ustawy z dnia 11 września 2019 roku –</w:t>
      </w:r>
    </w:p>
    <w:p w14:paraId="0F833910" w14:textId="2413C29C"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044EC">
        <w:rPr>
          <w:rFonts w:eastAsia="Calibri"/>
          <w:b/>
          <w:kern w:val="0"/>
          <w:sz w:val="22"/>
          <w:szCs w:val="22"/>
          <w:lang w:val="pl-PL" w:eastAsia="en-US"/>
        </w:rPr>
        <w:t>Prawo z</w:t>
      </w:r>
      <w:r w:rsidR="006F0E21" w:rsidRPr="005044EC">
        <w:rPr>
          <w:rFonts w:eastAsia="Calibri"/>
          <w:b/>
          <w:kern w:val="0"/>
          <w:sz w:val="22"/>
          <w:szCs w:val="22"/>
          <w:lang w:val="pl-PL" w:eastAsia="en-US"/>
        </w:rPr>
        <w:t>amówień publicznych</w:t>
      </w:r>
      <w:r w:rsidR="00C531FB" w:rsidRPr="005044EC">
        <w:rPr>
          <w:rFonts w:eastAsia="Calibri"/>
          <w:b/>
          <w:kern w:val="0"/>
          <w:sz w:val="22"/>
          <w:szCs w:val="22"/>
          <w:lang w:val="pl-PL" w:eastAsia="en-US"/>
        </w:rPr>
        <w:t xml:space="preserve"> </w:t>
      </w:r>
    </w:p>
    <w:p w14:paraId="3830E01F"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4612DFC6" w14:textId="77777777" w:rsidR="00BA2516" w:rsidRPr="005044EC"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044EC">
        <w:rPr>
          <w:rFonts w:eastAsia="Calibri"/>
          <w:kern w:val="0"/>
          <w:sz w:val="22"/>
          <w:szCs w:val="22"/>
          <w:lang w:val="pl-PL" w:eastAsia="en-US"/>
        </w:rPr>
        <w:t>Oświadczam, że udostępniam swoje zasoby Wykonawcy:……………………………………………</w:t>
      </w:r>
    </w:p>
    <w:p w14:paraId="5D1F98F4" w14:textId="77777777" w:rsidR="00BA2516" w:rsidRPr="005044EC"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044EC">
        <w:rPr>
          <w:rFonts w:eastAsia="Calibri"/>
          <w:kern w:val="0"/>
          <w:sz w:val="22"/>
          <w:szCs w:val="22"/>
          <w:lang w:val="pl-PL" w:eastAsia="en-US"/>
        </w:rPr>
        <w:t>…………………………………………………………………………………………………………</w:t>
      </w:r>
    </w:p>
    <w:p w14:paraId="203BA34E" w14:textId="1A2C48BA" w:rsidR="006D7B96" w:rsidRPr="005044EC" w:rsidRDefault="00BA2516" w:rsidP="00404D50">
      <w:pPr>
        <w:overflowPunct/>
        <w:autoSpaceDE/>
        <w:autoSpaceDN/>
        <w:adjustRightInd/>
        <w:jc w:val="both"/>
        <w:textAlignment w:val="auto"/>
        <w:rPr>
          <w:rFonts w:eastAsia="Lucida Sans Unicode"/>
          <w:b/>
          <w:kern w:val="2"/>
          <w:sz w:val="22"/>
          <w:szCs w:val="22"/>
          <w:lang w:eastAsia="ar-SA"/>
        </w:rPr>
      </w:pPr>
      <w:r w:rsidRPr="005044EC">
        <w:rPr>
          <w:rFonts w:eastAsia="Calibri"/>
          <w:kern w:val="0"/>
          <w:sz w:val="22"/>
          <w:szCs w:val="22"/>
          <w:lang w:val="pl-PL" w:eastAsia="en-US"/>
        </w:rPr>
        <w:t>przystępującemu do postepowania o udzielenie zamówienia publicznego pod nazwą:</w:t>
      </w:r>
      <w:r w:rsidR="0085770D" w:rsidRPr="0085770D">
        <w:rPr>
          <w:b/>
          <w:sz w:val="22"/>
          <w:szCs w:val="22"/>
        </w:rPr>
        <w:t xml:space="preserve"> </w:t>
      </w:r>
      <w:r w:rsidR="0085770D">
        <w:rPr>
          <w:b/>
          <w:sz w:val="22"/>
          <w:szCs w:val="22"/>
        </w:rPr>
        <w:t xml:space="preserve">Dostawa </w:t>
      </w:r>
      <w:r w:rsidR="0085770D" w:rsidRPr="00AD02C0">
        <w:rPr>
          <w:b/>
          <w:szCs w:val="24"/>
        </w:rPr>
        <w:t>zabiegowego aparatu rtg (ramienia „C”)</w:t>
      </w:r>
      <w:r w:rsidR="0085770D" w:rsidRPr="005D4B54">
        <w:rPr>
          <w:b/>
          <w:sz w:val="22"/>
          <w:szCs w:val="22"/>
        </w:rPr>
        <w:t xml:space="preserve">” </w:t>
      </w:r>
      <w:r w:rsidR="0085770D" w:rsidRPr="005D4B54">
        <w:rPr>
          <w:b/>
          <w:bCs/>
          <w:sz w:val="22"/>
          <w:szCs w:val="22"/>
        </w:rPr>
        <w:t>-</w:t>
      </w:r>
      <w:r w:rsidR="0085770D" w:rsidRPr="005D4B54">
        <w:rPr>
          <w:b/>
          <w:bCs/>
          <w:color w:val="FF0000"/>
          <w:sz w:val="22"/>
          <w:szCs w:val="22"/>
        </w:rPr>
        <w:t xml:space="preserve"> </w:t>
      </w:r>
      <w:r w:rsidR="0085770D">
        <w:rPr>
          <w:b/>
          <w:bCs/>
          <w:sz w:val="22"/>
          <w:szCs w:val="22"/>
        </w:rPr>
        <w:t>Zp/74</w:t>
      </w:r>
      <w:r w:rsidR="0085770D" w:rsidRPr="005D4B54">
        <w:rPr>
          <w:b/>
          <w:bCs/>
          <w:sz w:val="22"/>
          <w:szCs w:val="22"/>
        </w:rPr>
        <w:t>/TP/23</w:t>
      </w:r>
      <w:r w:rsidR="00A32844" w:rsidRPr="005044EC">
        <w:rPr>
          <w:b/>
          <w:sz w:val="22"/>
          <w:szCs w:val="22"/>
        </w:rPr>
        <w:t xml:space="preserve"> </w:t>
      </w:r>
      <w:r w:rsidR="00C531FB" w:rsidRPr="005044EC">
        <w:rPr>
          <w:b/>
          <w:sz w:val="22"/>
          <w:szCs w:val="22"/>
        </w:rPr>
        <w:t xml:space="preserve"> </w:t>
      </w:r>
      <w:r w:rsidR="006D7B96" w:rsidRPr="005044EC">
        <w:rPr>
          <w:sz w:val="22"/>
          <w:szCs w:val="22"/>
          <w:lang w:val="pl-PL"/>
        </w:rPr>
        <w:t>w zakresie</w:t>
      </w:r>
    </w:p>
    <w:p w14:paraId="2AF4B8EF" w14:textId="77777777" w:rsidR="00BA2516" w:rsidRPr="005044EC" w:rsidRDefault="00BA2516" w:rsidP="005464DE">
      <w:pPr>
        <w:pStyle w:val="Bezodstpw0"/>
        <w:jc w:val="both"/>
        <w:rPr>
          <w:b/>
          <w:sz w:val="22"/>
          <w:szCs w:val="22"/>
          <w:lang w:val="pl-PL"/>
        </w:rPr>
      </w:pPr>
      <w:r w:rsidRPr="005044EC">
        <w:rPr>
          <w:rFonts w:eastAsia="Calibri"/>
          <w:kern w:val="0"/>
          <w:sz w:val="22"/>
          <w:szCs w:val="22"/>
          <w:lang w:val="pl-PL" w:eastAsia="en-US"/>
        </w:rPr>
        <w:t>……………………………………………………………………………………………………………………………………………………………………………………………………………</w:t>
      </w:r>
      <w:r w:rsidR="00D71CF6" w:rsidRPr="005044EC">
        <w:rPr>
          <w:rFonts w:eastAsia="Calibri"/>
          <w:kern w:val="0"/>
          <w:sz w:val="22"/>
          <w:szCs w:val="22"/>
          <w:lang w:val="pl-PL" w:eastAsia="en-US"/>
        </w:rPr>
        <w:t>……………</w:t>
      </w:r>
      <w:r w:rsidRPr="005044EC">
        <w:rPr>
          <w:rFonts w:eastAsia="Calibri"/>
          <w:kern w:val="0"/>
          <w:sz w:val="18"/>
          <w:szCs w:val="18"/>
          <w:lang w:val="pl-PL" w:eastAsia="en-US"/>
        </w:rPr>
        <w:t>(podać zakres udostępnianych zasobów).</w:t>
      </w:r>
    </w:p>
    <w:p w14:paraId="09677B40"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61EFF23B"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Jednocześnie oświadczam, iż:</w:t>
      </w:r>
    </w:p>
    <w:p w14:paraId="4D2CB32D" w14:textId="77777777" w:rsidR="00BA2516" w:rsidRPr="005044EC" w:rsidRDefault="00BA2516" w:rsidP="000C364E">
      <w:pPr>
        <w:widowControl/>
        <w:numPr>
          <w:ilvl w:val="0"/>
          <w:numId w:val="1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044EC">
        <w:rPr>
          <w:rFonts w:eastAsia="Calibri"/>
          <w:kern w:val="0"/>
          <w:sz w:val="20"/>
          <w:lang w:val="pl-PL" w:eastAsia="en-US"/>
        </w:rPr>
        <w:t>Udostępnione przeze mnie zasoby zostaną wykorzystane przy wykonywaniu zamówienia</w:t>
      </w:r>
    </w:p>
    <w:p w14:paraId="46E294D9" w14:textId="77777777" w:rsidR="00BA2516" w:rsidRPr="005044EC"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044EC">
        <w:rPr>
          <w:rFonts w:eastAsia="Calibri"/>
          <w:kern w:val="0"/>
          <w:sz w:val="20"/>
          <w:lang w:val="pl-PL" w:eastAsia="en-US"/>
        </w:rPr>
        <w:t>………………………………………………………………………………………………………  (podać sposób udostępniania i wykorzystania zasobów) w okresie……………………………………….</w:t>
      </w:r>
    </w:p>
    <w:p w14:paraId="7D7517F4" w14:textId="77777777" w:rsidR="00BA2516" w:rsidRPr="005044EC" w:rsidRDefault="00BA2516" w:rsidP="000C364E">
      <w:pPr>
        <w:widowControl/>
        <w:numPr>
          <w:ilvl w:val="0"/>
          <w:numId w:val="1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5044EC">
        <w:rPr>
          <w:rFonts w:eastAsia="Calibri"/>
          <w:kern w:val="0"/>
          <w:sz w:val="20"/>
          <w:lang w:val="pl-PL" w:eastAsia="en-US"/>
        </w:rPr>
        <w:t>W odniesieniu do warunków udziału w postępowaniu dotyczących wykształcenia, kwalifikacji zawodowych lub doświadczenia zrealizuje usługę/usługi</w:t>
      </w:r>
      <w:r w:rsidR="00411DCE" w:rsidRPr="005044EC">
        <w:rPr>
          <w:rFonts w:eastAsia="Calibri"/>
          <w:kern w:val="0"/>
          <w:sz w:val="20"/>
          <w:lang w:val="pl-PL" w:eastAsia="en-US"/>
        </w:rPr>
        <w:t>/roboty budowlane</w:t>
      </w:r>
      <w:r w:rsidRPr="005044EC">
        <w:rPr>
          <w:rFonts w:eastAsia="Calibri"/>
          <w:kern w:val="0"/>
          <w:sz w:val="20"/>
          <w:lang w:val="pl-PL" w:eastAsia="en-US"/>
        </w:rPr>
        <w:t>………………………………………………..(podać zakres)</w:t>
      </w:r>
    </w:p>
    <w:p w14:paraId="1024E4A7" w14:textId="77777777" w:rsidR="00BA2516" w:rsidRPr="005044EC"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2649BA1" w14:textId="77777777" w:rsidR="00BA2516" w:rsidRPr="005044EC"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18B35BD6" w14:textId="77777777" w:rsidR="00BA2516" w:rsidRPr="005044EC"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5044EC">
        <w:rPr>
          <w:rFonts w:eastAsia="Calibri"/>
          <w:kern w:val="0"/>
          <w:sz w:val="22"/>
          <w:szCs w:val="22"/>
          <w:lang w:val="pl-PL" w:eastAsia="en-US"/>
        </w:rPr>
        <w:t>…………………………………………………………………………</w:t>
      </w:r>
    </w:p>
    <w:p w14:paraId="575E0E90" w14:textId="6C64E6A8" w:rsidR="00BA2516" w:rsidRPr="005044EC" w:rsidRDefault="00BA2516" w:rsidP="00283FEE">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044EC">
        <w:rPr>
          <w:rFonts w:eastAsia="Calibri"/>
          <w:kern w:val="0"/>
          <w:sz w:val="18"/>
          <w:szCs w:val="18"/>
          <w:lang w:val="pl-PL" w:eastAsia="en-US"/>
        </w:rPr>
        <w:t>(podpis upełnomocnio</w:t>
      </w:r>
      <w:r w:rsidR="00283FEE">
        <w:rPr>
          <w:rFonts w:eastAsia="Calibri"/>
          <w:kern w:val="0"/>
          <w:sz w:val="18"/>
          <w:szCs w:val="18"/>
          <w:lang w:val="pl-PL" w:eastAsia="en-US"/>
        </w:rPr>
        <w:t>nych przedstawicieli Wykonawcy)</w:t>
      </w:r>
    </w:p>
    <w:p w14:paraId="4E61801B" w14:textId="77777777" w:rsidR="00BA2516" w:rsidRPr="005044EC"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0D7C64D4" w14:textId="77777777" w:rsidR="00BA2516" w:rsidRPr="005044EC"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044EC">
        <w:rPr>
          <w:rFonts w:eastAsia="Calibri"/>
          <w:kern w:val="0"/>
          <w:sz w:val="18"/>
          <w:szCs w:val="18"/>
          <w:lang w:val="pl-PL" w:eastAsia="en-US"/>
        </w:rPr>
        <w:t>……………………</w:t>
      </w:r>
    </w:p>
    <w:p w14:paraId="7834C465" w14:textId="77777777" w:rsidR="00712207" w:rsidRPr="005044EC"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044EC">
        <w:rPr>
          <w:rFonts w:eastAsia="Calibri"/>
          <w:kern w:val="0"/>
          <w:sz w:val="18"/>
          <w:szCs w:val="18"/>
          <w:lang w:val="pl-PL" w:eastAsia="en-US"/>
        </w:rPr>
        <w:t>(D</w:t>
      </w:r>
      <w:r w:rsidR="00D120DB" w:rsidRPr="005044EC">
        <w:rPr>
          <w:rFonts w:eastAsia="Calibri"/>
          <w:kern w:val="0"/>
          <w:sz w:val="18"/>
          <w:szCs w:val="18"/>
          <w:lang w:val="pl-PL" w:eastAsia="en-US"/>
        </w:rPr>
        <w:t>ata)</w:t>
      </w:r>
    </w:p>
    <w:p w14:paraId="1B5F5D6A" w14:textId="77777777" w:rsidR="00B830D6" w:rsidRPr="005044EC" w:rsidRDefault="00B830D6" w:rsidP="00C853A5">
      <w:pPr>
        <w:rPr>
          <w:i/>
        </w:rPr>
      </w:pPr>
    </w:p>
    <w:p w14:paraId="348F75C3" w14:textId="77777777" w:rsidR="005649CC" w:rsidRPr="005044EC" w:rsidRDefault="005649CC" w:rsidP="005649CC">
      <w:pPr>
        <w:pStyle w:val="Tekstpodstawowywcity"/>
        <w:rPr>
          <w:szCs w:val="24"/>
        </w:rPr>
      </w:pPr>
      <w:r w:rsidRPr="005044EC">
        <w:t xml:space="preserve">                                                                             .................................................................</w:t>
      </w:r>
    </w:p>
    <w:p w14:paraId="7EA593E6" w14:textId="77777777" w:rsidR="00B16511" w:rsidRPr="005044EC" w:rsidRDefault="005649CC" w:rsidP="00B33017">
      <w:pPr>
        <w:pStyle w:val="Tekstpodstawowywcity"/>
        <w:rPr>
          <w:sz w:val="18"/>
          <w:szCs w:val="18"/>
        </w:rPr>
      </w:pPr>
      <w:r w:rsidRPr="005044EC">
        <w:rPr>
          <w:sz w:val="18"/>
          <w:szCs w:val="18"/>
        </w:rPr>
        <w:t xml:space="preserve">                                                                                              ( podpis Wykonawcy lub osób uprawnionych przez niego)</w:t>
      </w:r>
    </w:p>
    <w:p w14:paraId="3127EB7F" w14:textId="77777777" w:rsidR="00D40D7F" w:rsidRPr="005044EC" w:rsidRDefault="00D40D7F" w:rsidP="002A0063">
      <w:pPr>
        <w:rPr>
          <w:i/>
          <w:sz w:val="22"/>
          <w:szCs w:val="22"/>
        </w:rPr>
      </w:pPr>
    </w:p>
    <w:p w14:paraId="6382343C" w14:textId="24410C82" w:rsidR="00D40D7F" w:rsidRDefault="00D40D7F" w:rsidP="002A0063">
      <w:pPr>
        <w:rPr>
          <w:i/>
          <w:sz w:val="22"/>
          <w:szCs w:val="22"/>
        </w:rPr>
      </w:pPr>
    </w:p>
    <w:p w14:paraId="6E89AB85" w14:textId="77777777" w:rsidR="0085770D" w:rsidRPr="005044EC" w:rsidRDefault="0085770D" w:rsidP="002A0063">
      <w:pPr>
        <w:rPr>
          <w:i/>
          <w:sz w:val="22"/>
          <w:szCs w:val="22"/>
        </w:rPr>
      </w:pPr>
    </w:p>
    <w:p w14:paraId="151ADE7B" w14:textId="77777777" w:rsidR="00707F6D" w:rsidRPr="005044EC" w:rsidRDefault="00707F6D" w:rsidP="002A0063">
      <w:pPr>
        <w:rPr>
          <w:i/>
          <w:sz w:val="22"/>
          <w:szCs w:val="22"/>
        </w:rPr>
      </w:pPr>
    </w:p>
    <w:p w14:paraId="42D5D1C0" w14:textId="77777777" w:rsidR="00027187" w:rsidRPr="005044EC" w:rsidRDefault="00027187" w:rsidP="00027187">
      <w:r w:rsidRPr="005044EC">
        <w:rPr>
          <w:i/>
          <w:sz w:val="22"/>
          <w:lang w:val="pl-PL"/>
        </w:rPr>
        <w:lastRenderedPageBreak/>
        <w:t>Załącznik nr 7 do SWZ ( jeżeli dotyczy)</w:t>
      </w:r>
    </w:p>
    <w:p w14:paraId="1FDC8E04" w14:textId="77777777" w:rsidR="00027187" w:rsidRPr="005044EC" w:rsidRDefault="00027187" w:rsidP="00027187">
      <w:pPr>
        <w:rPr>
          <w:rFonts w:ascii="Arial" w:hAnsi="Arial"/>
          <w:i/>
          <w:sz w:val="16"/>
        </w:rPr>
      </w:pPr>
    </w:p>
    <w:p w14:paraId="6B40EC11" w14:textId="77777777" w:rsidR="00027187" w:rsidRPr="005044EC" w:rsidRDefault="00027187" w:rsidP="00027187">
      <w:pPr>
        <w:ind w:left="5954"/>
        <w:rPr>
          <w:b/>
          <w:sz w:val="22"/>
        </w:rPr>
      </w:pPr>
      <w:r w:rsidRPr="005044EC">
        <w:rPr>
          <w:rFonts w:ascii="Arial" w:hAnsi="Arial"/>
          <w:i/>
          <w:sz w:val="16"/>
        </w:rPr>
        <w:t xml:space="preserve">                                                                                                    </w:t>
      </w:r>
      <w:r w:rsidRPr="005044EC">
        <w:rPr>
          <w:b/>
          <w:u w:val="single"/>
        </w:rPr>
        <w:t>Zamawiający:</w:t>
      </w:r>
    </w:p>
    <w:p w14:paraId="34AD465B" w14:textId="77777777" w:rsidR="00027187" w:rsidRPr="005044EC" w:rsidRDefault="00027187" w:rsidP="00027187">
      <w:pPr>
        <w:jc w:val="right"/>
        <w:rPr>
          <w:b/>
        </w:rPr>
      </w:pPr>
      <w:r w:rsidRPr="005044EC">
        <w:rPr>
          <w:b/>
          <w:sz w:val="22"/>
        </w:rPr>
        <w:t>Specjalistyczny Szpital im. dra Alfreda Sokołowskiego</w:t>
      </w:r>
    </w:p>
    <w:p w14:paraId="7670E666" w14:textId="77777777" w:rsidR="00027187" w:rsidRPr="005044EC" w:rsidRDefault="00027187" w:rsidP="00027187">
      <w:pPr>
        <w:ind w:left="5953"/>
        <w:rPr>
          <w:b/>
          <w:sz w:val="22"/>
          <w:szCs w:val="22"/>
        </w:rPr>
      </w:pPr>
      <w:r w:rsidRPr="005044EC">
        <w:rPr>
          <w:b/>
          <w:sz w:val="22"/>
          <w:szCs w:val="22"/>
        </w:rPr>
        <w:t>ul. Sokołowskiego 4</w:t>
      </w:r>
    </w:p>
    <w:p w14:paraId="6443D2FC" w14:textId="77777777" w:rsidR="00027187" w:rsidRPr="005044EC" w:rsidRDefault="00027187" w:rsidP="00027187">
      <w:pPr>
        <w:ind w:left="5245" w:firstLine="708"/>
        <w:rPr>
          <w:rFonts w:ascii="Arial" w:hAnsi="Arial"/>
          <w:i/>
          <w:sz w:val="22"/>
          <w:szCs w:val="22"/>
        </w:rPr>
      </w:pPr>
      <w:r w:rsidRPr="005044EC">
        <w:rPr>
          <w:b/>
          <w:sz w:val="22"/>
          <w:szCs w:val="22"/>
        </w:rPr>
        <w:t>58-309 Wałbrzych</w:t>
      </w:r>
    </w:p>
    <w:p w14:paraId="1901F82C" w14:textId="77777777" w:rsidR="00027187" w:rsidRPr="005044EC" w:rsidRDefault="00027187" w:rsidP="00027187">
      <w:pPr>
        <w:rPr>
          <w:rFonts w:ascii="Arial" w:hAnsi="Arial"/>
          <w:i/>
          <w:sz w:val="16"/>
        </w:rPr>
      </w:pPr>
    </w:p>
    <w:p w14:paraId="7B9A75AA" w14:textId="77777777" w:rsidR="00027187" w:rsidRPr="005044EC" w:rsidRDefault="00027187" w:rsidP="00027187">
      <w:pPr>
        <w:rPr>
          <w:rFonts w:ascii="Arial" w:hAnsi="Arial"/>
          <w:i/>
          <w:sz w:val="16"/>
        </w:rPr>
      </w:pPr>
    </w:p>
    <w:p w14:paraId="6FA0F81C" w14:textId="77777777" w:rsidR="00027187" w:rsidRPr="005044EC" w:rsidRDefault="00027187" w:rsidP="00027187">
      <w:pPr>
        <w:rPr>
          <w:b/>
          <w:sz w:val="22"/>
          <w:szCs w:val="22"/>
        </w:rPr>
      </w:pPr>
      <w:r w:rsidRPr="005044EC">
        <w:rPr>
          <w:sz w:val="16"/>
        </w:rPr>
        <w:t xml:space="preserve"> </w:t>
      </w:r>
      <w:r w:rsidRPr="005044EC">
        <w:rPr>
          <w:b/>
          <w:sz w:val="22"/>
          <w:szCs w:val="22"/>
        </w:rPr>
        <w:t>Wykonawca:</w:t>
      </w:r>
    </w:p>
    <w:p w14:paraId="0D5B4608" w14:textId="77777777" w:rsidR="00027187" w:rsidRPr="005044EC" w:rsidRDefault="00027187" w:rsidP="00027187">
      <w:pPr>
        <w:rPr>
          <w:rFonts w:ascii="Arial" w:hAnsi="Arial"/>
          <w:i/>
          <w:sz w:val="16"/>
        </w:rPr>
      </w:pPr>
    </w:p>
    <w:p w14:paraId="019A5E20" w14:textId="77777777" w:rsidR="00027187" w:rsidRPr="005044EC" w:rsidRDefault="00027187" w:rsidP="00027187">
      <w:pPr>
        <w:rPr>
          <w:rFonts w:ascii="Arial" w:hAnsi="Arial"/>
          <w:i/>
          <w:sz w:val="16"/>
        </w:rPr>
      </w:pPr>
    </w:p>
    <w:p w14:paraId="1A19B477" w14:textId="77777777" w:rsidR="00027187" w:rsidRPr="005044EC" w:rsidRDefault="00027187" w:rsidP="00027187">
      <w:pPr>
        <w:rPr>
          <w:rFonts w:ascii="Arial" w:hAnsi="Arial"/>
          <w:i/>
          <w:sz w:val="16"/>
        </w:rPr>
      </w:pPr>
    </w:p>
    <w:p w14:paraId="672CED9B" w14:textId="77777777" w:rsidR="00027187" w:rsidRPr="005044EC" w:rsidRDefault="00027187" w:rsidP="00027187">
      <w:pPr>
        <w:rPr>
          <w:rFonts w:ascii="Arial" w:hAnsi="Arial"/>
          <w:i/>
          <w:sz w:val="16"/>
        </w:rPr>
      </w:pPr>
      <w:r w:rsidRPr="005044EC">
        <w:rPr>
          <w:rFonts w:ascii="Arial" w:hAnsi="Arial"/>
          <w:i/>
          <w:sz w:val="16"/>
        </w:rPr>
        <w:t>................................................................</w:t>
      </w:r>
    </w:p>
    <w:p w14:paraId="41A43760" w14:textId="77777777" w:rsidR="00027187" w:rsidRPr="005044EC" w:rsidRDefault="00027187" w:rsidP="00027187">
      <w:pPr>
        <w:rPr>
          <w:rFonts w:ascii="Arial" w:hAnsi="Arial"/>
          <w:i/>
          <w:sz w:val="16"/>
        </w:rPr>
      </w:pPr>
    </w:p>
    <w:p w14:paraId="53ED3AC9" w14:textId="77777777" w:rsidR="00027187" w:rsidRPr="005044EC" w:rsidRDefault="00027187" w:rsidP="00027187">
      <w:pPr>
        <w:rPr>
          <w:rFonts w:ascii="Arial" w:hAnsi="Arial"/>
          <w:i/>
          <w:sz w:val="20"/>
        </w:rPr>
      </w:pPr>
    </w:p>
    <w:p w14:paraId="4EF513D9" w14:textId="77777777" w:rsidR="00027187" w:rsidRPr="005044EC" w:rsidRDefault="00027187" w:rsidP="00027187">
      <w:pPr>
        <w:jc w:val="center"/>
        <w:rPr>
          <w:b/>
          <w:sz w:val="28"/>
          <w:szCs w:val="28"/>
        </w:rPr>
      </w:pPr>
      <w:r w:rsidRPr="005044EC">
        <w:rPr>
          <w:b/>
          <w:sz w:val="28"/>
          <w:szCs w:val="28"/>
        </w:rPr>
        <w:t>TABELA – PODWYKONAWCY</w:t>
      </w:r>
    </w:p>
    <w:p w14:paraId="2B075C14" w14:textId="77777777" w:rsidR="00027187" w:rsidRPr="005044EC" w:rsidRDefault="00027187" w:rsidP="00027187"/>
    <w:p w14:paraId="5464227D" w14:textId="77777777" w:rsidR="00027187" w:rsidRPr="005044EC" w:rsidRDefault="00027187" w:rsidP="00027187">
      <w:pPr>
        <w:widowControl/>
        <w:suppressAutoHyphens w:val="0"/>
        <w:spacing w:line="360" w:lineRule="auto"/>
        <w:jc w:val="both"/>
        <w:rPr>
          <w:sz w:val="22"/>
          <w:szCs w:val="22"/>
          <w:lang w:val="pl-PL"/>
        </w:rPr>
      </w:pPr>
      <w:r w:rsidRPr="005044EC">
        <w:rPr>
          <w:sz w:val="22"/>
          <w:szCs w:val="22"/>
          <w:lang w:val="pl-PL"/>
        </w:rPr>
        <w:t>Nazwa Wykonawcy:</w:t>
      </w:r>
    </w:p>
    <w:p w14:paraId="208BEA3B" w14:textId="77777777" w:rsidR="00027187" w:rsidRPr="005044EC" w:rsidRDefault="00027187" w:rsidP="00027187">
      <w:pPr>
        <w:spacing w:after="120"/>
        <w:ind w:left="846" w:hanging="426"/>
        <w:jc w:val="both"/>
        <w:rPr>
          <w:sz w:val="22"/>
          <w:szCs w:val="22"/>
          <w:lang w:val="pl-PL"/>
        </w:rPr>
      </w:pPr>
      <w:r w:rsidRPr="005044EC">
        <w:rPr>
          <w:sz w:val="22"/>
          <w:szCs w:val="22"/>
          <w:lang w:val="pl-PL"/>
        </w:rPr>
        <w:t>..................................................................................................................................</w:t>
      </w:r>
    </w:p>
    <w:p w14:paraId="32A5A496" w14:textId="77777777" w:rsidR="00027187" w:rsidRPr="005044EC" w:rsidRDefault="00027187" w:rsidP="00027187">
      <w:pPr>
        <w:widowControl/>
        <w:suppressAutoHyphens w:val="0"/>
        <w:spacing w:line="360" w:lineRule="auto"/>
        <w:jc w:val="both"/>
        <w:rPr>
          <w:sz w:val="22"/>
          <w:szCs w:val="22"/>
          <w:lang w:val="pl-PL"/>
        </w:rPr>
      </w:pPr>
      <w:r w:rsidRPr="005044EC">
        <w:rPr>
          <w:sz w:val="22"/>
          <w:szCs w:val="22"/>
          <w:lang w:val="pl-PL"/>
        </w:rPr>
        <w:t>Adres Wykonawcy:</w:t>
      </w:r>
    </w:p>
    <w:p w14:paraId="17A7EF74" w14:textId="77777777" w:rsidR="00027187" w:rsidRPr="005044EC" w:rsidRDefault="00027187" w:rsidP="00027187">
      <w:pPr>
        <w:spacing w:after="120"/>
        <w:ind w:left="426"/>
        <w:jc w:val="both"/>
        <w:rPr>
          <w:sz w:val="22"/>
          <w:szCs w:val="22"/>
          <w:lang w:val="pl-PL"/>
        </w:rPr>
      </w:pPr>
      <w:r w:rsidRPr="005044EC">
        <w:rPr>
          <w:sz w:val="22"/>
          <w:szCs w:val="22"/>
          <w:lang w:val="pl-PL"/>
        </w:rPr>
        <w:t>...................................................................................................................................</w:t>
      </w:r>
    </w:p>
    <w:p w14:paraId="2099EA44" w14:textId="77777777" w:rsidR="00027187" w:rsidRPr="005044EC" w:rsidRDefault="00027187" w:rsidP="00027187">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5044EC" w:rsidRPr="005044EC" w14:paraId="15B1E0AE" w14:textId="77777777" w:rsidTr="00027187">
        <w:trPr>
          <w:trHeight w:val="746"/>
        </w:trPr>
        <w:tc>
          <w:tcPr>
            <w:tcW w:w="1077" w:type="dxa"/>
          </w:tcPr>
          <w:p w14:paraId="4BBD043A" w14:textId="77777777" w:rsidR="00027187" w:rsidRPr="005044EC" w:rsidRDefault="00027187" w:rsidP="00027187"/>
          <w:p w14:paraId="2D57F086" w14:textId="77777777" w:rsidR="00027187" w:rsidRPr="005044EC" w:rsidRDefault="00027187" w:rsidP="00027187">
            <w:pPr>
              <w:jc w:val="center"/>
            </w:pPr>
            <w:r w:rsidRPr="005044EC">
              <w:t>Lp.</w:t>
            </w:r>
          </w:p>
        </w:tc>
        <w:tc>
          <w:tcPr>
            <w:tcW w:w="3813" w:type="dxa"/>
          </w:tcPr>
          <w:p w14:paraId="21B31B26" w14:textId="77777777" w:rsidR="00027187" w:rsidRPr="005044EC" w:rsidRDefault="00027187" w:rsidP="00027187"/>
          <w:p w14:paraId="6F254BCE" w14:textId="77777777" w:rsidR="00027187" w:rsidRPr="005044EC" w:rsidRDefault="00027187" w:rsidP="00027187">
            <w:pPr>
              <w:jc w:val="center"/>
            </w:pPr>
            <w:r w:rsidRPr="005044EC">
              <w:t>Nazwa podwykonawcy</w:t>
            </w:r>
          </w:p>
        </w:tc>
        <w:tc>
          <w:tcPr>
            <w:tcW w:w="3969" w:type="dxa"/>
          </w:tcPr>
          <w:p w14:paraId="04DA1739" w14:textId="77777777" w:rsidR="00027187" w:rsidRPr="005044EC" w:rsidRDefault="00027187" w:rsidP="00027187"/>
          <w:p w14:paraId="3DB9A313" w14:textId="77777777" w:rsidR="00027187" w:rsidRPr="005044EC" w:rsidRDefault="00027187" w:rsidP="00027187">
            <w:pPr>
              <w:jc w:val="center"/>
            </w:pPr>
            <w:r w:rsidRPr="005044EC">
              <w:t>Zakres zlecony podwykonawcy</w:t>
            </w:r>
          </w:p>
        </w:tc>
      </w:tr>
      <w:tr w:rsidR="005044EC" w:rsidRPr="005044EC" w14:paraId="3059C92B" w14:textId="77777777" w:rsidTr="00027187">
        <w:trPr>
          <w:trHeight w:val="575"/>
        </w:trPr>
        <w:tc>
          <w:tcPr>
            <w:tcW w:w="1077" w:type="dxa"/>
          </w:tcPr>
          <w:p w14:paraId="64051F58" w14:textId="77777777" w:rsidR="00027187" w:rsidRPr="005044EC" w:rsidRDefault="00027187" w:rsidP="00027187"/>
        </w:tc>
        <w:tc>
          <w:tcPr>
            <w:tcW w:w="3813" w:type="dxa"/>
          </w:tcPr>
          <w:p w14:paraId="33904C49" w14:textId="77777777" w:rsidR="00027187" w:rsidRPr="005044EC" w:rsidRDefault="00027187" w:rsidP="00027187"/>
        </w:tc>
        <w:tc>
          <w:tcPr>
            <w:tcW w:w="3969" w:type="dxa"/>
          </w:tcPr>
          <w:p w14:paraId="41CB53C7" w14:textId="77777777" w:rsidR="00027187" w:rsidRPr="005044EC" w:rsidRDefault="00027187" w:rsidP="00027187"/>
        </w:tc>
      </w:tr>
      <w:tr w:rsidR="005044EC" w:rsidRPr="005044EC" w14:paraId="714C7761" w14:textId="77777777" w:rsidTr="00027187">
        <w:trPr>
          <w:trHeight w:val="571"/>
        </w:trPr>
        <w:tc>
          <w:tcPr>
            <w:tcW w:w="1077" w:type="dxa"/>
          </w:tcPr>
          <w:p w14:paraId="7F874238" w14:textId="77777777" w:rsidR="00027187" w:rsidRPr="005044EC" w:rsidRDefault="00027187" w:rsidP="00027187"/>
        </w:tc>
        <w:tc>
          <w:tcPr>
            <w:tcW w:w="3813" w:type="dxa"/>
          </w:tcPr>
          <w:p w14:paraId="0304691D" w14:textId="77777777" w:rsidR="00027187" w:rsidRPr="005044EC" w:rsidRDefault="00027187" w:rsidP="00027187"/>
        </w:tc>
        <w:tc>
          <w:tcPr>
            <w:tcW w:w="3969" w:type="dxa"/>
          </w:tcPr>
          <w:p w14:paraId="5B41404C" w14:textId="77777777" w:rsidR="00027187" w:rsidRPr="005044EC" w:rsidRDefault="00027187" w:rsidP="00027187"/>
        </w:tc>
      </w:tr>
    </w:tbl>
    <w:p w14:paraId="1D8CB7EE" w14:textId="6E55A9F7" w:rsidR="00027187" w:rsidRPr="005044EC" w:rsidRDefault="00027187" w:rsidP="00027187">
      <w:pPr>
        <w:overflowPunct/>
        <w:autoSpaceDE/>
        <w:autoSpaceDN/>
        <w:adjustRightInd/>
        <w:jc w:val="both"/>
        <w:textAlignment w:val="auto"/>
        <w:rPr>
          <w:b/>
          <w:bCs/>
          <w:sz w:val="22"/>
          <w:szCs w:val="22"/>
          <w:lang w:val="pl-PL"/>
        </w:rPr>
      </w:pPr>
      <w:r w:rsidRPr="005044EC">
        <w:rPr>
          <w:sz w:val="22"/>
          <w:szCs w:val="22"/>
        </w:rPr>
        <w:t>Przedmiot Zamówienia</w:t>
      </w:r>
      <w:r w:rsidR="00C531FB" w:rsidRPr="005044EC">
        <w:rPr>
          <w:sz w:val="22"/>
          <w:szCs w:val="22"/>
        </w:rPr>
        <w:t xml:space="preserve"> </w:t>
      </w:r>
      <w:r w:rsidR="0085770D">
        <w:rPr>
          <w:b/>
          <w:sz w:val="22"/>
          <w:szCs w:val="22"/>
        </w:rPr>
        <w:t xml:space="preserve">Dostawa </w:t>
      </w:r>
      <w:r w:rsidR="0085770D" w:rsidRPr="00AD02C0">
        <w:rPr>
          <w:b/>
          <w:szCs w:val="24"/>
        </w:rPr>
        <w:t>zabiegowego aparatu rtg (ramienia „C”)</w:t>
      </w:r>
      <w:r w:rsidR="0085770D" w:rsidRPr="005D4B54">
        <w:rPr>
          <w:b/>
          <w:sz w:val="22"/>
          <w:szCs w:val="22"/>
        </w:rPr>
        <w:t xml:space="preserve">” </w:t>
      </w:r>
      <w:r w:rsidR="0085770D" w:rsidRPr="005D4B54">
        <w:rPr>
          <w:b/>
          <w:bCs/>
          <w:sz w:val="22"/>
          <w:szCs w:val="22"/>
        </w:rPr>
        <w:t>-</w:t>
      </w:r>
      <w:r w:rsidR="0085770D" w:rsidRPr="005D4B54">
        <w:rPr>
          <w:b/>
          <w:bCs/>
          <w:color w:val="FF0000"/>
          <w:sz w:val="22"/>
          <w:szCs w:val="22"/>
        </w:rPr>
        <w:t xml:space="preserve"> </w:t>
      </w:r>
      <w:r w:rsidR="0085770D">
        <w:rPr>
          <w:b/>
          <w:bCs/>
          <w:sz w:val="22"/>
          <w:szCs w:val="22"/>
        </w:rPr>
        <w:t>Zp/74</w:t>
      </w:r>
      <w:r w:rsidR="0085770D" w:rsidRPr="005D4B54">
        <w:rPr>
          <w:b/>
          <w:bCs/>
          <w:sz w:val="22"/>
          <w:szCs w:val="22"/>
        </w:rPr>
        <w:t>/TP/23</w:t>
      </w:r>
    </w:p>
    <w:p w14:paraId="3A78EA52" w14:textId="77777777" w:rsidR="00027187" w:rsidRPr="005044EC" w:rsidRDefault="00027187" w:rsidP="00027187">
      <w:pPr>
        <w:jc w:val="both"/>
        <w:rPr>
          <w:rFonts w:ascii="Arial" w:hAnsi="Arial"/>
          <w:sz w:val="28"/>
          <w:szCs w:val="28"/>
        </w:rPr>
      </w:pPr>
    </w:p>
    <w:p w14:paraId="4BC222DB" w14:textId="77777777" w:rsidR="00027187" w:rsidRPr="005044EC" w:rsidRDefault="00027187" w:rsidP="00027187">
      <w:pPr>
        <w:tabs>
          <w:tab w:val="left" w:pos="2316"/>
        </w:tabs>
        <w:rPr>
          <w:b/>
          <w:sz w:val="18"/>
          <w:szCs w:val="18"/>
        </w:rPr>
      </w:pPr>
    </w:p>
    <w:p w14:paraId="71C007F1" w14:textId="77777777" w:rsidR="00027187" w:rsidRPr="005044EC" w:rsidRDefault="00027187" w:rsidP="00027187">
      <w:pPr>
        <w:rPr>
          <w:rFonts w:ascii="Arial" w:hAnsi="Arial"/>
          <w:sz w:val="28"/>
          <w:szCs w:val="28"/>
        </w:rPr>
      </w:pPr>
    </w:p>
    <w:p w14:paraId="6EFDA754" w14:textId="77777777" w:rsidR="00027187" w:rsidRPr="005044EC" w:rsidRDefault="00027187" w:rsidP="00027187">
      <w:pPr>
        <w:rPr>
          <w:rFonts w:ascii="Arial" w:hAnsi="Arial"/>
          <w:sz w:val="28"/>
          <w:szCs w:val="28"/>
        </w:rPr>
      </w:pPr>
    </w:p>
    <w:p w14:paraId="1409283F" w14:textId="77777777" w:rsidR="00027187" w:rsidRPr="005044EC" w:rsidRDefault="00027187" w:rsidP="00027187">
      <w:pPr>
        <w:rPr>
          <w:rFonts w:ascii="Arial" w:hAnsi="Arial"/>
          <w:sz w:val="28"/>
          <w:szCs w:val="28"/>
        </w:rPr>
      </w:pPr>
    </w:p>
    <w:p w14:paraId="3E59AD90" w14:textId="77777777" w:rsidR="00027187" w:rsidRPr="005044EC" w:rsidRDefault="00027187" w:rsidP="00027187">
      <w:pPr>
        <w:rPr>
          <w:rFonts w:ascii="Arial" w:hAnsi="Arial"/>
          <w:sz w:val="28"/>
          <w:szCs w:val="28"/>
        </w:rPr>
      </w:pPr>
    </w:p>
    <w:p w14:paraId="11643B64" w14:textId="77777777" w:rsidR="00027187" w:rsidRPr="005044EC" w:rsidRDefault="00027187" w:rsidP="00027187">
      <w:pPr>
        <w:rPr>
          <w:rFonts w:ascii="Arial" w:hAnsi="Arial"/>
          <w:sz w:val="28"/>
          <w:szCs w:val="28"/>
        </w:rPr>
      </w:pPr>
    </w:p>
    <w:p w14:paraId="4D472925" w14:textId="77777777" w:rsidR="00027187" w:rsidRPr="005044EC" w:rsidRDefault="00027187" w:rsidP="00027187">
      <w:pPr>
        <w:jc w:val="right"/>
      </w:pPr>
      <w:r w:rsidRPr="005044EC">
        <w:t>..................................................................</w:t>
      </w:r>
    </w:p>
    <w:p w14:paraId="3E0244A9" w14:textId="77777777" w:rsidR="00027187" w:rsidRPr="005044EC" w:rsidRDefault="00027187" w:rsidP="00027187">
      <w:pPr>
        <w:ind w:left="4956" w:firstLine="708"/>
        <w:jc w:val="center"/>
        <w:rPr>
          <w:rFonts w:ascii="Arial" w:hAnsi="Arial"/>
          <w:i/>
          <w:sz w:val="16"/>
        </w:rPr>
      </w:pPr>
      <w:r w:rsidRPr="005044EC">
        <w:rPr>
          <w:rFonts w:ascii="Arial" w:hAnsi="Arial"/>
          <w:i/>
          <w:sz w:val="16"/>
        </w:rPr>
        <w:t>(data i podpis Wykonawcy)</w:t>
      </w:r>
    </w:p>
    <w:p w14:paraId="7810E786" w14:textId="77777777" w:rsidR="00027187" w:rsidRPr="005044EC" w:rsidRDefault="00027187" w:rsidP="00027187">
      <w:pPr>
        <w:spacing w:line="360" w:lineRule="auto"/>
        <w:ind w:left="5664" w:firstLine="708"/>
        <w:jc w:val="both"/>
        <w:rPr>
          <w:rFonts w:ascii="Arial" w:hAnsi="Arial" w:cs="Arial"/>
          <w:i/>
          <w:sz w:val="16"/>
          <w:szCs w:val="16"/>
        </w:rPr>
      </w:pPr>
    </w:p>
    <w:p w14:paraId="3B8F019B" w14:textId="77777777" w:rsidR="00027187" w:rsidRPr="005044EC" w:rsidRDefault="00027187" w:rsidP="00027187">
      <w:pPr>
        <w:spacing w:line="360" w:lineRule="auto"/>
        <w:jc w:val="both"/>
        <w:rPr>
          <w:rFonts w:ascii="Arial" w:hAnsi="Arial" w:cs="Arial"/>
          <w:i/>
          <w:sz w:val="16"/>
          <w:szCs w:val="16"/>
        </w:rPr>
      </w:pPr>
    </w:p>
    <w:p w14:paraId="783D6FF2" w14:textId="77777777" w:rsidR="00027187" w:rsidRDefault="00027187" w:rsidP="00027187">
      <w:pPr>
        <w:spacing w:line="360" w:lineRule="auto"/>
        <w:ind w:left="5664" w:firstLine="708"/>
        <w:jc w:val="both"/>
        <w:rPr>
          <w:rFonts w:ascii="Arial" w:hAnsi="Arial" w:cs="Arial"/>
          <w:i/>
          <w:sz w:val="16"/>
          <w:szCs w:val="16"/>
        </w:rPr>
      </w:pPr>
    </w:p>
    <w:p w14:paraId="67FC928B" w14:textId="77777777" w:rsidR="00027187" w:rsidRDefault="00027187" w:rsidP="00027187">
      <w:pPr>
        <w:rPr>
          <w:i/>
          <w:iCs/>
          <w:sz w:val="22"/>
          <w:szCs w:val="22"/>
        </w:rPr>
      </w:pPr>
    </w:p>
    <w:p w14:paraId="5F8ED39B" w14:textId="77777777" w:rsidR="00027187" w:rsidRDefault="00027187" w:rsidP="00027187">
      <w:pPr>
        <w:rPr>
          <w:i/>
          <w:iCs/>
          <w:sz w:val="22"/>
          <w:szCs w:val="22"/>
        </w:rPr>
      </w:pPr>
    </w:p>
    <w:p w14:paraId="0558DDD8" w14:textId="77777777" w:rsidR="00027187" w:rsidRDefault="00027187" w:rsidP="00027187">
      <w:pPr>
        <w:rPr>
          <w:i/>
          <w:iCs/>
          <w:sz w:val="22"/>
          <w:szCs w:val="22"/>
        </w:rPr>
      </w:pPr>
    </w:p>
    <w:p w14:paraId="3D435699" w14:textId="73976633" w:rsidR="00027187" w:rsidRDefault="00027187" w:rsidP="00027187">
      <w:pPr>
        <w:rPr>
          <w:i/>
          <w:iCs/>
          <w:sz w:val="22"/>
          <w:szCs w:val="22"/>
        </w:rPr>
      </w:pPr>
    </w:p>
    <w:p w14:paraId="123898BC" w14:textId="00477905" w:rsidR="0085770D" w:rsidRDefault="0085770D" w:rsidP="00027187">
      <w:pPr>
        <w:rPr>
          <w:i/>
          <w:iCs/>
          <w:sz w:val="22"/>
          <w:szCs w:val="22"/>
        </w:rPr>
      </w:pPr>
    </w:p>
    <w:p w14:paraId="50FA757B" w14:textId="463FAE9C" w:rsidR="0085770D" w:rsidRDefault="0085770D" w:rsidP="00027187">
      <w:pPr>
        <w:rPr>
          <w:i/>
          <w:iCs/>
          <w:sz w:val="22"/>
          <w:szCs w:val="22"/>
        </w:rPr>
      </w:pPr>
    </w:p>
    <w:p w14:paraId="141A7B9A" w14:textId="77777777" w:rsidR="0085770D" w:rsidRDefault="0085770D" w:rsidP="00027187">
      <w:pPr>
        <w:rPr>
          <w:i/>
          <w:iCs/>
          <w:sz w:val="22"/>
          <w:szCs w:val="22"/>
        </w:rPr>
      </w:pPr>
    </w:p>
    <w:p w14:paraId="08CD2AAD" w14:textId="77777777" w:rsidR="00CC13BC" w:rsidRDefault="00CC13BC" w:rsidP="00027187">
      <w:pPr>
        <w:rPr>
          <w:i/>
          <w:iCs/>
          <w:sz w:val="22"/>
          <w:szCs w:val="22"/>
        </w:rPr>
      </w:pPr>
    </w:p>
    <w:p w14:paraId="6B83559D" w14:textId="49D3721D" w:rsidR="00CC13BC" w:rsidRDefault="00CC13BC" w:rsidP="00027187">
      <w:pPr>
        <w:rPr>
          <w:i/>
          <w:iCs/>
          <w:sz w:val="22"/>
          <w:szCs w:val="22"/>
        </w:rPr>
      </w:pPr>
    </w:p>
    <w:p w14:paraId="4AE1653E" w14:textId="77777777" w:rsidR="00CC13BC" w:rsidRPr="003C3936" w:rsidRDefault="00CC13BC" w:rsidP="00CC13BC">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8</w:t>
      </w:r>
      <w:r w:rsidRPr="003C3936">
        <w:rPr>
          <w:i/>
          <w:sz w:val="22"/>
          <w:lang w:val="pl-PL"/>
        </w:rPr>
        <w:t xml:space="preserve"> do SWZ</w:t>
      </w:r>
    </w:p>
    <w:p w14:paraId="43F5EA0B" w14:textId="77777777" w:rsidR="00CC13BC" w:rsidRPr="00FD48EB" w:rsidRDefault="00CC13BC" w:rsidP="00CC13BC">
      <w:pPr>
        <w:rPr>
          <w:i/>
        </w:rPr>
      </w:pPr>
    </w:p>
    <w:p w14:paraId="4C207EC3" w14:textId="77777777" w:rsidR="00CC13BC" w:rsidRPr="00FD48EB" w:rsidRDefault="00CC13BC" w:rsidP="00CC13BC">
      <w:pPr>
        <w:rPr>
          <w:rFonts w:ascii="Arial" w:hAnsi="Arial"/>
        </w:rPr>
      </w:pPr>
    </w:p>
    <w:p w14:paraId="15ABE5B8" w14:textId="77777777" w:rsidR="00CC13BC" w:rsidRPr="00FD48EB" w:rsidRDefault="00CC13BC" w:rsidP="00CC13BC">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7E988660" w14:textId="77777777" w:rsidR="00CC13BC" w:rsidRPr="00FD48EB" w:rsidRDefault="00CC13BC" w:rsidP="00CC13BC">
      <w:pPr>
        <w:rPr>
          <w:sz w:val="18"/>
          <w:szCs w:val="18"/>
        </w:rPr>
      </w:pPr>
      <w:r w:rsidRPr="00FD48EB">
        <w:rPr>
          <w:rFonts w:ascii="Arial" w:hAnsi="Arial"/>
          <w:sz w:val="16"/>
        </w:rPr>
        <w:t xml:space="preserve">                      </w:t>
      </w:r>
      <w:r w:rsidRPr="00FD48EB">
        <w:rPr>
          <w:sz w:val="18"/>
          <w:szCs w:val="18"/>
        </w:rPr>
        <w:t>(Wykonawca)                                                                                                            (miejscowość i data)</w:t>
      </w:r>
    </w:p>
    <w:p w14:paraId="3C681C78" w14:textId="77777777" w:rsidR="00CC13BC" w:rsidRPr="00FD48EB" w:rsidRDefault="00CC13BC" w:rsidP="00CC13BC">
      <w:pPr>
        <w:rPr>
          <w:rFonts w:cs="Arial Unicode MS"/>
          <w:i/>
          <w:szCs w:val="24"/>
        </w:rPr>
      </w:pPr>
    </w:p>
    <w:p w14:paraId="0118EA5C" w14:textId="77777777" w:rsidR="00CC13BC" w:rsidRPr="00FD48EB" w:rsidRDefault="00CC13BC" w:rsidP="00CC13BC">
      <w:pPr>
        <w:pStyle w:val="NormalnyWeb"/>
        <w:spacing w:line="360" w:lineRule="auto"/>
        <w:ind w:firstLine="567"/>
        <w:jc w:val="both"/>
        <w:rPr>
          <w:sz w:val="22"/>
          <w:szCs w:val="22"/>
          <w:lang w:val="pl-PL"/>
        </w:rPr>
      </w:pPr>
    </w:p>
    <w:p w14:paraId="33E378D4" w14:textId="77777777" w:rsidR="00CC13BC" w:rsidRPr="00FD48EB" w:rsidRDefault="00CC13BC" w:rsidP="00CC13BC">
      <w:pPr>
        <w:pStyle w:val="NormalnyWeb"/>
        <w:spacing w:line="360" w:lineRule="auto"/>
        <w:ind w:firstLine="567"/>
        <w:jc w:val="both"/>
        <w:rPr>
          <w:sz w:val="28"/>
          <w:szCs w:val="28"/>
          <w:lang w:val="fr-FR"/>
        </w:rPr>
      </w:pPr>
      <w:r w:rsidRPr="00FD48EB">
        <w:rPr>
          <w:sz w:val="28"/>
          <w:szCs w:val="28"/>
          <w:lang w:val="fr-FR"/>
        </w:rPr>
        <w:t xml:space="preserve">                                      </w:t>
      </w:r>
    </w:p>
    <w:p w14:paraId="389F39B4" w14:textId="77777777" w:rsidR="00CC13BC" w:rsidRPr="00FD48EB" w:rsidRDefault="00CC13BC" w:rsidP="00CC13BC">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4F7587D1" w14:textId="77777777" w:rsidR="00CC13BC" w:rsidRPr="00FD48EB" w:rsidRDefault="00CC13BC" w:rsidP="00CC13BC">
      <w:pPr>
        <w:pStyle w:val="NormalnyWeb"/>
        <w:spacing w:line="360" w:lineRule="auto"/>
        <w:jc w:val="both"/>
        <w:rPr>
          <w:sz w:val="22"/>
          <w:szCs w:val="22"/>
          <w:lang w:val="pl-PL"/>
        </w:rPr>
      </w:pPr>
      <w:r w:rsidRPr="00FD48EB">
        <w:rPr>
          <w:sz w:val="22"/>
          <w:szCs w:val="22"/>
          <w:lang w:val="fr-FR"/>
        </w:rPr>
        <w:t xml:space="preserve">Oświadczamy, że oferowany przez naszą firmę przedmiot zamówienia posiada aktualne i ważne przez cały okres trwania umowy dokumenty dopuszczające do obrotu i stosowania na terytorium RP, zgodnie z ustawą z dnia </w:t>
      </w:r>
      <w:r>
        <w:rPr>
          <w:sz w:val="22"/>
          <w:szCs w:val="22"/>
          <w:lang w:val="fr-FR"/>
        </w:rPr>
        <w:t>7 kwietnia</w:t>
      </w:r>
      <w:r w:rsidRPr="00FD48EB">
        <w:rPr>
          <w:sz w:val="22"/>
          <w:szCs w:val="22"/>
          <w:lang w:val="fr-FR"/>
        </w:rPr>
        <w:t xml:space="preserve"> 20</w:t>
      </w:r>
      <w:r>
        <w:rPr>
          <w:sz w:val="22"/>
          <w:szCs w:val="22"/>
          <w:lang w:val="fr-FR"/>
        </w:rPr>
        <w:t>22</w:t>
      </w:r>
      <w:r w:rsidRPr="00FD48EB">
        <w:rPr>
          <w:sz w:val="22"/>
          <w:szCs w:val="22"/>
          <w:lang w:val="fr-FR"/>
        </w:rPr>
        <w:t>r. o wyrobach medycznych (tj. Dz. U. z 202</w:t>
      </w:r>
      <w:r>
        <w:rPr>
          <w:sz w:val="22"/>
          <w:szCs w:val="22"/>
          <w:lang w:val="fr-FR"/>
        </w:rPr>
        <w:t>2</w:t>
      </w:r>
      <w:r w:rsidRPr="00FD48EB">
        <w:rPr>
          <w:sz w:val="22"/>
          <w:szCs w:val="22"/>
          <w:lang w:val="fr-FR"/>
        </w:rPr>
        <w:t xml:space="preserve">r., poz. </w:t>
      </w:r>
      <w:r>
        <w:rPr>
          <w:sz w:val="22"/>
          <w:szCs w:val="22"/>
          <w:lang w:val="fr-FR"/>
        </w:rPr>
        <w:t>974</w:t>
      </w:r>
      <w:r w:rsidRPr="00FD48EB">
        <w:rPr>
          <w:sz w:val="22"/>
          <w:szCs w:val="22"/>
          <w:lang w:val="fr-FR"/>
        </w:rPr>
        <w:t xml:space="preserve"> z późn. zm.). Na każde żądanie Zamawiającego jesteśmy w stanie przedstawić stosowne dokumenty.</w:t>
      </w:r>
    </w:p>
    <w:p w14:paraId="6AE841C7" w14:textId="77777777" w:rsidR="00CC13BC" w:rsidRPr="00FD48EB" w:rsidRDefault="00CC13BC" w:rsidP="00CC13BC">
      <w:pPr>
        <w:pStyle w:val="NormalnyWeb"/>
        <w:spacing w:line="360" w:lineRule="auto"/>
        <w:ind w:firstLine="567"/>
        <w:jc w:val="both"/>
        <w:rPr>
          <w:sz w:val="22"/>
          <w:szCs w:val="22"/>
          <w:lang w:val="pl-PL"/>
        </w:rPr>
      </w:pPr>
    </w:p>
    <w:p w14:paraId="6B305BDD" w14:textId="77777777" w:rsidR="00CC13BC" w:rsidRPr="00FD48EB" w:rsidRDefault="00CC13BC" w:rsidP="00CC13BC">
      <w:pPr>
        <w:pStyle w:val="Tekstpodstawowywcity"/>
        <w:rPr>
          <w:szCs w:val="24"/>
        </w:rPr>
      </w:pPr>
      <w:r w:rsidRPr="00FD48EB">
        <w:t xml:space="preserve">                                                                             .................................................................</w:t>
      </w:r>
    </w:p>
    <w:p w14:paraId="39410EC5" w14:textId="77777777" w:rsidR="00CC13BC" w:rsidRPr="00FD48EB" w:rsidRDefault="00CC13BC" w:rsidP="00CC13BC">
      <w:pPr>
        <w:pStyle w:val="Tekstpodstawowywcity"/>
        <w:rPr>
          <w:sz w:val="18"/>
          <w:szCs w:val="18"/>
        </w:rPr>
      </w:pPr>
      <w:r w:rsidRPr="00FD48EB">
        <w:rPr>
          <w:sz w:val="18"/>
          <w:szCs w:val="18"/>
        </w:rPr>
        <w:t xml:space="preserve">                                                                                            </w:t>
      </w:r>
      <w:r>
        <w:rPr>
          <w:sz w:val="18"/>
          <w:szCs w:val="18"/>
        </w:rPr>
        <w:t xml:space="preserve">      </w:t>
      </w:r>
      <w:r w:rsidRPr="00FD48EB">
        <w:rPr>
          <w:sz w:val="18"/>
          <w:szCs w:val="18"/>
        </w:rPr>
        <w:t xml:space="preserve">  ( podpis Wykonawcy lub osób uprawnionych przez niego)</w:t>
      </w:r>
    </w:p>
    <w:p w14:paraId="0FE05B2F" w14:textId="77777777" w:rsidR="00CC13BC" w:rsidRPr="00FD48EB" w:rsidRDefault="00CC13BC" w:rsidP="00CC13BC">
      <w:pPr>
        <w:jc w:val="both"/>
        <w:rPr>
          <w:szCs w:val="24"/>
        </w:rPr>
      </w:pPr>
    </w:p>
    <w:p w14:paraId="2D16D5B8" w14:textId="77777777" w:rsidR="00CC13BC" w:rsidRPr="00FD48EB" w:rsidRDefault="00CC13BC" w:rsidP="00CC13BC">
      <w:pPr>
        <w:jc w:val="both"/>
      </w:pPr>
    </w:p>
    <w:p w14:paraId="6011BDCC" w14:textId="77777777" w:rsidR="00CC13BC" w:rsidRPr="005F7ED1" w:rsidRDefault="00CC13BC" w:rsidP="00CC13BC">
      <w:pPr>
        <w:rPr>
          <w:i/>
          <w:color w:val="FF0000"/>
        </w:rPr>
      </w:pPr>
    </w:p>
    <w:p w14:paraId="23AB1FAA" w14:textId="77777777" w:rsidR="00CC13BC" w:rsidRPr="005F7ED1" w:rsidRDefault="00CC13BC" w:rsidP="00CC13BC">
      <w:pPr>
        <w:rPr>
          <w:i/>
          <w:color w:val="FF0000"/>
        </w:rPr>
      </w:pPr>
    </w:p>
    <w:p w14:paraId="76EA8D74" w14:textId="77777777" w:rsidR="00CC13BC" w:rsidRDefault="00CC13BC" w:rsidP="00CC13BC">
      <w:pPr>
        <w:rPr>
          <w:i/>
          <w:iCs/>
          <w:sz w:val="22"/>
          <w:szCs w:val="22"/>
        </w:rPr>
      </w:pPr>
    </w:p>
    <w:p w14:paraId="1F418D09" w14:textId="77777777" w:rsidR="00CC13BC" w:rsidRDefault="00CC13BC" w:rsidP="00CC13BC">
      <w:pPr>
        <w:rPr>
          <w:i/>
          <w:iCs/>
          <w:sz w:val="22"/>
          <w:szCs w:val="22"/>
        </w:rPr>
      </w:pPr>
    </w:p>
    <w:p w14:paraId="30CC4958" w14:textId="77777777" w:rsidR="00CC13BC" w:rsidRDefault="00CC13BC" w:rsidP="00CC13BC">
      <w:pPr>
        <w:rPr>
          <w:i/>
          <w:iCs/>
          <w:sz w:val="22"/>
          <w:szCs w:val="22"/>
        </w:rPr>
      </w:pPr>
    </w:p>
    <w:p w14:paraId="28267BDA" w14:textId="77777777" w:rsidR="00CC13BC" w:rsidRDefault="00CC13BC" w:rsidP="00CC13BC">
      <w:pPr>
        <w:rPr>
          <w:i/>
          <w:iCs/>
          <w:sz w:val="22"/>
          <w:szCs w:val="22"/>
        </w:rPr>
      </w:pPr>
    </w:p>
    <w:p w14:paraId="676A2D97" w14:textId="77777777" w:rsidR="00CC13BC" w:rsidRDefault="00CC13BC" w:rsidP="00CC13BC">
      <w:pPr>
        <w:rPr>
          <w:i/>
          <w:sz w:val="22"/>
          <w:szCs w:val="22"/>
        </w:rPr>
      </w:pPr>
    </w:p>
    <w:p w14:paraId="287861CC" w14:textId="77777777" w:rsidR="00CC13BC" w:rsidRDefault="00CC13BC" w:rsidP="00027187">
      <w:pPr>
        <w:rPr>
          <w:i/>
          <w:iCs/>
          <w:sz w:val="22"/>
          <w:szCs w:val="22"/>
        </w:rPr>
      </w:pPr>
    </w:p>
    <w:p w14:paraId="5B5E0F16" w14:textId="77777777" w:rsidR="00027187" w:rsidRDefault="00027187" w:rsidP="00027187">
      <w:pPr>
        <w:rPr>
          <w:i/>
          <w:iCs/>
          <w:sz w:val="22"/>
          <w:szCs w:val="22"/>
        </w:rPr>
      </w:pPr>
    </w:p>
    <w:p w14:paraId="4275A139" w14:textId="77777777" w:rsidR="00027187" w:rsidRDefault="00027187" w:rsidP="00027187">
      <w:pPr>
        <w:rPr>
          <w:i/>
          <w:iCs/>
          <w:sz w:val="22"/>
          <w:szCs w:val="22"/>
        </w:rPr>
      </w:pPr>
    </w:p>
    <w:p w14:paraId="35B6E691" w14:textId="77777777" w:rsidR="00707F6D" w:rsidRDefault="00707F6D" w:rsidP="002A0063">
      <w:pPr>
        <w:rPr>
          <w:i/>
          <w:sz w:val="22"/>
          <w:szCs w:val="22"/>
        </w:rPr>
      </w:pPr>
    </w:p>
    <w:sectPr w:rsidR="00707F6D" w:rsidSect="00A32844">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A82CA" w14:textId="77777777" w:rsidR="004A2F10" w:rsidRDefault="004A2F10" w:rsidP="00652D6D">
      <w:r>
        <w:separator/>
      </w:r>
    </w:p>
  </w:endnote>
  <w:endnote w:type="continuationSeparator" w:id="0">
    <w:p w14:paraId="3D453712" w14:textId="77777777" w:rsidR="004A2F10" w:rsidRDefault="004A2F10"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EE"/>
    <w:family w:val="roman"/>
    <w:pitch w:val="variable"/>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792673"/>
      <w:docPartObj>
        <w:docPartGallery w:val="Page Numbers (Bottom of Page)"/>
        <w:docPartUnique/>
      </w:docPartObj>
    </w:sdtPr>
    <w:sdtEndPr/>
    <w:sdtContent>
      <w:p w14:paraId="2036EAF8" w14:textId="11D5532D" w:rsidR="004A2F10" w:rsidRDefault="004A2F10">
        <w:pPr>
          <w:pStyle w:val="Stopka"/>
          <w:jc w:val="right"/>
        </w:pPr>
        <w:r>
          <w:rPr>
            <w:sz w:val="16"/>
            <w:szCs w:val="16"/>
          </w:rPr>
          <w:fldChar w:fldCharType="begin"/>
        </w:r>
        <w:r>
          <w:rPr>
            <w:sz w:val="16"/>
            <w:szCs w:val="16"/>
          </w:rPr>
          <w:instrText>PAGE</w:instrText>
        </w:r>
        <w:r>
          <w:rPr>
            <w:sz w:val="16"/>
            <w:szCs w:val="16"/>
          </w:rPr>
          <w:fldChar w:fldCharType="separate"/>
        </w:r>
        <w:r w:rsidR="00A64E2A">
          <w:rPr>
            <w:noProof/>
            <w:sz w:val="16"/>
            <w:szCs w:val="16"/>
          </w:rPr>
          <w:t>16</w:t>
        </w:r>
        <w:r>
          <w:rPr>
            <w:sz w:val="16"/>
            <w:szCs w:val="16"/>
          </w:rPr>
          <w:fldChar w:fldCharType="end"/>
        </w:r>
      </w:p>
      <w:p w14:paraId="75E0E7E2" w14:textId="77777777" w:rsidR="004A2F10" w:rsidRDefault="00A64E2A">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7A944" w14:textId="77777777" w:rsidR="004A2F10" w:rsidRDefault="004A2F10" w:rsidP="00652D6D">
      <w:r>
        <w:separator/>
      </w:r>
    </w:p>
  </w:footnote>
  <w:footnote w:type="continuationSeparator" w:id="0">
    <w:p w14:paraId="635349DE" w14:textId="77777777" w:rsidR="004A2F10" w:rsidRDefault="004A2F10" w:rsidP="0065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8B8CA" w14:textId="65539C2D" w:rsidR="004A2F10" w:rsidRPr="00547A1E" w:rsidRDefault="004A2F10" w:rsidP="00547A1E">
    <w:pPr>
      <w:pStyle w:val="Nagwek0"/>
      <w:jc w:val="right"/>
    </w:pPr>
    <w:r>
      <w:rPr>
        <w:sz w:val="20"/>
      </w:rPr>
      <w:t>Zp/74</w:t>
    </w:r>
    <w:r w:rsidRPr="00547A1E">
      <w:rPr>
        <w:sz w:val="20"/>
      </w:rPr>
      <w:t>/TP/23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A191ED1"/>
    <w:multiLevelType w:val="hybridMultilevel"/>
    <w:tmpl w:val="875A0728"/>
    <w:lvl w:ilvl="0" w:tplc="DBFE5254">
      <w:start w:val="12"/>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55F95"/>
    <w:multiLevelType w:val="hybridMultilevel"/>
    <w:tmpl w:val="844E3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16AE2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70BEEC">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64CE78">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F6B428">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4C24C6">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4638E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CCE22">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2C56F2">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282182"/>
    <w:multiLevelType w:val="multilevel"/>
    <w:tmpl w:val="32EABF42"/>
    <w:lvl w:ilvl="0">
      <w:start w:val="1"/>
      <w:numFmt w:val="decimal"/>
      <w:lvlText w:val="%1)"/>
      <w:lvlJc w:val="left"/>
      <w:pPr>
        <w:ind w:left="144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0E1E7D"/>
    <w:multiLevelType w:val="hybridMultilevel"/>
    <w:tmpl w:val="B03A2004"/>
    <w:lvl w:ilvl="0" w:tplc="39C2523C">
      <w:start w:val="4"/>
      <w:numFmt w:val="decimal"/>
      <w:lvlText w:val="%1)"/>
      <w:lvlJc w:val="left"/>
      <w:pPr>
        <w:ind w:left="502" w:hanging="360"/>
      </w:pPr>
      <w:rPr>
        <w:rFonts w:hint="default"/>
      </w:rPr>
    </w:lvl>
    <w:lvl w:ilvl="1" w:tplc="04150019" w:tentative="1">
      <w:start w:val="1"/>
      <w:numFmt w:val="lowerLetter"/>
      <w:lvlText w:val="%2."/>
      <w:lvlJc w:val="left"/>
      <w:pPr>
        <w:ind w:left="466" w:hanging="360"/>
      </w:pPr>
    </w:lvl>
    <w:lvl w:ilvl="2" w:tplc="0415001B" w:tentative="1">
      <w:start w:val="1"/>
      <w:numFmt w:val="lowerRoman"/>
      <w:lvlText w:val="%3."/>
      <w:lvlJc w:val="right"/>
      <w:pPr>
        <w:ind w:left="1186" w:hanging="180"/>
      </w:pPr>
    </w:lvl>
    <w:lvl w:ilvl="3" w:tplc="0415000F" w:tentative="1">
      <w:start w:val="1"/>
      <w:numFmt w:val="decimal"/>
      <w:lvlText w:val="%4."/>
      <w:lvlJc w:val="left"/>
      <w:pPr>
        <w:ind w:left="1906" w:hanging="360"/>
      </w:pPr>
    </w:lvl>
    <w:lvl w:ilvl="4" w:tplc="04150019" w:tentative="1">
      <w:start w:val="1"/>
      <w:numFmt w:val="lowerLetter"/>
      <w:lvlText w:val="%5."/>
      <w:lvlJc w:val="left"/>
      <w:pPr>
        <w:ind w:left="2626" w:hanging="360"/>
      </w:pPr>
    </w:lvl>
    <w:lvl w:ilvl="5" w:tplc="0415001B" w:tentative="1">
      <w:start w:val="1"/>
      <w:numFmt w:val="lowerRoman"/>
      <w:lvlText w:val="%6."/>
      <w:lvlJc w:val="right"/>
      <w:pPr>
        <w:ind w:left="3346" w:hanging="180"/>
      </w:pPr>
    </w:lvl>
    <w:lvl w:ilvl="6" w:tplc="0415000F" w:tentative="1">
      <w:start w:val="1"/>
      <w:numFmt w:val="decimal"/>
      <w:lvlText w:val="%7."/>
      <w:lvlJc w:val="left"/>
      <w:pPr>
        <w:ind w:left="4066" w:hanging="360"/>
      </w:pPr>
    </w:lvl>
    <w:lvl w:ilvl="7" w:tplc="04150019" w:tentative="1">
      <w:start w:val="1"/>
      <w:numFmt w:val="lowerLetter"/>
      <w:lvlText w:val="%8."/>
      <w:lvlJc w:val="left"/>
      <w:pPr>
        <w:ind w:left="4786" w:hanging="360"/>
      </w:pPr>
    </w:lvl>
    <w:lvl w:ilvl="8" w:tplc="0415001B" w:tentative="1">
      <w:start w:val="1"/>
      <w:numFmt w:val="lowerRoman"/>
      <w:lvlText w:val="%9."/>
      <w:lvlJc w:val="right"/>
      <w:pPr>
        <w:ind w:left="5506" w:hanging="180"/>
      </w:pPr>
    </w:lvl>
  </w:abstractNum>
  <w:abstractNum w:abstractNumId="13"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4" w15:restartNumberingAfterBreak="0">
    <w:nsid w:val="224859AC"/>
    <w:multiLevelType w:val="hybridMultilevel"/>
    <w:tmpl w:val="DE96B8EC"/>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A47406"/>
    <w:multiLevelType w:val="hybridMultilevel"/>
    <w:tmpl w:val="90D6E2F8"/>
    <w:lvl w:ilvl="0" w:tplc="82269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lvl>
    <w:lvl w:ilvl="2">
      <w:start w:val="1"/>
      <w:numFmt w:val="decimal"/>
      <w:lvlText w:val="%3)"/>
      <w:lvlJc w:val="left"/>
      <w:pPr>
        <w:tabs>
          <w:tab w:val="num" w:pos="1021"/>
        </w:tabs>
        <w:ind w:left="1021" w:hanging="68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35F782F"/>
    <w:multiLevelType w:val="hybridMultilevel"/>
    <w:tmpl w:val="044AF0DE"/>
    <w:lvl w:ilvl="0" w:tplc="D4CEA43E">
      <w:start w:val="6"/>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3C71270"/>
    <w:multiLevelType w:val="hybridMultilevel"/>
    <w:tmpl w:val="3F5C25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8AA0EC8"/>
    <w:multiLevelType w:val="multilevel"/>
    <w:tmpl w:val="5DD65F40"/>
    <w:lvl w:ilvl="0">
      <w:start w:val="1"/>
      <w:numFmt w:val="decimal"/>
      <w:lvlText w:val="%1)"/>
      <w:lvlJc w:val="left"/>
      <w:pPr>
        <w:tabs>
          <w:tab w:val="num" w:pos="360"/>
        </w:tabs>
        <w:ind w:left="360" w:hanging="360"/>
      </w:pPr>
    </w:lvl>
    <w:lvl w:ilvl="1">
      <w:start w:val="1"/>
      <w:numFmt w:val="lowerLetter"/>
      <w:lvlText w:val="%2)"/>
      <w:lvlJc w:val="left"/>
      <w:pPr>
        <w:tabs>
          <w:tab w:val="num" w:pos="737"/>
        </w:tabs>
        <w:ind w:left="737" w:hanging="397"/>
      </w:pPr>
    </w:lvl>
    <w:lvl w:ilvl="2">
      <w:start w:val="1"/>
      <w:numFmt w:val="decimal"/>
      <w:lvlText w:val="%3)"/>
      <w:lvlJc w:val="left"/>
      <w:pPr>
        <w:tabs>
          <w:tab w:val="num" w:pos="1021"/>
        </w:tabs>
        <w:ind w:left="1021" w:hanging="68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25"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6"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449951C0"/>
    <w:multiLevelType w:val="hybridMultilevel"/>
    <w:tmpl w:val="C1544CBC"/>
    <w:lvl w:ilvl="0" w:tplc="822692D0">
      <w:start w:val="1"/>
      <w:numFmt w:val="bullet"/>
      <w:lvlText w:val=""/>
      <w:lvlJc w:val="left"/>
      <w:pPr>
        <w:ind w:left="844" w:hanging="360"/>
      </w:pPr>
      <w:rPr>
        <w:rFonts w:ascii="Symbol" w:hAnsi="Symbol" w:hint="default"/>
        <w:color w:val="auto"/>
      </w:rPr>
    </w:lvl>
    <w:lvl w:ilvl="1" w:tplc="04150003">
      <w:start w:val="1"/>
      <w:numFmt w:val="bullet"/>
      <w:lvlText w:val="o"/>
      <w:lvlJc w:val="left"/>
      <w:pPr>
        <w:ind w:left="1564" w:hanging="360"/>
      </w:pPr>
      <w:rPr>
        <w:rFonts w:ascii="Courier New" w:hAnsi="Courier New" w:cs="Courier New" w:hint="default"/>
      </w:rPr>
    </w:lvl>
    <w:lvl w:ilvl="2" w:tplc="04150005" w:tentative="1">
      <w:start w:val="1"/>
      <w:numFmt w:val="bullet"/>
      <w:lvlText w:val=""/>
      <w:lvlJc w:val="left"/>
      <w:pPr>
        <w:ind w:left="2284" w:hanging="360"/>
      </w:pPr>
      <w:rPr>
        <w:rFonts w:ascii="Wingdings" w:hAnsi="Wingdings" w:hint="default"/>
      </w:rPr>
    </w:lvl>
    <w:lvl w:ilvl="3" w:tplc="04150001" w:tentative="1">
      <w:start w:val="1"/>
      <w:numFmt w:val="bullet"/>
      <w:lvlText w:val=""/>
      <w:lvlJc w:val="left"/>
      <w:pPr>
        <w:ind w:left="3004" w:hanging="360"/>
      </w:pPr>
      <w:rPr>
        <w:rFonts w:ascii="Symbol" w:hAnsi="Symbol" w:hint="default"/>
      </w:rPr>
    </w:lvl>
    <w:lvl w:ilvl="4" w:tplc="04150003" w:tentative="1">
      <w:start w:val="1"/>
      <w:numFmt w:val="bullet"/>
      <w:lvlText w:val="o"/>
      <w:lvlJc w:val="left"/>
      <w:pPr>
        <w:ind w:left="3724" w:hanging="360"/>
      </w:pPr>
      <w:rPr>
        <w:rFonts w:ascii="Courier New" w:hAnsi="Courier New" w:cs="Courier New" w:hint="default"/>
      </w:rPr>
    </w:lvl>
    <w:lvl w:ilvl="5" w:tplc="04150005" w:tentative="1">
      <w:start w:val="1"/>
      <w:numFmt w:val="bullet"/>
      <w:lvlText w:val=""/>
      <w:lvlJc w:val="left"/>
      <w:pPr>
        <w:ind w:left="4444" w:hanging="360"/>
      </w:pPr>
      <w:rPr>
        <w:rFonts w:ascii="Wingdings" w:hAnsi="Wingdings" w:hint="default"/>
      </w:rPr>
    </w:lvl>
    <w:lvl w:ilvl="6" w:tplc="04150001" w:tentative="1">
      <w:start w:val="1"/>
      <w:numFmt w:val="bullet"/>
      <w:lvlText w:val=""/>
      <w:lvlJc w:val="left"/>
      <w:pPr>
        <w:ind w:left="5164" w:hanging="360"/>
      </w:pPr>
      <w:rPr>
        <w:rFonts w:ascii="Symbol" w:hAnsi="Symbol" w:hint="default"/>
      </w:rPr>
    </w:lvl>
    <w:lvl w:ilvl="7" w:tplc="04150003" w:tentative="1">
      <w:start w:val="1"/>
      <w:numFmt w:val="bullet"/>
      <w:lvlText w:val="o"/>
      <w:lvlJc w:val="left"/>
      <w:pPr>
        <w:ind w:left="5884" w:hanging="360"/>
      </w:pPr>
      <w:rPr>
        <w:rFonts w:ascii="Courier New" w:hAnsi="Courier New" w:cs="Courier New" w:hint="default"/>
      </w:rPr>
    </w:lvl>
    <w:lvl w:ilvl="8" w:tplc="04150005" w:tentative="1">
      <w:start w:val="1"/>
      <w:numFmt w:val="bullet"/>
      <w:lvlText w:val=""/>
      <w:lvlJc w:val="left"/>
      <w:pPr>
        <w:ind w:left="6604" w:hanging="360"/>
      </w:pPr>
      <w:rPr>
        <w:rFonts w:ascii="Wingdings" w:hAnsi="Wingdings" w:hint="default"/>
      </w:rPr>
    </w:lvl>
  </w:abstractNum>
  <w:abstractNum w:abstractNumId="28"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9"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88DAC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03940">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64AD6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5CB70A">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34F78E">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944B1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8E024E">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8E09F6">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52A6E0B"/>
    <w:multiLevelType w:val="hybridMultilevel"/>
    <w:tmpl w:val="67942662"/>
    <w:lvl w:ilvl="0" w:tplc="04150011">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5F84478"/>
    <w:multiLevelType w:val="hybridMultilevel"/>
    <w:tmpl w:val="027A4B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A217823"/>
    <w:multiLevelType w:val="hybridMultilevel"/>
    <w:tmpl w:val="AEF0D914"/>
    <w:lvl w:ilvl="0" w:tplc="822692D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6"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39"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1" w15:restartNumberingAfterBreak="0">
    <w:nsid w:val="6C6234FB"/>
    <w:multiLevelType w:val="hybridMultilevel"/>
    <w:tmpl w:val="8530F86C"/>
    <w:lvl w:ilvl="0" w:tplc="7A38599A">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2115931"/>
    <w:multiLevelType w:val="hybridMultilevel"/>
    <w:tmpl w:val="D62623DE"/>
    <w:lvl w:ilvl="0" w:tplc="82269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25"/>
  </w:num>
  <w:num w:numId="6">
    <w:abstractNumId w:val="28"/>
  </w:num>
  <w:num w:numId="7">
    <w:abstractNumId w:val="47"/>
  </w:num>
  <w:num w:numId="8">
    <w:abstractNumId w:val="30"/>
  </w:num>
  <w:num w:numId="9">
    <w:abstractNumId w:val="29"/>
  </w:num>
  <w:num w:numId="10">
    <w:abstractNumId w:val="14"/>
  </w:num>
  <w:num w:numId="11">
    <w:abstractNumId w:val="31"/>
  </w:num>
  <w:num w:numId="12">
    <w:abstractNumId w:val="36"/>
  </w:num>
  <w:num w:numId="13">
    <w:abstractNumId w:val="21"/>
  </w:num>
  <w:num w:numId="14">
    <w:abstractNumId w:val="44"/>
  </w:num>
  <w:num w:numId="15">
    <w:abstractNumId w:val="9"/>
  </w:num>
  <w:num w:numId="16">
    <w:abstractNumId w:val="40"/>
  </w:num>
  <w:num w:numId="17">
    <w:abstractNumId w:val="13"/>
  </w:num>
  <w:num w:numId="18">
    <w:abstractNumId w:val="37"/>
  </w:num>
  <w:num w:numId="19">
    <w:abstractNumId w:val="33"/>
  </w:num>
  <w:num w:numId="20">
    <w:abstractNumId w:val="15"/>
  </w:num>
  <w:num w:numId="21">
    <w:abstractNumId w:val="45"/>
  </w:num>
  <w:num w:numId="22">
    <w:abstractNumId w:val="23"/>
  </w:num>
  <w:num w:numId="23">
    <w:abstractNumId w:val="26"/>
  </w:num>
  <w:num w:numId="24">
    <w:abstractNumId w:val="8"/>
  </w:num>
  <w:num w:numId="25">
    <w:abstractNumId w:val="42"/>
  </w:num>
  <w:num w:numId="26">
    <w:abstractNumId w:val="22"/>
  </w:num>
  <w:num w:numId="27">
    <w:abstractNumId w:val="18"/>
  </w:num>
  <w:num w:numId="28">
    <w:abstractNumId w:val="32"/>
  </w:num>
  <w:num w:numId="29">
    <w:abstractNumId w:val="7"/>
  </w:num>
  <w:num w:numId="30">
    <w:abstractNumId w:val="6"/>
  </w:num>
  <w:num w:numId="31">
    <w:abstractNumId w:val="34"/>
  </w:num>
  <w:num w:numId="32">
    <w:abstractNumId w:val="16"/>
  </w:num>
  <w:num w:numId="33">
    <w:abstractNumId w:val="20"/>
  </w:num>
  <w:num w:numId="34">
    <w:abstractNumId w:val="41"/>
  </w:num>
  <w:num w:numId="35">
    <w:abstractNumId w:val="27"/>
  </w:num>
  <w:num w:numId="36">
    <w:abstractNumId w:val="19"/>
  </w:num>
  <w:num w:numId="37">
    <w:abstractNumId w:val="35"/>
  </w:num>
  <w:num w:numId="38">
    <w:abstractNumId w:val="5"/>
  </w:num>
  <w:num w:numId="39">
    <w:abstractNumId w:val="17"/>
  </w:num>
  <w:num w:numId="40">
    <w:abstractNumId w:val="24"/>
  </w:num>
  <w:num w:numId="41">
    <w:abstractNumId w:val="48"/>
  </w:num>
  <w:num w:numId="42">
    <w:abstractNumId w:val="39"/>
  </w:num>
  <w:num w:numId="43">
    <w:abstractNumId w:val="46"/>
  </w:num>
  <w:num w:numId="44">
    <w:abstractNumId w:val="10"/>
  </w:num>
  <w:num w:numId="45">
    <w:abstractNumId w:val="12"/>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7">
    <w:abstractNumId w:val="11"/>
    <w:lvlOverride w:ilvl="0">
      <w:startOverride w:val="1"/>
    </w:lvlOverride>
    <w:lvlOverride w:ilvl="1"/>
    <w:lvlOverride w:ilvl="2"/>
    <w:lvlOverride w:ilvl="3"/>
    <w:lvlOverride w:ilvl="4"/>
    <w:lvlOverride w:ilvl="5"/>
    <w:lvlOverride w:ilvl="6"/>
    <w:lvlOverride w:ilvl="7"/>
    <w:lvlOverride w:ilvl="8"/>
  </w:num>
  <w:num w:numId="48">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495617"/>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087"/>
    <w:rsid w:val="0000115B"/>
    <w:rsid w:val="00001554"/>
    <w:rsid w:val="000020BB"/>
    <w:rsid w:val="00002659"/>
    <w:rsid w:val="000034F6"/>
    <w:rsid w:val="00003E42"/>
    <w:rsid w:val="00003F9C"/>
    <w:rsid w:val="00004382"/>
    <w:rsid w:val="00004700"/>
    <w:rsid w:val="00004762"/>
    <w:rsid w:val="0000517F"/>
    <w:rsid w:val="00006531"/>
    <w:rsid w:val="00006910"/>
    <w:rsid w:val="00006A76"/>
    <w:rsid w:val="00006EFA"/>
    <w:rsid w:val="000078BE"/>
    <w:rsid w:val="00007AD1"/>
    <w:rsid w:val="0001086C"/>
    <w:rsid w:val="0001184D"/>
    <w:rsid w:val="00011A46"/>
    <w:rsid w:val="00011C1F"/>
    <w:rsid w:val="00011CC1"/>
    <w:rsid w:val="00012DBB"/>
    <w:rsid w:val="00012E11"/>
    <w:rsid w:val="00012E2B"/>
    <w:rsid w:val="000131E7"/>
    <w:rsid w:val="000135D8"/>
    <w:rsid w:val="0001440A"/>
    <w:rsid w:val="0001480A"/>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1000"/>
    <w:rsid w:val="00021021"/>
    <w:rsid w:val="000211FD"/>
    <w:rsid w:val="00021AB6"/>
    <w:rsid w:val="00022055"/>
    <w:rsid w:val="000222E1"/>
    <w:rsid w:val="00022517"/>
    <w:rsid w:val="000226B0"/>
    <w:rsid w:val="000226EA"/>
    <w:rsid w:val="00022F3D"/>
    <w:rsid w:val="00022F63"/>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C84"/>
    <w:rsid w:val="00034840"/>
    <w:rsid w:val="00034B64"/>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77C"/>
    <w:rsid w:val="00040B72"/>
    <w:rsid w:val="00040E02"/>
    <w:rsid w:val="00040F37"/>
    <w:rsid w:val="00041292"/>
    <w:rsid w:val="00041937"/>
    <w:rsid w:val="00041BDB"/>
    <w:rsid w:val="00041DA4"/>
    <w:rsid w:val="00042957"/>
    <w:rsid w:val="00042B68"/>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A35"/>
    <w:rsid w:val="00047CD9"/>
    <w:rsid w:val="000505DF"/>
    <w:rsid w:val="00050829"/>
    <w:rsid w:val="00050A49"/>
    <w:rsid w:val="00050D1E"/>
    <w:rsid w:val="00051065"/>
    <w:rsid w:val="0005113D"/>
    <w:rsid w:val="00051364"/>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B4C"/>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5002"/>
    <w:rsid w:val="0007532F"/>
    <w:rsid w:val="0007536A"/>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948"/>
    <w:rsid w:val="00081F76"/>
    <w:rsid w:val="0008216F"/>
    <w:rsid w:val="0008238A"/>
    <w:rsid w:val="00082409"/>
    <w:rsid w:val="0008281A"/>
    <w:rsid w:val="00082FEA"/>
    <w:rsid w:val="0008351A"/>
    <w:rsid w:val="00083712"/>
    <w:rsid w:val="000838DD"/>
    <w:rsid w:val="00083A12"/>
    <w:rsid w:val="00084820"/>
    <w:rsid w:val="00084AA6"/>
    <w:rsid w:val="00084AFA"/>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15FA"/>
    <w:rsid w:val="0009187E"/>
    <w:rsid w:val="000918B1"/>
    <w:rsid w:val="00091BB7"/>
    <w:rsid w:val="000921FE"/>
    <w:rsid w:val="00092345"/>
    <w:rsid w:val="00092757"/>
    <w:rsid w:val="00092B10"/>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1499"/>
    <w:rsid w:val="000A21B3"/>
    <w:rsid w:val="000A23E0"/>
    <w:rsid w:val="000A2DB5"/>
    <w:rsid w:val="000A2DDD"/>
    <w:rsid w:val="000A3BCB"/>
    <w:rsid w:val="000A4445"/>
    <w:rsid w:val="000A4916"/>
    <w:rsid w:val="000A4F14"/>
    <w:rsid w:val="000A5E1E"/>
    <w:rsid w:val="000A60A2"/>
    <w:rsid w:val="000A71F7"/>
    <w:rsid w:val="000A78D2"/>
    <w:rsid w:val="000A7987"/>
    <w:rsid w:val="000B02CB"/>
    <w:rsid w:val="000B031B"/>
    <w:rsid w:val="000B0432"/>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D23"/>
    <w:rsid w:val="000B52B4"/>
    <w:rsid w:val="000B5448"/>
    <w:rsid w:val="000B5480"/>
    <w:rsid w:val="000B60A4"/>
    <w:rsid w:val="000B6539"/>
    <w:rsid w:val="000B6F95"/>
    <w:rsid w:val="000B7ABA"/>
    <w:rsid w:val="000C0080"/>
    <w:rsid w:val="000C01AD"/>
    <w:rsid w:val="000C01C8"/>
    <w:rsid w:val="000C050C"/>
    <w:rsid w:val="000C08B4"/>
    <w:rsid w:val="000C0DE3"/>
    <w:rsid w:val="000C114A"/>
    <w:rsid w:val="000C144F"/>
    <w:rsid w:val="000C28C0"/>
    <w:rsid w:val="000C2A18"/>
    <w:rsid w:val="000C2CCE"/>
    <w:rsid w:val="000C34BB"/>
    <w:rsid w:val="000C364E"/>
    <w:rsid w:val="000C3B19"/>
    <w:rsid w:val="000C3B9A"/>
    <w:rsid w:val="000C3D06"/>
    <w:rsid w:val="000C41B3"/>
    <w:rsid w:val="000C45C2"/>
    <w:rsid w:val="000C46AE"/>
    <w:rsid w:val="000C47C9"/>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676"/>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6EEE"/>
    <w:rsid w:val="000E7366"/>
    <w:rsid w:val="000E7FF0"/>
    <w:rsid w:val="000F03DD"/>
    <w:rsid w:val="000F0862"/>
    <w:rsid w:val="000F0E7E"/>
    <w:rsid w:val="000F1356"/>
    <w:rsid w:val="000F1362"/>
    <w:rsid w:val="000F18D8"/>
    <w:rsid w:val="000F1B83"/>
    <w:rsid w:val="000F2555"/>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1561"/>
    <w:rsid w:val="00101988"/>
    <w:rsid w:val="00101ED9"/>
    <w:rsid w:val="00102603"/>
    <w:rsid w:val="00102B7C"/>
    <w:rsid w:val="00102C63"/>
    <w:rsid w:val="001036C2"/>
    <w:rsid w:val="00103965"/>
    <w:rsid w:val="00103D61"/>
    <w:rsid w:val="00103D92"/>
    <w:rsid w:val="001040F7"/>
    <w:rsid w:val="001049AB"/>
    <w:rsid w:val="00104A13"/>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7023"/>
    <w:rsid w:val="001304BB"/>
    <w:rsid w:val="001307EE"/>
    <w:rsid w:val="001309B9"/>
    <w:rsid w:val="001309E0"/>
    <w:rsid w:val="00131752"/>
    <w:rsid w:val="001319B4"/>
    <w:rsid w:val="00131CBD"/>
    <w:rsid w:val="0013221B"/>
    <w:rsid w:val="00132847"/>
    <w:rsid w:val="00132E13"/>
    <w:rsid w:val="0013311C"/>
    <w:rsid w:val="00133579"/>
    <w:rsid w:val="001336DC"/>
    <w:rsid w:val="0013392E"/>
    <w:rsid w:val="00133B8A"/>
    <w:rsid w:val="00133D9D"/>
    <w:rsid w:val="0013405E"/>
    <w:rsid w:val="0013479D"/>
    <w:rsid w:val="00134A3D"/>
    <w:rsid w:val="00134AAB"/>
    <w:rsid w:val="00134AEA"/>
    <w:rsid w:val="00134E59"/>
    <w:rsid w:val="00135170"/>
    <w:rsid w:val="001356C0"/>
    <w:rsid w:val="0013577B"/>
    <w:rsid w:val="00135DE9"/>
    <w:rsid w:val="00136231"/>
    <w:rsid w:val="0013648D"/>
    <w:rsid w:val="00136BAC"/>
    <w:rsid w:val="00137283"/>
    <w:rsid w:val="0013774D"/>
    <w:rsid w:val="00137B2D"/>
    <w:rsid w:val="00140143"/>
    <w:rsid w:val="0014032B"/>
    <w:rsid w:val="001405EE"/>
    <w:rsid w:val="00140F39"/>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490"/>
    <w:rsid w:val="00167A8D"/>
    <w:rsid w:val="00167C63"/>
    <w:rsid w:val="0017064A"/>
    <w:rsid w:val="001707D3"/>
    <w:rsid w:val="00170925"/>
    <w:rsid w:val="0017096E"/>
    <w:rsid w:val="001709CF"/>
    <w:rsid w:val="00170F38"/>
    <w:rsid w:val="0017129F"/>
    <w:rsid w:val="00171543"/>
    <w:rsid w:val="00171718"/>
    <w:rsid w:val="001721F3"/>
    <w:rsid w:val="00172EED"/>
    <w:rsid w:val="00173C87"/>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4B6"/>
    <w:rsid w:val="0018650B"/>
    <w:rsid w:val="001867EF"/>
    <w:rsid w:val="00186828"/>
    <w:rsid w:val="00186847"/>
    <w:rsid w:val="001872FA"/>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939"/>
    <w:rsid w:val="001A79B3"/>
    <w:rsid w:val="001B012C"/>
    <w:rsid w:val="001B0140"/>
    <w:rsid w:val="001B023D"/>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E7C"/>
    <w:rsid w:val="001C327B"/>
    <w:rsid w:val="001C3524"/>
    <w:rsid w:val="001C3718"/>
    <w:rsid w:val="001C3722"/>
    <w:rsid w:val="001C37FA"/>
    <w:rsid w:val="001C40BF"/>
    <w:rsid w:val="001C4877"/>
    <w:rsid w:val="001C517C"/>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319"/>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444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532E"/>
    <w:rsid w:val="001F538F"/>
    <w:rsid w:val="001F599F"/>
    <w:rsid w:val="001F5D9D"/>
    <w:rsid w:val="001F5DFA"/>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0DF3"/>
    <w:rsid w:val="00211CD2"/>
    <w:rsid w:val="002121AB"/>
    <w:rsid w:val="002123B8"/>
    <w:rsid w:val="00212518"/>
    <w:rsid w:val="00212796"/>
    <w:rsid w:val="00212B1C"/>
    <w:rsid w:val="002131F9"/>
    <w:rsid w:val="00214048"/>
    <w:rsid w:val="00214B53"/>
    <w:rsid w:val="00214E70"/>
    <w:rsid w:val="00215470"/>
    <w:rsid w:val="00215CA0"/>
    <w:rsid w:val="00215FF8"/>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A22"/>
    <w:rsid w:val="00222B3A"/>
    <w:rsid w:val="00223A92"/>
    <w:rsid w:val="00223BF0"/>
    <w:rsid w:val="002240EC"/>
    <w:rsid w:val="00224162"/>
    <w:rsid w:val="00224401"/>
    <w:rsid w:val="00224860"/>
    <w:rsid w:val="00224947"/>
    <w:rsid w:val="00224A1E"/>
    <w:rsid w:val="00224A2E"/>
    <w:rsid w:val="00224A77"/>
    <w:rsid w:val="00224BD7"/>
    <w:rsid w:val="00224D75"/>
    <w:rsid w:val="002254CE"/>
    <w:rsid w:val="00225A2A"/>
    <w:rsid w:val="00225B89"/>
    <w:rsid w:val="002263FC"/>
    <w:rsid w:val="002265DD"/>
    <w:rsid w:val="00226EC2"/>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7356"/>
    <w:rsid w:val="0023738D"/>
    <w:rsid w:val="002373FB"/>
    <w:rsid w:val="002379D3"/>
    <w:rsid w:val="00237BCB"/>
    <w:rsid w:val="0024005B"/>
    <w:rsid w:val="0024075C"/>
    <w:rsid w:val="00240B4B"/>
    <w:rsid w:val="002414B8"/>
    <w:rsid w:val="00241648"/>
    <w:rsid w:val="00241878"/>
    <w:rsid w:val="00241BCB"/>
    <w:rsid w:val="00241DF3"/>
    <w:rsid w:val="00242035"/>
    <w:rsid w:val="00242352"/>
    <w:rsid w:val="00242CC3"/>
    <w:rsid w:val="00243171"/>
    <w:rsid w:val="00243776"/>
    <w:rsid w:val="00243DF4"/>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BB9"/>
    <w:rsid w:val="002650F3"/>
    <w:rsid w:val="002651B7"/>
    <w:rsid w:val="002653D9"/>
    <w:rsid w:val="00265A58"/>
    <w:rsid w:val="00265A6F"/>
    <w:rsid w:val="00266B69"/>
    <w:rsid w:val="00267559"/>
    <w:rsid w:val="00267739"/>
    <w:rsid w:val="00267C03"/>
    <w:rsid w:val="00270302"/>
    <w:rsid w:val="00270F50"/>
    <w:rsid w:val="002713F1"/>
    <w:rsid w:val="0027195B"/>
    <w:rsid w:val="00271A36"/>
    <w:rsid w:val="00271F5C"/>
    <w:rsid w:val="002722F4"/>
    <w:rsid w:val="0027259E"/>
    <w:rsid w:val="002728F9"/>
    <w:rsid w:val="00272974"/>
    <w:rsid w:val="00272A7A"/>
    <w:rsid w:val="00272B2D"/>
    <w:rsid w:val="00273748"/>
    <w:rsid w:val="002741DB"/>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80198"/>
    <w:rsid w:val="002802B2"/>
    <w:rsid w:val="00280C1E"/>
    <w:rsid w:val="00281745"/>
    <w:rsid w:val="00281D04"/>
    <w:rsid w:val="00281EAD"/>
    <w:rsid w:val="00282217"/>
    <w:rsid w:val="00282806"/>
    <w:rsid w:val="00282F15"/>
    <w:rsid w:val="00283C7E"/>
    <w:rsid w:val="00283FEE"/>
    <w:rsid w:val="0028400C"/>
    <w:rsid w:val="002845BB"/>
    <w:rsid w:val="00284A24"/>
    <w:rsid w:val="0028506D"/>
    <w:rsid w:val="002851F9"/>
    <w:rsid w:val="002854EC"/>
    <w:rsid w:val="00285E2B"/>
    <w:rsid w:val="002864C8"/>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3D1"/>
    <w:rsid w:val="00296500"/>
    <w:rsid w:val="00296A94"/>
    <w:rsid w:val="00296BAE"/>
    <w:rsid w:val="00296E10"/>
    <w:rsid w:val="0029784A"/>
    <w:rsid w:val="00297C4F"/>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B75"/>
    <w:rsid w:val="002C3FEB"/>
    <w:rsid w:val="002C4037"/>
    <w:rsid w:val="002C4A85"/>
    <w:rsid w:val="002C4BC3"/>
    <w:rsid w:val="002C4C76"/>
    <w:rsid w:val="002C4CD0"/>
    <w:rsid w:val="002C5418"/>
    <w:rsid w:val="002C57B8"/>
    <w:rsid w:val="002C5F7D"/>
    <w:rsid w:val="002C6A51"/>
    <w:rsid w:val="002C6C6A"/>
    <w:rsid w:val="002C6DE3"/>
    <w:rsid w:val="002C711C"/>
    <w:rsid w:val="002C7258"/>
    <w:rsid w:val="002C76E7"/>
    <w:rsid w:val="002C7A81"/>
    <w:rsid w:val="002D0208"/>
    <w:rsid w:val="002D0624"/>
    <w:rsid w:val="002D0690"/>
    <w:rsid w:val="002D113C"/>
    <w:rsid w:val="002D1167"/>
    <w:rsid w:val="002D14A5"/>
    <w:rsid w:val="002D23B8"/>
    <w:rsid w:val="002D2518"/>
    <w:rsid w:val="002D30A9"/>
    <w:rsid w:val="002D3183"/>
    <w:rsid w:val="002D38C2"/>
    <w:rsid w:val="002D412B"/>
    <w:rsid w:val="002D459B"/>
    <w:rsid w:val="002D494F"/>
    <w:rsid w:val="002D4FED"/>
    <w:rsid w:val="002D5327"/>
    <w:rsid w:val="002D53B6"/>
    <w:rsid w:val="002D5AFA"/>
    <w:rsid w:val="002D5B98"/>
    <w:rsid w:val="002D6040"/>
    <w:rsid w:val="002D6291"/>
    <w:rsid w:val="002D6301"/>
    <w:rsid w:val="002D6B9A"/>
    <w:rsid w:val="002D7409"/>
    <w:rsid w:val="002D7702"/>
    <w:rsid w:val="002D7ED4"/>
    <w:rsid w:val="002E03BC"/>
    <w:rsid w:val="002E03CD"/>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3C46"/>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C05"/>
    <w:rsid w:val="002E7F03"/>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2F7E58"/>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AB2"/>
    <w:rsid w:val="00304B8B"/>
    <w:rsid w:val="00305220"/>
    <w:rsid w:val="0030539C"/>
    <w:rsid w:val="00305426"/>
    <w:rsid w:val="00305A2A"/>
    <w:rsid w:val="00305BCA"/>
    <w:rsid w:val="00306203"/>
    <w:rsid w:val="00306B2D"/>
    <w:rsid w:val="00306D13"/>
    <w:rsid w:val="00306F06"/>
    <w:rsid w:val="003072B6"/>
    <w:rsid w:val="003074A9"/>
    <w:rsid w:val="00307C94"/>
    <w:rsid w:val="0031030C"/>
    <w:rsid w:val="003106A5"/>
    <w:rsid w:val="00310712"/>
    <w:rsid w:val="00312045"/>
    <w:rsid w:val="0031307C"/>
    <w:rsid w:val="003146ED"/>
    <w:rsid w:val="00315295"/>
    <w:rsid w:val="00315332"/>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B8D"/>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7D4"/>
    <w:rsid w:val="00341DD1"/>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4F"/>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1F85"/>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1D98"/>
    <w:rsid w:val="00362B52"/>
    <w:rsid w:val="00362D4F"/>
    <w:rsid w:val="00362F36"/>
    <w:rsid w:val="0036329F"/>
    <w:rsid w:val="003634CE"/>
    <w:rsid w:val="00363675"/>
    <w:rsid w:val="0036492E"/>
    <w:rsid w:val="00365384"/>
    <w:rsid w:val="003657EB"/>
    <w:rsid w:val="00365C2C"/>
    <w:rsid w:val="0036617C"/>
    <w:rsid w:val="00366A98"/>
    <w:rsid w:val="00366C77"/>
    <w:rsid w:val="00366EAE"/>
    <w:rsid w:val="00366EB6"/>
    <w:rsid w:val="003672AD"/>
    <w:rsid w:val="0036744F"/>
    <w:rsid w:val="00370315"/>
    <w:rsid w:val="00370EC5"/>
    <w:rsid w:val="00371AD6"/>
    <w:rsid w:val="00372302"/>
    <w:rsid w:val="00372ABB"/>
    <w:rsid w:val="00372BB2"/>
    <w:rsid w:val="00372BC0"/>
    <w:rsid w:val="00372D6E"/>
    <w:rsid w:val="00373591"/>
    <w:rsid w:val="00373617"/>
    <w:rsid w:val="00373B5A"/>
    <w:rsid w:val="00374012"/>
    <w:rsid w:val="00374716"/>
    <w:rsid w:val="00374902"/>
    <w:rsid w:val="003753C1"/>
    <w:rsid w:val="003753ED"/>
    <w:rsid w:val="00375454"/>
    <w:rsid w:val="0037571A"/>
    <w:rsid w:val="003758B3"/>
    <w:rsid w:val="00376296"/>
    <w:rsid w:val="00376819"/>
    <w:rsid w:val="00376849"/>
    <w:rsid w:val="00376A78"/>
    <w:rsid w:val="00376EE8"/>
    <w:rsid w:val="003776A6"/>
    <w:rsid w:val="003776AF"/>
    <w:rsid w:val="00377ED5"/>
    <w:rsid w:val="003801F4"/>
    <w:rsid w:val="00380296"/>
    <w:rsid w:val="00380421"/>
    <w:rsid w:val="00380535"/>
    <w:rsid w:val="00380861"/>
    <w:rsid w:val="00380AEB"/>
    <w:rsid w:val="00380D86"/>
    <w:rsid w:val="003813EF"/>
    <w:rsid w:val="003813FA"/>
    <w:rsid w:val="00381D1B"/>
    <w:rsid w:val="00381F75"/>
    <w:rsid w:val="0038272B"/>
    <w:rsid w:val="0038389A"/>
    <w:rsid w:val="00383ECE"/>
    <w:rsid w:val="00383FFD"/>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C49"/>
    <w:rsid w:val="003954A0"/>
    <w:rsid w:val="00395796"/>
    <w:rsid w:val="003957E3"/>
    <w:rsid w:val="003958A5"/>
    <w:rsid w:val="00395A0D"/>
    <w:rsid w:val="00395AFF"/>
    <w:rsid w:val="00396563"/>
    <w:rsid w:val="003969CD"/>
    <w:rsid w:val="00396A7F"/>
    <w:rsid w:val="0039728A"/>
    <w:rsid w:val="003972D4"/>
    <w:rsid w:val="00397761"/>
    <w:rsid w:val="003A04B2"/>
    <w:rsid w:val="003A0796"/>
    <w:rsid w:val="003A08CE"/>
    <w:rsid w:val="003A0C99"/>
    <w:rsid w:val="003A0E92"/>
    <w:rsid w:val="003A1B66"/>
    <w:rsid w:val="003A1EA9"/>
    <w:rsid w:val="003A2132"/>
    <w:rsid w:val="003A2625"/>
    <w:rsid w:val="003A32EF"/>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B75"/>
    <w:rsid w:val="003B3E0B"/>
    <w:rsid w:val="003B4384"/>
    <w:rsid w:val="003B4F85"/>
    <w:rsid w:val="003B5151"/>
    <w:rsid w:val="003B52E4"/>
    <w:rsid w:val="003B5B30"/>
    <w:rsid w:val="003B5E0F"/>
    <w:rsid w:val="003B616A"/>
    <w:rsid w:val="003B6368"/>
    <w:rsid w:val="003B6774"/>
    <w:rsid w:val="003B6984"/>
    <w:rsid w:val="003B6B4F"/>
    <w:rsid w:val="003B715F"/>
    <w:rsid w:val="003B73DE"/>
    <w:rsid w:val="003B74AA"/>
    <w:rsid w:val="003B7600"/>
    <w:rsid w:val="003B7A14"/>
    <w:rsid w:val="003C0081"/>
    <w:rsid w:val="003C01B0"/>
    <w:rsid w:val="003C04DF"/>
    <w:rsid w:val="003C06F5"/>
    <w:rsid w:val="003C09AA"/>
    <w:rsid w:val="003C0E23"/>
    <w:rsid w:val="003C11DF"/>
    <w:rsid w:val="003C1AAE"/>
    <w:rsid w:val="003C1CF4"/>
    <w:rsid w:val="003C2290"/>
    <w:rsid w:val="003C2493"/>
    <w:rsid w:val="003C2F08"/>
    <w:rsid w:val="003C2F9E"/>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6A8"/>
    <w:rsid w:val="003C77B7"/>
    <w:rsid w:val="003C7ADC"/>
    <w:rsid w:val="003C7CDE"/>
    <w:rsid w:val="003D0710"/>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8F"/>
    <w:rsid w:val="003E12BC"/>
    <w:rsid w:val="003E1971"/>
    <w:rsid w:val="003E1D00"/>
    <w:rsid w:val="003E2B27"/>
    <w:rsid w:val="003E2F64"/>
    <w:rsid w:val="003E3241"/>
    <w:rsid w:val="003E325F"/>
    <w:rsid w:val="003E389F"/>
    <w:rsid w:val="003E38A4"/>
    <w:rsid w:val="003E3DDE"/>
    <w:rsid w:val="003E3E0F"/>
    <w:rsid w:val="003E4137"/>
    <w:rsid w:val="003E4901"/>
    <w:rsid w:val="003E5008"/>
    <w:rsid w:val="003E6623"/>
    <w:rsid w:val="003E6D46"/>
    <w:rsid w:val="003E71DD"/>
    <w:rsid w:val="003E7A7A"/>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60E8"/>
    <w:rsid w:val="003F62DA"/>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E22"/>
    <w:rsid w:val="00410276"/>
    <w:rsid w:val="0041032B"/>
    <w:rsid w:val="0041037E"/>
    <w:rsid w:val="004103CD"/>
    <w:rsid w:val="004106B5"/>
    <w:rsid w:val="004107E1"/>
    <w:rsid w:val="00410D94"/>
    <w:rsid w:val="004114F6"/>
    <w:rsid w:val="0041182A"/>
    <w:rsid w:val="00411A76"/>
    <w:rsid w:val="00411AB4"/>
    <w:rsid w:val="00411DCE"/>
    <w:rsid w:val="00412550"/>
    <w:rsid w:val="0041263D"/>
    <w:rsid w:val="004126FA"/>
    <w:rsid w:val="00413762"/>
    <w:rsid w:val="004139F9"/>
    <w:rsid w:val="00413D96"/>
    <w:rsid w:val="004140D8"/>
    <w:rsid w:val="004141A3"/>
    <w:rsid w:val="00414486"/>
    <w:rsid w:val="0041476C"/>
    <w:rsid w:val="004150A0"/>
    <w:rsid w:val="00415356"/>
    <w:rsid w:val="004155A3"/>
    <w:rsid w:val="00415E34"/>
    <w:rsid w:val="004160F5"/>
    <w:rsid w:val="0041630D"/>
    <w:rsid w:val="00416B0E"/>
    <w:rsid w:val="0041726F"/>
    <w:rsid w:val="004173EC"/>
    <w:rsid w:val="00417465"/>
    <w:rsid w:val="00417567"/>
    <w:rsid w:val="00417737"/>
    <w:rsid w:val="0041782F"/>
    <w:rsid w:val="00417DFC"/>
    <w:rsid w:val="004200FE"/>
    <w:rsid w:val="004203C2"/>
    <w:rsid w:val="00420739"/>
    <w:rsid w:val="00420E2B"/>
    <w:rsid w:val="00420E5B"/>
    <w:rsid w:val="00421135"/>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3AA2"/>
    <w:rsid w:val="00443BFB"/>
    <w:rsid w:val="00443DA3"/>
    <w:rsid w:val="0044450C"/>
    <w:rsid w:val="00444685"/>
    <w:rsid w:val="00444A0B"/>
    <w:rsid w:val="00444A98"/>
    <w:rsid w:val="00444BF2"/>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D5"/>
    <w:rsid w:val="00470224"/>
    <w:rsid w:val="004702D9"/>
    <w:rsid w:val="00470BB5"/>
    <w:rsid w:val="00471098"/>
    <w:rsid w:val="00471164"/>
    <w:rsid w:val="00471165"/>
    <w:rsid w:val="0047196C"/>
    <w:rsid w:val="00471E4D"/>
    <w:rsid w:val="00472909"/>
    <w:rsid w:val="00472C39"/>
    <w:rsid w:val="00472F9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2"/>
    <w:rsid w:val="00494A5D"/>
    <w:rsid w:val="00494AC3"/>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10"/>
    <w:rsid w:val="004A2F7B"/>
    <w:rsid w:val="004A37CF"/>
    <w:rsid w:val="004A3885"/>
    <w:rsid w:val="004A3E53"/>
    <w:rsid w:val="004A4205"/>
    <w:rsid w:val="004A4312"/>
    <w:rsid w:val="004A4545"/>
    <w:rsid w:val="004A585F"/>
    <w:rsid w:val="004A628D"/>
    <w:rsid w:val="004A697D"/>
    <w:rsid w:val="004A748E"/>
    <w:rsid w:val="004A7F39"/>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45B"/>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BF3"/>
    <w:rsid w:val="004D7F64"/>
    <w:rsid w:val="004E00E5"/>
    <w:rsid w:val="004E0B12"/>
    <w:rsid w:val="004E1A0B"/>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040"/>
    <w:rsid w:val="004E6135"/>
    <w:rsid w:val="004E61AB"/>
    <w:rsid w:val="004E6733"/>
    <w:rsid w:val="004E6F4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4EC"/>
    <w:rsid w:val="00504A44"/>
    <w:rsid w:val="0050502E"/>
    <w:rsid w:val="0050508D"/>
    <w:rsid w:val="005057FB"/>
    <w:rsid w:val="00506D58"/>
    <w:rsid w:val="00506E52"/>
    <w:rsid w:val="00507DB7"/>
    <w:rsid w:val="00510197"/>
    <w:rsid w:val="0051030D"/>
    <w:rsid w:val="0051061A"/>
    <w:rsid w:val="00510F3D"/>
    <w:rsid w:val="00511762"/>
    <w:rsid w:val="005119D4"/>
    <w:rsid w:val="00511A75"/>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5B1"/>
    <w:rsid w:val="00525990"/>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139D"/>
    <w:rsid w:val="00541F31"/>
    <w:rsid w:val="00541F45"/>
    <w:rsid w:val="005420CD"/>
    <w:rsid w:val="00542341"/>
    <w:rsid w:val="00542412"/>
    <w:rsid w:val="00542D7F"/>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A1E"/>
    <w:rsid w:val="00547F7A"/>
    <w:rsid w:val="00550044"/>
    <w:rsid w:val="0055006E"/>
    <w:rsid w:val="005500EC"/>
    <w:rsid w:val="00550482"/>
    <w:rsid w:val="0055048E"/>
    <w:rsid w:val="005504D4"/>
    <w:rsid w:val="00550BE9"/>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60360"/>
    <w:rsid w:val="0056050C"/>
    <w:rsid w:val="005607FF"/>
    <w:rsid w:val="00560E8D"/>
    <w:rsid w:val="00560EA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B63"/>
    <w:rsid w:val="00564D5F"/>
    <w:rsid w:val="005659A1"/>
    <w:rsid w:val="00565EF8"/>
    <w:rsid w:val="00566AE5"/>
    <w:rsid w:val="00567938"/>
    <w:rsid w:val="005701D2"/>
    <w:rsid w:val="005709F5"/>
    <w:rsid w:val="00570AC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9DD"/>
    <w:rsid w:val="00587B5B"/>
    <w:rsid w:val="00587D29"/>
    <w:rsid w:val="00590278"/>
    <w:rsid w:val="00590299"/>
    <w:rsid w:val="00590656"/>
    <w:rsid w:val="0059151A"/>
    <w:rsid w:val="00591735"/>
    <w:rsid w:val="005919D8"/>
    <w:rsid w:val="00591FC1"/>
    <w:rsid w:val="00592168"/>
    <w:rsid w:val="00592596"/>
    <w:rsid w:val="0059284F"/>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241E"/>
    <w:rsid w:val="005A24CE"/>
    <w:rsid w:val="005A27BD"/>
    <w:rsid w:val="005A296C"/>
    <w:rsid w:val="005A2E0A"/>
    <w:rsid w:val="005A31C6"/>
    <w:rsid w:val="005A3376"/>
    <w:rsid w:val="005A3671"/>
    <w:rsid w:val="005A3877"/>
    <w:rsid w:val="005A3D23"/>
    <w:rsid w:val="005A4072"/>
    <w:rsid w:val="005A41F1"/>
    <w:rsid w:val="005A4221"/>
    <w:rsid w:val="005A439C"/>
    <w:rsid w:val="005A4EFB"/>
    <w:rsid w:val="005A550F"/>
    <w:rsid w:val="005A5573"/>
    <w:rsid w:val="005A641C"/>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52"/>
    <w:rsid w:val="005C1B68"/>
    <w:rsid w:val="005C1DF3"/>
    <w:rsid w:val="005C2184"/>
    <w:rsid w:val="005C2582"/>
    <w:rsid w:val="005C3445"/>
    <w:rsid w:val="005C3991"/>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A13"/>
    <w:rsid w:val="005D4B54"/>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AE7"/>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FD"/>
    <w:rsid w:val="00602635"/>
    <w:rsid w:val="00602B75"/>
    <w:rsid w:val="00602CC4"/>
    <w:rsid w:val="00603532"/>
    <w:rsid w:val="00603C20"/>
    <w:rsid w:val="006040FC"/>
    <w:rsid w:val="00604262"/>
    <w:rsid w:val="00604934"/>
    <w:rsid w:val="00604AC4"/>
    <w:rsid w:val="00604DAB"/>
    <w:rsid w:val="00604DE2"/>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2C2"/>
    <w:rsid w:val="00615351"/>
    <w:rsid w:val="00616D8E"/>
    <w:rsid w:val="00616DD6"/>
    <w:rsid w:val="00617F71"/>
    <w:rsid w:val="00617F89"/>
    <w:rsid w:val="006200AF"/>
    <w:rsid w:val="00620264"/>
    <w:rsid w:val="0062033B"/>
    <w:rsid w:val="006208E4"/>
    <w:rsid w:val="0062090A"/>
    <w:rsid w:val="006210D1"/>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4C05"/>
    <w:rsid w:val="00634EDC"/>
    <w:rsid w:val="006351E0"/>
    <w:rsid w:val="00635C36"/>
    <w:rsid w:val="00635EE0"/>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C2E"/>
    <w:rsid w:val="00653C6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E82"/>
    <w:rsid w:val="00670A82"/>
    <w:rsid w:val="00671491"/>
    <w:rsid w:val="00671ED3"/>
    <w:rsid w:val="0067218E"/>
    <w:rsid w:val="006724DC"/>
    <w:rsid w:val="006725B3"/>
    <w:rsid w:val="00672A17"/>
    <w:rsid w:val="00672EFF"/>
    <w:rsid w:val="006730A3"/>
    <w:rsid w:val="006732A1"/>
    <w:rsid w:val="006735A4"/>
    <w:rsid w:val="00673A91"/>
    <w:rsid w:val="00673C95"/>
    <w:rsid w:val="00674212"/>
    <w:rsid w:val="006743CA"/>
    <w:rsid w:val="0067483C"/>
    <w:rsid w:val="006749AE"/>
    <w:rsid w:val="00676184"/>
    <w:rsid w:val="006762A1"/>
    <w:rsid w:val="00676331"/>
    <w:rsid w:val="00676889"/>
    <w:rsid w:val="00676D0A"/>
    <w:rsid w:val="00677149"/>
    <w:rsid w:val="006773CF"/>
    <w:rsid w:val="006775E4"/>
    <w:rsid w:val="00677A99"/>
    <w:rsid w:val="00680749"/>
    <w:rsid w:val="00680CE7"/>
    <w:rsid w:val="00680DCA"/>
    <w:rsid w:val="00680E01"/>
    <w:rsid w:val="006813AF"/>
    <w:rsid w:val="00681DCB"/>
    <w:rsid w:val="00682C92"/>
    <w:rsid w:val="00682CAA"/>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BED"/>
    <w:rsid w:val="00692C1A"/>
    <w:rsid w:val="006932F0"/>
    <w:rsid w:val="00693420"/>
    <w:rsid w:val="0069350E"/>
    <w:rsid w:val="00693E07"/>
    <w:rsid w:val="006940ED"/>
    <w:rsid w:val="006949C8"/>
    <w:rsid w:val="00694F5A"/>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BE4"/>
    <w:rsid w:val="006A1D52"/>
    <w:rsid w:val="006A1F1A"/>
    <w:rsid w:val="006A2080"/>
    <w:rsid w:val="006A277F"/>
    <w:rsid w:val="006A296E"/>
    <w:rsid w:val="006A2C1E"/>
    <w:rsid w:val="006A2F2F"/>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537"/>
    <w:rsid w:val="006E483F"/>
    <w:rsid w:val="006E4976"/>
    <w:rsid w:val="006E4B06"/>
    <w:rsid w:val="006E4BA3"/>
    <w:rsid w:val="006E4BD5"/>
    <w:rsid w:val="006E51E4"/>
    <w:rsid w:val="006E55F7"/>
    <w:rsid w:val="006E58BB"/>
    <w:rsid w:val="006E5D34"/>
    <w:rsid w:val="006E6741"/>
    <w:rsid w:val="006E6C30"/>
    <w:rsid w:val="006E6D9D"/>
    <w:rsid w:val="006E74F5"/>
    <w:rsid w:val="006E7E3C"/>
    <w:rsid w:val="006F005B"/>
    <w:rsid w:val="006F018D"/>
    <w:rsid w:val="006F020A"/>
    <w:rsid w:val="006F04B0"/>
    <w:rsid w:val="006F04BB"/>
    <w:rsid w:val="006F06AF"/>
    <w:rsid w:val="006F0E21"/>
    <w:rsid w:val="006F0E70"/>
    <w:rsid w:val="006F1123"/>
    <w:rsid w:val="006F11D0"/>
    <w:rsid w:val="006F1D04"/>
    <w:rsid w:val="006F29D0"/>
    <w:rsid w:val="006F2BF7"/>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57F"/>
    <w:rsid w:val="006F5699"/>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F13"/>
    <w:rsid w:val="00704121"/>
    <w:rsid w:val="00704415"/>
    <w:rsid w:val="00704451"/>
    <w:rsid w:val="00704549"/>
    <w:rsid w:val="00704A38"/>
    <w:rsid w:val="00705116"/>
    <w:rsid w:val="007054E3"/>
    <w:rsid w:val="0070591B"/>
    <w:rsid w:val="00706521"/>
    <w:rsid w:val="007069EE"/>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D4"/>
    <w:rsid w:val="007126AE"/>
    <w:rsid w:val="00712856"/>
    <w:rsid w:val="00712A91"/>
    <w:rsid w:val="00712BBE"/>
    <w:rsid w:val="00712F2D"/>
    <w:rsid w:val="00712F41"/>
    <w:rsid w:val="00713215"/>
    <w:rsid w:val="00713384"/>
    <w:rsid w:val="007138C2"/>
    <w:rsid w:val="00713BA6"/>
    <w:rsid w:val="00714948"/>
    <w:rsid w:val="00714AEB"/>
    <w:rsid w:val="00714DC3"/>
    <w:rsid w:val="0071514F"/>
    <w:rsid w:val="00715A8A"/>
    <w:rsid w:val="00715C35"/>
    <w:rsid w:val="00715F2B"/>
    <w:rsid w:val="00716455"/>
    <w:rsid w:val="007164A4"/>
    <w:rsid w:val="007166AE"/>
    <w:rsid w:val="00716B25"/>
    <w:rsid w:val="00717403"/>
    <w:rsid w:val="00717621"/>
    <w:rsid w:val="007177C2"/>
    <w:rsid w:val="00717C99"/>
    <w:rsid w:val="00717E8D"/>
    <w:rsid w:val="00720045"/>
    <w:rsid w:val="0072009C"/>
    <w:rsid w:val="007200F6"/>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6118"/>
    <w:rsid w:val="0073627F"/>
    <w:rsid w:val="00736A56"/>
    <w:rsid w:val="00736B40"/>
    <w:rsid w:val="0073723A"/>
    <w:rsid w:val="00737BD7"/>
    <w:rsid w:val="00737C42"/>
    <w:rsid w:val="00740371"/>
    <w:rsid w:val="007404CD"/>
    <w:rsid w:val="00740820"/>
    <w:rsid w:val="00740CB7"/>
    <w:rsid w:val="00740E16"/>
    <w:rsid w:val="00740F1C"/>
    <w:rsid w:val="007414BF"/>
    <w:rsid w:val="00741742"/>
    <w:rsid w:val="007422BD"/>
    <w:rsid w:val="0074277D"/>
    <w:rsid w:val="00742A48"/>
    <w:rsid w:val="00742C9F"/>
    <w:rsid w:val="007432AF"/>
    <w:rsid w:val="00743383"/>
    <w:rsid w:val="007433CE"/>
    <w:rsid w:val="0074425F"/>
    <w:rsid w:val="0074429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5AF"/>
    <w:rsid w:val="00751FFD"/>
    <w:rsid w:val="007520EA"/>
    <w:rsid w:val="0075249C"/>
    <w:rsid w:val="00752513"/>
    <w:rsid w:val="007525EA"/>
    <w:rsid w:val="00752BBC"/>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E89"/>
    <w:rsid w:val="00760DD0"/>
    <w:rsid w:val="0076115D"/>
    <w:rsid w:val="00761166"/>
    <w:rsid w:val="00761796"/>
    <w:rsid w:val="00761A63"/>
    <w:rsid w:val="007621CF"/>
    <w:rsid w:val="00762472"/>
    <w:rsid w:val="00762BBD"/>
    <w:rsid w:val="00762D05"/>
    <w:rsid w:val="007630A9"/>
    <w:rsid w:val="007636A7"/>
    <w:rsid w:val="00763C9A"/>
    <w:rsid w:val="00765183"/>
    <w:rsid w:val="007651F1"/>
    <w:rsid w:val="0076536E"/>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2C0"/>
    <w:rsid w:val="007939B9"/>
    <w:rsid w:val="00793DEE"/>
    <w:rsid w:val="00793EE9"/>
    <w:rsid w:val="007941BB"/>
    <w:rsid w:val="0079499C"/>
    <w:rsid w:val="00794EEE"/>
    <w:rsid w:val="0079524D"/>
    <w:rsid w:val="0079533A"/>
    <w:rsid w:val="00797FC2"/>
    <w:rsid w:val="007A0621"/>
    <w:rsid w:val="007A07EA"/>
    <w:rsid w:val="007A08DD"/>
    <w:rsid w:val="007A1187"/>
    <w:rsid w:val="007A14F8"/>
    <w:rsid w:val="007A193E"/>
    <w:rsid w:val="007A23B5"/>
    <w:rsid w:val="007A2871"/>
    <w:rsid w:val="007A2CAA"/>
    <w:rsid w:val="007A3961"/>
    <w:rsid w:val="007A3A2F"/>
    <w:rsid w:val="007A4BDA"/>
    <w:rsid w:val="007A53EC"/>
    <w:rsid w:val="007A5624"/>
    <w:rsid w:val="007A61A6"/>
    <w:rsid w:val="007A63D6"/>
    <w:rsid w:val="007A650B"/>
    <w:rsid w:val="007A66CB"/>
    <w:rsid w:val="007A6B49"/>
    <w:rsid w:val="007A74E5"/>
    <w:rsid w:val="007A7B7B"/>
    <w:rsid w:val="007A7F5E"/>
    <w:rsid w:val="007B01B1"/>
    <w:rsid w:val="007B020B"/>
    <w:rsid w:val="007B06C9"/>
    <w:rsid w:val="007B0A28"/>
    <w:rsid w:val="007B0CEF"/>
    <w:rsid w:val="007B0E12"/>
    <w:rsid w:val="007B0F2C"/>
    <w:rsid w:val="007B138E"/>
    <w:rsid w:val="007B1507"/>
    <w:rsid w:val="007B156B"/>
    <w:rsid w:val="007B15AB"/>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B2F"/>
    <w:rsid w:val="007C66B9"/>
    <w:rsid w:val="007C68DA"/>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FF"/>
    <w:rsid w:val="007D562B"/>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66A"/>
    <w:rsid w:val="007F0821"/>
    <w:rsid w:val="007F152F"/>
    <w:rsid w:val="007F1664"/>
    <w:rsid w:val="007F17BB"/>
    <w:rsid w:val="007F1B7C"/>
    <w:rsid w:val="007F1BF7"/>
    <w:rsid w:val="007F2392"/>
    <w:rsid w:val="007F26CB"/>
    <w:rsid w:val="007F2F25"/>
    <w:rsid w:val="007F2FD3"/>
    <w:rsid w:val="007F307E"/>
    <w:rsid w:val="007F4160"/>
    <w:rsid w:val="007F479C"/>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D2"/>
    <w:rsid w:val="00803684"/>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D09"/>
    <w:rsid w:val="00820785"/>
    <w:rsid w:val="00820832"/>
    <w:rsid w:val="00820B12"/>
    <w:rsid w:val="0082111F"/>
    <w:rsid w:val="008216F7"/>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FB1"/>
    <w:rsid w:val="0083488F"/>
    <w:rsid w:val="00834B52"/>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0D"/>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4106"/>
    <w:rsid w:val="0087467B"/>
    <w:rsid w:val="008747D1"/>
    <w:rsid w:val="008748BB"/>
    <w:rsid w:val="00875212"/>
    <w:rsid w:val="00875313"/>
    <w:rsid w:val="0087563E"/>
    <w:rsid w:val="0087575C"/>
    <w:rsid w:val="0087582B"/>
    <w:rsid w:val="00875A45"/>
    <w:rsid w:val="008767B2"/>
    <w:rsid w:val="00876CEB"/>
    <w:rsid w:val="00876D38"/>
    <w:rsid w:val="008772E4"/>
    <w:rsid w:val="00877635"/>
    <w:rsid w:val="0087777F"/>
    <w:rsid w:val="008777FC"/>
    <w:rsid w:val="008805EA"/>
    <w:rsid w:val="008808F4"/>
    <w:rsid w:val="00880927"/>
    <w:rsid w:val="00880BED"/>
    <w:rsid w:val="00880D29"/>
    <w:rsid w:val="00880E2E"/>
    <w:rsid w:val="008813BF"/>
    <w:rsid w:val="0088196D"/>
    <w:rsid w:val="00882ED1"/>
    <w:rsid w:val="00882FF0"/>
    <w:rsid w:val="008830B8"/>
    <w:rsid w:val="00883926"/>
    <w:rsid w:val="00883C4A"/>
    <w:rsid w:val="00884AA2"/>
    <w:rsid w:val="00885223"/>
    <w:rsid w:val="0088532B"/>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8F2"/>
    <w:rsid w:val="0089498A"/>
    <w:rsid w:val="00894D71"/>
    <w:rsid w:val="00894DAD"/>
    <w:rsid w:val="00894F7D"/>
    <w:rsid w:val="0089550D"/>
    <w:rsid w:val="00895C30"/>
    <w:rsid w:val="00895F43"/>
    <w:rsid w:val="00896184"/>
    <w:rsid w:val="008961A3"/>
    <w:rsid w:val="00896CBD"/>
    <w:rsid w:val="00897DAA"/>
    <w:rsid w:val="00897E11"/>
    <w:rsid w:val="00897F81"/>
    <w:rsid w:val="008A0593"/>
    <w:rsid w:val="008A0626"/>
    <w:rsid w:val="008A0800"/>
    <w:rsid w:val="008A110F"/>
    <w:rsid w:val="008A124C"/>
    <w:rsid w:val="008A1276"/>
    <w:rsid w:val="008A140F"/>
    <w:rsid w:val="008A178F"/>
    <w:rsid w:val="008A17E8"/>
    <w:rsid w:val="008A1D44"/>
    <w:rsid w:val="008A1FA0"/>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F4B"/>
    <w:rsid w:val="008A7611"/>
    <w:rsid w:val="008A77E6"/>
    <w:rsid w:val="008B02B2"/>
    <w:rsid w:val="008B09CE"/>
    <w:rsid w:val="008B0D7F"/>
    <w:rsid w:val="008B10AC"/>
    <w:rsid w:val="008B178C"/>
    <w:rsid w:val="008B180A"/>
    <w:rsid w:val="008B1E2D"/>
    <w:rsid w:val="008B2417"/>
    <w:rsid w:val="008B255B"/>
    <w:rsid w:val="008B2A63"/>
    <w:rsid w:val="008B2C24"/>
    <w:rsid w:val="008B2D61"/>
    <w:rsid w:val="008B2D66"/>
    <w:rsid w:val="008B2FD6"/>
    <w:rsid w:val="008B339E"/>
    <w:rsid w:val="008B38CC"/>
    <w:rsid w:val="008B3D3D"/>
    <w:rsid w:val="008B40CD"/>
    <w:rsid w:val="008B481A"/>
    <w:rsid w:val="008B5200"/>
    <w:rsid w:val="008B5A00"/>
    <w:rsid w:val="008B5FBF"/>
    <w:rsid w:val="008B6620"/>
    <w:rsid w:val="008B67E2"/>
    <w:rsid w:val="008B6B3E"/>
    <w:rsid w:val="008B6DF1"/>
    <w:rsid w:val="008B7BD5"/>
    <w:rsid w:val="008C01F3"/>
    <w:rsid w:val="008C02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35C"/>
    <w:rsid w:val="008C6E9B"/>
    <w:rsid w:val="008C6FAA"/>
    <w:rsid w:val="008C77B3"/>
    <w:rsid w:val="008C784F"/>
    <w:rsid w:val="008C7A00"/>
    <w:rsid w:val="008C7CC1"/>
    <w:rsid w:val="008C7F2B"/>
    <w:rsid w:val="008C7FB4"/>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5089"/>
    <w:rsid w:val="00905350"/>
    <w:rsid w:val="00905415"/>
    <w:rsid w:val="0090564F"/>
    <w:rsid w:val="00905659"/>
    <w:rsid w:val="009056F3"/>
    <w:rsid w:val="009056FB"/>
    <w:rsid w:val="00905AE1"/>
    <w:rsid w:val="0090605D"/>
    <w:rsid w:val="00906489"/>
    <w:rsid w:val="009064F6"/>
    <w:rsid w:val="00906932"/>
    <w:rsid w:val="009074B7"/>
    <w:rsid w:val="009075E3"/>
    <w:rsid w:val="00907D30"/>
    <w:rsid w:val="00907FAB"/>
    <w:rsid w:val="009101BC"/>
    <w:rsid w:val="00910204"/>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B07"/>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218"/>
    <w:rsid w:val="00932281"/>
    <w:rsid w:val="009327DF"/>
    <w:rsid w:val="00932DE2"/>
    <w:rsid w:val="00933034"/>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45D"/>
    <w:rsid w:val="0094757B"/>
    <w:rsid w:val="00947A33"/>
    <w:rsid w:val="00950C2A"/>
    <w:rsid w:val="00951430"/>
    <w:rsid w:val="00951528"/>
    <w:rsid w:val="00951753"/>
    <w:rsid w:val="00951AAF"/>
    <w:rsid w:val="00951DF4"/>
    <w:rsid w:val="00952217"/>
    <w:rsid w:val="00952E0C"/>
    <w:rsid w:val="00952FAB"/>
    <w:rsid w:val="0095310F"/>
    <w:rsid w:val="009533F9"/>
    <w:rsid w:val="00953A56"/>
    <w:rsid w:val="00953B43"/>
    <w:rsid w:val="009540D5"/>
    <w:rsid w:val="00954333"/>
    <w:rsid w:val="009547EA"/>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67814"/>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425B"/>
    <w:rsid w:val="00974366"/>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B1"/>
    <w:rsid w:val="00983FF4"/>
    <w:rsid w:val="0098433F"/>
    <w:rsid w:val="00984D83"/>
    <w:rsid w:val="00985FB7"/>
    <w:rsid w:val="00986261"/>
    <w:rsid w:val="00986C31"/>
    <w:rsid w:val="00986C6C"/>
    <w:rsid w:val="00987758"/>
    <w:rsid w:val="00987CAA"/>
    <w:rsid w:val="00987E3C"/>
    <w:rsid w:val="00990238"/>
    <w:rsid w:val="00991371"/>
    <w:rsid w:val="00991630"/>
    <w:rsid w:val="00991973"/>
    <w:rsid w:val="0099247A"/>
    <w:rsid w:val="0099286D"/>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494"/>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377"/>
    <w:rsid w:val="009A689C"/>
    <w:rsid w:val="009A6A4B"/>
    <w:rsid w:val="009A6E86"/>
    <w:rsid w:val="009A7A74"/>
    <w:rsid w:val="009B0E79"/>
    <w:rsid w:val="009B0F1D"/>
    <w:rsid w:val="009B10EE"/>
    <w:rsid w:val="009B1127"/>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E4D"/>
    <w:rsid w:val="009C161D"/>
    <w:rsid w:val="009C1C86"/>
    <w:rsid w:val="009C2155"/>
    <w:rsid w:val="009C2395"/>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0"/>
    <w:rsid w:val="009D1F82"/>
    <w:rsid w:val="009D2439"/>
    <w:rsid w:val="009D24CA"/>
    <w:rsid w:val="009D2818"/>
    <w:rsid w:val="009D2A70"/>
    <w:rsid w:val="009D2A8A"/>
    <w:rsid w:val="009D2F67"/>
    <w:rsid w:val="009D3B88"/>
    <w:rsid w:val="009D3DEC"/>
    <w:rsid w:val="009D4386"/>
    <w:rsid w:val="009D43D4"/>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FF"/>
    <w:rsid w:val="009F2D42"/>
    <w:rsid w:val="009F30E2"/>
    <w:rsid w:val="009F46C2"/>
    <w:rsid w:val="009F47F1"/>
    <w:rsid w:val="009F49D9"/>
    <w:rsid w:val="009F57F3"/>
    <w:rsid w:val="009F5B16"/>
    <w:rsid w:val="009F5C9F"/>
    <w:rsid w:val="009F5DB9"/>
    <w:rsid w:val="009F6D17"/>
    <w:rsid w:val="009F7BFD"/>
    <w:rsid w:val="00A0004D"/>
    <w:rsid w:val="00A00737"/>
    <w:rsid w:val="00A0082A"/>
    <w:rsid w:val="00A00F9A"/>
    <w:rsid w:val="00A02382"/>
    <w:rsid w:val="00A02897"/>
    <w:rsid w:val="00A03109"/>
    <w:rsid w:val="00A032DC"/>
    <w:rsid w:val="00A039AD"/>
    <w:rsid w:val="00A03A00"/>
    <w:rsid w:val="00A0426E"/>
    <w:rsid w:val="00A04603"/>
    <w:rsid w:val="00A0471E"/>
    <w:rsid w:val="00A04825"/>
    <w:rsid w:val="00A04906"/>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ABB"/>
    <w:rsid w:val="00A30B00"/>
    <w:rsid w:val="00A31726"/>
    <w:rsid w:val="00A31F31"/>
    <w:rsid w:val="00A326CB"/>
    <w:rsid w:val="00A32844"/>
    <w:rsid w:val="00A32890"/>
    <w:rsid w:val="00A328E7"/>
    <w:rsid w:val="00A32E90"/>
    <w:rsid w:val="00A32F7E"/>
    <w:rsid w:val="00A3332E"/>
    <w:rsid w:val="00A356EA"/>
    <w:rsid w:val="00A35DAC"/>
    <w:rsid w:val="00A35DAF"/>
    <w:rsid w:val="00A37C8A"/>
    <w:rsid w:val="00A37E45"/>
    <w:rsid w:val="00A40326"/>
    <w:rsid w:val="00A40C18"/>
    <w:rsid w:val="00A411E3"/>
    <w:rsid w:val="00A41768"/>
    <w:rsid w:val="00A420F3"/>
    <w:rsid w:val="00A426A8"/>
    <w:rsid w:val="00A428BB"/>
    <w:rsid w:val="00A42908"/>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626B"/>
    <w:rsid w:val="00A462DA"/>
    <w:rsid w:val="00A467F5"/>
    <w:rsid w:val="00A468DC"/>
    <w:rsid w:val="00A4766C"/>
    <w:rsid w:val="00A477AC"/>
    <w:rsid w:val="00A5059F"/>
    <w:rsid w:val="00A50B16"/>
    <w:rsid w:val="00A50B9F"/>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96A"/>
    <w:rsid w:val="00A56AB5"/>
    <w:rsid w:val="00A5747C"/>
    <w:rsid w:val="00A57D7C"/>
    <w:rsid w:val="00A60077"/>
    <w:rsid w:val="00A60484"/>
    <w:rsid w:val="00A60DC7"/>
    <w:rsid w:val="00A62422"/>
    <w:rsid w:val="00A62E18"/>
    <w:rsid w:val="00A63A25"/>
    <w:rsid w:val="00A63BEA"/>
    <w:rsid w:val="00A64045"/>
    <w:rsid w:val="00A643B2"/>
    <w:rsid w:val="00A64E2A"/>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856"/>
    <w:rsid w:val="00A75BC0"/>
    <w:rsid w:val="00A76240"/>
    <w:rsid w:val="00A76ADB"/>
    <w:rsid w:val="00A7732A"/>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75F"/>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F6A"/>
    <w:rsid w:val="00AA2097"/>
    <w:rsid w:val="00AA231A"/>
    <w:rsid w:val="00AA247F"/>
    <w:rsid w:val="00AA2928"/>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DCD"/>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2C0"/>
    <w:rsid w:val="00AD0568"/>
    <w:rsid w:val="00AD08AF"/>
    <w:rsid w:val="00AD0AEE"/>
    <w:rsid w:val="00AD0EFF"/>
    <w:rsid w:val="00AD152B"/>
    <w:rsid w:val="00AD15FF"/>
    <w:rsid w:val="00AD1828"/>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5F57"/>
    <w:rsid w:val="00AE65AF"/>
    <w:rsid w:val="00AE680B"/>
    <w:rsid w:val="00AE6C9F"/>
    <w:rsid w:val="00AF0088"/>
    <w:rsid w:val="00AF030A"/>
    <w:rsid w:val="00AF0493"/>
    <w:rsid w:val="00AF0821"/>
    <w:rsid w:val="00AF09CA"/>
    <w:rsid w:val="00AF0F20"/>
    <w:rsid w:val="00AF17AE"/>
    <w:rsid w:val="00AF19C5"/>
    <w:rsid w:val="00AF1F12"/>
    <w:rsid w:val="00AF1FB1"/>
    <w:rsid w:val="00AF24C7"/>
    <w:rsid w:val="00AF24D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51F2"/>
    <w:rsid w:val="00B056A0"/>
    <w:rsid w:val="00B057EE"/>
    <w:rsid w:val="00B05BD0"/>
    <w:rsid w:val="00B05CD1"/>
    <w:rsid w:val="00B062B9"/>
    <w:rsid w:val="00B0700F"/>
    <w:rsid w:val="00B072DA"/>
    <w:rsid w:val="00B0763F"/>
    <w:rsid w:val="00B077E1"/>
    <w:rsid w:val="00B07832"/>
    <w:rsid w:val="00B07C88"/>
    <w:rsid w:val="00B10F60"/>
    <w:rsid w:val="00B11198"/>
    <w:rsid w:val="00B11E39"/>
    <w:rsid w:val="00B12188"/>
    <w:rsid w:val="00B124DA"/>
    <w:rsid w:val="00B126FB"/>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376"/>
    <w:rsid w:val="00B254FF"/>
    <w:rsid w:val="00B255F7"/>
    <w:rsid w:val="00B25F65"/>
    <w:rsid w:val="00B2629F"/>
    <w:rsid w:val="00B265F7"/>
    <w:rsid w:val="00B26906"/>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5B53"/>
    <w:rsid w:val="00B466F5"/>
    <w:rsid w:val="00B46C78"/>
    <w:rsid w:val="00B46DB1"/>
    <w:rsid w:val="00B46E1C"/>
    <w:rsid w:val="00B47332"/>
    <w:rsid w:val="00B475B0"/>
    <w:rsid w:val="00B47662"/>
    <w:rsid w:val="00B47708"/>
    <w:rsid w:val="00B47D19"/>
    <w:rsid w:val="00B50087"/>
    <w:rsid w:val="00B500CF"/>
    <w:rsid w:val="00B50329"/>
    <w:rsid w:val="00B50D4F"/>
    <w:rsid w:val="00B50DA5"/>
    <w:rsid w:val="00B511EB"/>
    <w:rsid w:val="00B51263"/>
    <w:rsid w:val="00B5128A"/>
    <w:rsid w:val="00B5194A"/>
    <w:rsid w:val="00B51EAF"/>
    <w:rsid w:val="00B51F30"/>
    <w:rsid w:val="00B5250D"/>
    <w:rsid w:val="00B52856"/>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7523"/>
    <w:rsid w:val="00B57618"/>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58D"/>
    <w:rsid w:val="00B63740"/>
    <w:rsid w:val="00B63781"/>
    <w:rsid w:val="00B63A80"/>
    <w:rsid w:val="00B63AB8"/>
    <w:rsid w:val="00B63DF9"/>
    <w:rsid w:val="00B63F1A"/>
    <w:rsid w:val="00B6404D"/>
    <w:rsid w:val="00B64499"/>
    <w:rsid w:val="00B64BC6"/>
    <w:rsid w:val="00B64C75"/>
    <w:rsid w:val="00B65CD9"/>
    <w:rsid w:val="00B65D3E"/>
    <w:rsid w:val="00B65F34"/>
    <w:rsid w:val="00B66410"/>
    <w:rsid w:val="00B6657F"/>
    <w:rsid w:val="00B669AD"/>
    <w:rsid w:val="00B66EAE"/>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687"/>
    <w:rsid w:val="00B83B24"/>
    <w:rsid w:val="00B83E6A"/>
    <w:rsid w:val="00B844C5"/>
    <w:rsid w:val="00B84AD0"/>
    <w:rsid w:val="00B8576C"/>
    <w:rsid w:val="00B85C4A"/>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7D"/>
    <w:rsid w:val="00B904E5"/>
    <w:rsid w:val="00B90507"/>
    <w:rsid w:val="00B90A14"/>
    <w:rsid w:val="00B90B72"/>
    <w:rsid w:val="00B91268"/>
    <w:rsid w:val="00B91F85"/>
    <w:rsid w:val="00B925DD"/>
    <w:rsid w:val="00B92893"/>
    <w:rsid w:val="00B92B70"/>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4AC"/>
    <w:rsid w:val="00BB0646"/>
    <w:rsid w:val="00BB0CC0"/>
    <w:rsid w:val="00BB0D52"/>
    <w:rsid w:val="00BB10B2"/>
    <w:rsid w:val="00BB162C"/>
    <w:rsid w:val="00BB1F2B"/>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858"/>
    <w:rsid w:val="00BC0962"/>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AE7"/>
    <w:rsid w:val="00BD6A95"/>
    <w:rsid w:val="00BD7568"/>
    <w:rsid w:val="00BE065D"/>
    <w:rsid w:val="00BE08C7"/>
    <w:rsid w:val="00BE090A"/>
    <w:rsid w:val="00BE0A1D"/>
    <w:rsid w:val="00BE0B37"/>
    <w:rsid w:val="00BE1664"/>
    <w:rsid w:val="00BE16F1"/>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26C"/>
    <w:rsid w:val="00BE7C29"/>
    <w:rsid w:val="00BE7D41"/>
    <w:rsid w:val="00BF0468"/>
    <w:rsid w:val="00BF0D50"/>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F61"/>
    <w:rsid w:val="00C142B2"/>
    <w:rsid w:val="00C1490D"/>
    <w:rsid w:val="00C14D81"/>
    <w:rsid w:val="00C14DC6"/>
    <w:rsid w:val="00C14F60"/>
    <w:rsid w:val="00C151A8"/>
    <w:rsid w:val="00C155D2"/>
    <w:rsid w:val="00C16085"/>
    <w:rsid w:val="00C16254"/>
    <w:rsid w:val="00C1637D"/>
    <w:rsid w:val="00C1673A"/>
    <w:rsid w:val="00C17162"/>
    <w:rsid w:val="00C17239"/>
    <w:rsid w:val="00C172FE"/>
    <w:rsid w:val="00C173FD"/>
    <w:rsid w:val="00C17DE7"/>
    <w:rsid w:val="00C20D38"/>
    <w:rsid w:val="00C20F0B"/>
    <w:rsid w:val="00C20F2C"/>
    <w:rsid w:val="00C21130"/>
    <w:rsid w:val="00C21261"/>
    <w:rsid w:val="00C214B4"/>
    <w:rsid w:val="00C21E56"/>
    <w:rsid w:val="00C21EDD"/>
    <w:rsid w:val="00C2248B"/>
    <w:rsid w:val="00C224BA"/>
    <w:rsid w:val="00C228F4"/>
    <w:rsid w:val="00C22D55"/>
    <w:rsid w:val="00C237F2"/>
    <w:rsid w:val="00C23A4A"/>
    <w:rsid w:val="00C24385"/>
    <w:rsid w:val="00C25AA6"/>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BD5"/>
    <w:rsid w:val="00C35F98"/>
    <w:rsid w:val="00C36025"/>
    <w:rsid w:val="00C36418"/>
    <w:rsid w:val="00C36C5E"/>
    <w:rsid w:val="00C36D77"/>
    <w:rsid w:val="00C36E1B"/>
    <w:rsid w:val="00C370A8"/>
    <w:rsid w:val="00C37767"/>
    <w:rsid w:val="00C37EAF"/>
    <w:rsid w:val="00C40128"/>
    <w:rsid w:val="00C40145"/>
    <w:rsid w:val="00C402C8"/>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991"/>
    <w:rsid w:val="00C44B8C"/>
    <w:rsid w:val="00C46DEA"/>
    <w:rsid w:val="00C46F00"/>
    <w:rsid w:val="00C46F24"/>
    <w:rsid w:val="00C4767E"/>
    <w:rsid w:val="00C47D67"/>
    <w:rsid w:val="00C502E8"/>
    <w:rsid w:val="00C5095C"/>
    <w:rsid w:val="00C50B8D"/>
    <w:rsid w:val="00C50C78"/>
    <w:rsid w:val="00C51279"/>
    <w:rsid w:val="00C5152B"/>
    <w:rsid w:val="00C51C9D"/>
    <w:rsid w:val="00C51E02"/>
    <w:rsid w:val="00C523D5"/>
    <w:rsid w:val="00C52609"/>
    <w:rsid w:val="00C52B67"/>
    <w:rsid w:val="00C52E90"/>
    <w:rsid w:val="00C531FB"/>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67FD7"/>
    <w:rsid w:val="00C70304"/>
    <w:rsid w:val="00C70305"/>
    <w:rsid w:val="00C7075A"/>
    <w:rsid w:val="00C709B2"/>
    <w:rsid w:val="00C70F29"/>
    <w:rsid w:val="00C714FE"/>
    <w:rsid w:val="00C71591"/>
    <w:rsid w:val="00C71DF9"/>
    <w:rsid w:val="00C71EB3"/>
    <w:rsid w:val="00C71EEE"/>
    <w:rsid w:val="00C727E0"/>
    <w:rsid w:val="00C72E6B"/>
    <w:rsid w:val="00C73053"/>
    <w:rsid w:val="00C738FF"/>
    <w:rsid w:val="00C7394C"/>
    <w:rsid w:val="00C75524"/>
    <w:rsid w:val="00C75546"/>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2D7D"/>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062"/>
    <w:rsid w:val="00C9021B"/>
    <w:rsid w:val="00C90624"/>
    <w:rsid w:val="00C908A0"/>
    <w:rsid w:val="00C90BB4"/>
    <w:rsid w:val="00C90DB4"/>
    <w:rsid w:val="00C91B13"/>
    <w:rsid w:val="00C92448"/>
    <w:rsid w:val="00C925CB"/>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2F77"/>
    <w:rsid w:val="00CA3773"/>
    <w:rsid w:val="00CA3CB0"/>
    <w:rsid w:val="00CA40A5"/>
    <w:rsid w:val="00CA423F"/>
    <w:rsid w:val="00CA4285"/>
    <w:rsid w:val="00CA5014"/>
    <w:rsid w:val="00CA50BD"/>
    <w:rsid w:val="00CA52E2"/>
    <w:rsid w:val="00CA57B3"/>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3BC"/>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D9F"/>
    <w:rsid w:val="00CD2EF8"/>
    <w:rsid w:val="00CD3764"/>
    <w:rsid w:val="00CD379E"/>
    <w:rsid w:val="00CD3972"/>
    <w:rsid w:val="00CD39D4"/>
    <w:rsid w:val="00CD3C8D"/>
    <w:rsid w:val="00CD470D"/>
    <w:rsid w:val="00CD5880"/>
    <w:rsid w:val="00CD60AB"/>
    <w:rsid w:val="00CD65C0"/>
    <w:rsid w:val="00CD6D47"/>
    <w:rsid w:val="00CD6E1D"/>
    <w:rsid w:val="00CD6E3E"/>
    <w:rsid w:val="00CD78CD"/>
    <w:rsid w:val="00CD7DEC"/>
    <w:rsid w:val="00CE08BB"/>
    <w:rsid w:val="00CE08EC"/>
    <w:rsid w:val="00CE109B"/>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6028"/>
    <w:rsid w:val="00D0640F"/>
    <w:rsid w:val="00D0646F"/>
    <w:rsid w:val="00D06717"/>
    <w:rsid w:val="00D06785"/>
    <w:rsid w:val="00D06B5E"/>
    <w:rsid w:val="00D07944"/>
    <w:rsid w:val="00D1028D"/>
    <w:rsid w:val="00D108E7"/>
    <w:rsid w:val="00D11EB1"/>
    <w:rsid w:val="00D120DB"/>
    <w:rsid w:val="00D125E1"/>
    <w:rsid w:val="00D12647"/>
    <w:rsid w:val="00D1269D"/>
    <w:rsid w:val="00D1288B"/>
    <w:rsid w:val="00D130A9"/>
    <w:rsid w:val="00D139D1"/>
    <w:rsid w:val="00D1448F"/>
    <w:rsid w:val="00D14911"/>
    <w:rsid w:val="00D15548"/>
    <w:rsid w:val="00D1622E"/>
    <w:rsid w:val="00D162C0"/>
    <w:rsid w:val="00D16BFB"/>
    <w:rsid w:val="00D16BFE"/>
    <w:rsid w:val="00D16C13"/>
    <w:rsid w:val="00D17201"/>
    <w:rsid w:val="00D17447"/>
    <w:rsid w:val="00D17600"/>
    <w:rsid w:val="00D17B98"/>
    <w:rsid w:val="00D17C2D"/>
    <w:rsid w:val="00D17CB7"/>
    <w:rsid w:val="00D204CE"/>
    <w:rsid w:val="00D206A1"/>
    <w:rsid w:val="00D20C58"/>
    <w:rsid w:val="00D21B87"/>
    <w:rsid w:val="00D2208A"/>
    <w:rsid w:val="00D222C2"/>
    <w:rsid w:val="00D228AE"/>
    <w:rsid w:val="00D228F8"/>
    <w:rsid w:val="00D22BC5"/>
    <w:rsid w:val="00D22DF7"/>
    <w:rsid w:val="00D238B1"/>
    <w:rsid w:val="00D23DA9"/>
    <w:rsid w:val="00D2411D"/>
    <w:rsid w:val="00D24CD0"/>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8D"/>
    <w:rsid w:val="00D3342C"/>
    <w:rsid w:val="00D33452"/>
    <w:rsid w:val="00D33A6B"/>
    <w:rsid w:val="00D33FE1"/>
    <w:rsid w:val="00D33FEB"/>
    <w:rsid w:val="00D344DC"/>
    <w:rsid w:val="00D349BD"/>
    <w:rsid w:val="00D350FD"/>
    <w:rsid w:val="00D35C4B"/>
    <w:rsid w:val="00D35EE7"/>
    <w:rsid w:val="00D36172"/>
    <w:rsid w:val="00D36486"/>
    <w:rsid w:val="00D370B2"/>
    <w:rsid w:val="00D371A1"/>
    <w:rsid w:val="00D371C4"/>
    <w:rsid w:val="00D376C0"/>
    <w:rsid w:val="00D37A9A"/>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ABA"/>
    <w:rsid w:val="00D53F59"/>
    <w:rsid w:val="00D53F61"/>
    <w:rsid w:val="00D540D9"/>
    <w:rsid w:val="00D54481"/>
    <w:rsid w:val="00D547FB"/>
    <w:rsid w:val="00D5532A"/>
    <w:rsid w:val="00D553F9"/>
    <w:rsid w:val="00D559C3"/>
    <w:rsid w:val="00D561FA"/>
    <w:rsid w:val="00D5646A"/>
    <w:rsid w:val="00D57298"/>
    <w:rsid w:val="00D60146"/>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5037"/>
    <w:rsid w:val="00D75FF7"/>
    <w:rsid w:val="00D77A72"/>
    <w:rsid w:val="00D806EA"/>
    <w:rsid w:val="00D808D6"/>
    <w:rsid w:val="00D80973"/>
    <w:rsid w:val="00D80E9D"/>
    <w:rsid w:val="00D813A6"/>
    <w:rsid w:val="00D815F0"/>
    <w:rsid w:val="00D8164C"/>
    <w:rsid w:val="00D81A20"/>
    <w:rsid w:val="00D81B5C"/>
    <w:rsid w:val="00D829D7"/>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61DF"/>
    <w:rsid w:val="00DA6320"/>
    <w:rsid w:val="00DA6665"/>
    <w:rsid w:val="00DA6781"/>
    <w:rsid w:val="00DA67E6"/>
    <w:rsid w:val="00DA687A"/>
    <w:rsid w:val="00DA6C62"/>
    <w:rsid w:val="00DA71B2"/>
    <w:rsid w:val="00DA731F"/>
    <w:rsid w:val="00DA7614"/>
    <w:rsid w:val="00DB041D"/>
    <w:rsid w:val="00DB0A2D"/>
    <w:rsid w:val="00DB0ABF"/>
    <w:rsid w:val="00DB0B72"/>
    <w:rsid w:val="00DB17FF"/>
    <w:rsid w:val="00DB2676"/>
    <w:rsid w:val="00DB2A60"/>
    <w:rsid w:val="00DB3ADE"/>
    <w:rsid w:val="00DB3BE1"/>
    <w:rsid w:val="00DB3E46"/>
    <w:rsid w:val="00DB4B47"/>
    <w:rsid w:val="00DB4E14"/>
    <w:rsid w:val="00DB5388"/>
    <w:rsid w:val="00DB5B00"/>
    <w:rsid w:val="00DB60D7"/>
    <w:rsid w:val="00DB623D"/>
    <w:rsid w:val="00DB63B9"/>
    <w:rsid w:val="00DB646B"/>
    <w:rsid w:val="00DB6648"/>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7A92"/>
    <w:rsid w:val="00DD0277"/>
    <w:rsid w:val="00DD045D"/>
    <w:rsid w:val="00DD072C"/>
    <w:rsid w:val="00DD0C27"/>
    <w:rsid w:val="00DD1DE3"/>
    <w:rsid w:val="00DD20D0"/>
    <w:rsid w:val="00DD2A89"/>
    <w:rsid w:val="00DD2DE6"/>
    <w:rsid w:val="00DD30CF"/>
    <w:rsid w:val="00DD324D"/>
    <w:rsid w:val="00DD3438"/>
    <w:rsid w:val="00DD35DC"/>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FD6"/>
    <w:rsid w:val="00DE30A9"/>
    <w:rsid w:val="00DE4C65"/>
    <w:rsid w:val="00DE4CF3"/>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7BF"/>
    <w:rsid w:val="00DF7908"/>
    <w:rsid w:val="00DF7940"/>
    <w:rsid w:val="00DF79D6"/>
    <w:rsid w:val="00DF7BD2"/>
    <w:rsid w:val="00E011A4"/>
    <w:rsid w:val="00E0162F"/>
    <w:rsid w:val="00E01767"/>
    <w:rsid w:val="00E01F7C"/>
    <w:rsid w:val="00E02151"/>
    <w:rsid w:val="00E022FB"/>
    <w:rsid w:val="00E02345"/>
    <w:rsid w:val="00E0241D"/>
    <w:rsid w:val="00E024F9"/>
    <w:rsid w:val="00E02626"/>
    <w:rsid w:val="00E0334F"/>
    <w:rsid w:val="00E04469"/>
    <w:rsid w:val="00E047A3"/>
    <w:rsid w:val="00E048C0"/>
    <w:rsid w:val="00E04A4F"/>
    <w:rsid w:val="00E0528E"/>
    <w:rsid w:val="00E05823"/>
    <w:rsid w:val="00E0583A"/>
    <w:rsid w:val="00E05906"/>
    <w:rsid w:val="00E06A01"/>
    <w:rsid w:val="00E06E26"/>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488"/>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E7"/>
    <w:rsid w:val="00E45166"/>
    <w:rsid w:val="00E45865"/>
    <w:rsid w:val="00E463B5"/>
    <w:rsid w:val="00E4659A"/>
    <w:rsid w:val="00E47328"/>
    <w:rsid w:val="00E4761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F0"/>
    <w:rsid w:val="00E55F61"/>
    <w:rsid w:val="00E560E3"/>
    <w:rsid w:val="00E56118"/>
    <w:rsid w:val="00E56267"/>
    <w:rsid w:val="00E5639F"/>
    <w:rsid w:val="00E564FE"/>
    <w:rsid w:val="00E566E5"/>
    <w:rsid w:val="00E56891"/>
    <w:rsid w:val="00E56CDF"/>
    <w:rsid w:val="00E575E3"/>
    <w:rsid w:val="00E57D51"/>
    <w:rsid w:val="00E605E8"/>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503E"/>
    <w:rsid w:val="00EE5206"/>
    <w:rsid w:val="00EE5FDF"/>
    <w:rsid w:val="00EE61A4"/>
    <w:rsid w:val="00EE74E1"/>
    <w:rsid w:val="00EE7D55"/>
    <w:rsid w:val="00EE7F03"/>
    <w:rsid w:val="00EF0198"/>
    <w:rsid w:val="00EF0FED"/>
    <w:rsid w:val="00EF1B3E"/>
    <w:rsid w:val="00EF1EC7"/>
    <w:rsid w:val="00EF2041"/>
    <w:rsid w:val="00EF2266"/>
    <w:rsid w:val="00EF2CA2"/>
    <w:rsid w:val="00EF2D46"/>
    <w:rsid w:val="00EF3765"/>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276"/>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FE2"/>
    <w:rsid w:val="00F21248"/>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D40"/>
    <w:rsid w:val="00F36B79"/>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68D"/>
    <w:rsid w:val="00F47D10"/>
    <w:rsid w:val="00F47E80"/>
    <w:rsid w:val="00F500C7"/>
    <w:rsid w:val="00F50F44"/>
    <w:rsid w:val="00F52496"/>
    <w:rsid w:val="00F524E6"/>
    <w:rsid w:val="00F5299E"/>
    <w:rsid w:val="00F52C4E"/>
    <w:rsid w:val="00F52C61"/>
    <w:rsid w:val="00F53144"/>
    <w:rsid w:val="00F5464A"/>
    <w:rsid w:val="00F54781"/>
    <w:rsid w:val="00F54845"/>
    <w:rsid w:val="00F54D88"/>
    <w:rsid w:val="00F551CB"/>
    <w:rsid w:val="00F55284"/>
    <w:rsid w:val="00F552E8"/>
    <w:rsid w:val="00F554D3"/>
    <w:rsid w:val="00F55672"/>
    <w:rsid w:val="00F55727"/>
    <w:rsid w:val="00F56795"/>
    <w:rsid w:val="00F56807"/>
    <w:rsid w:val="00F56F3B"/>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71B"/>
    <w:rsid w:val="00F679D6"/>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801"/>
    <w:rsid w:val="00F87B6C"/>
    <w:rsid w:val="00F87E96"/>
    <w:rsid w:val="00F87FDC"/>
    <w:rsid w:val="00F9076E"/>
    <w:rsid w:val="00F9141C"/>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97E89"/>
    <w:rsid w:val="00FA0D07"/>
    <w:rsid w:val="00FA0D15"/>
    <w:rsid w:val="00FA0F1D"/>
    <w:rsid w:val="00FA1004"/>
    <w:rsid w:val="00FA1134"/>
    <w:rsid w:val="00FA1278"/>
    <w:rsid w:val="00FA1CEB"/>
    <w:rsid w:val="00FA343F"/>
    <w:rsid w:val="00FA38E9"/>
    <w:rsid w:val="00FA3C26"/>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6D2A"/>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830"/>
    <w:rsid w:val="00FC5A43"/>
    <w:rsid w:val="00FC65B1"/>
    <w:rsid w:val="00FC6789"/>
    <w:rsid w:val="00FC6C7A"/>
    <w:rsid w:val="00FC6D4B"/>
    <w:rsid w:val="00FC7060"/>
    <w:rsid w:val="00FC75B9"/>
    <w:rsid w:val="00FC75D1"/>
    <w:rsid w:val="00FC7663"/>
    <w:rsid w:val="00FC78C4"/>
    <w:rsid w:val="00FD0A35"/>
    <w:rsid w:val="00FD0D80"/>
    <w:rsid w:val="00FD1245"/>
    <w:rsid w:val="00FD2375"/>
    <w:rsid w:val="00FD2473"/>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E71"/>
    <w:rsid w:val="00FE4A29"/>
    <w:rsid w:val="00FE4C14"/>
    <w:rsid w:val="00FE4DF1"/>
    <w:rsid w:val="00FE5050"/>
    <w:rsid w:val="00FE5580"/>
    <w:rsid w:val="00FE57C6"/>
    <w:rsid w:val="00FE5A24"/>
    <w:rsid w:val="00FE5D32"/>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5617"/>
    <o:shapelayout v:ext="edit">
      <o:idmap v:ext="edit" data="1"/>
    </o:shapelayout>
  </w:shapeDefaults>
  <w:decimalSymbol w:val=","/>
  <w:listSeparator w:val=";"/>
  <w14:docId w14:val="668CDDC8"/>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550D"/>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5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cze">
    <w:name w:val="Łącze"/>
    <w:rsid w:val="00560EAD"/>
    <w:rPr>
      <w:color w:val="0563C1"/>
      <w:u w:val="single" w:color="0563C1"/>
    </w:rPr>
  </w:style>
  <w:style w:type="paragraph" w:styleId="Tekstkomentarza">
    <w:name w:val="annotation text"/>
    <w:basedOn w:val="Normalny"/>
    <w:link w:val="TekstkomentarzaZnak"/>
    <w:uiPriority w:val="99"/>
    <w:semiHidden/>
    <w:unhideWhenUsed/>
    <w:rsid w:val="00560EAD"/>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uiPriority w:val="99"/>
    <w:semiHidden/>
    <w:rsid w:val="00560EAD"/>
  </w:style>
  <w:style w:type="numbering" w:customStyle="1" w:styleId="Zaimportowanystyl25">
    <w:name w:val="Zaimportowany styl 25"/>
    <w:rsid w:val="00560EAD"/>
    <w:pPr>
      <w:numPr>
        <w:numId w:val="28"/>
      </w:numPr>
    </w:pPr>
  </w:style>
  <w:style w:type="numbering" w:customStyle="1" w:styleId="Zaimportowanystyl26">
    <w:name w:val="Zaimportowany styl 26"/>
    <w:rsid w:val="00560EAD"/>
    <w:pPr>
      <w:numPr>
        <w:numId w:val="29"/>
      </w:numPr>
    </w:pPr>
  </w:style>
  <w:style w:type="numbering" w:customStyle="1" w:styleId="Zaimportowanystyl251">
    <w:name w:val="Zaimportowany styl 251"/>
    <w:rsid w:val="009547EA"/>
  </w:style>
  <w:style w:type="numbering" w:customStyle="1" w:styleId="Zaimportowanystyl261">
    <w:name w:val="Zaimportowany styl 261"/>
    <w:rsid w:val="0095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53146553">
      <w:bodyDiv w:val="1"/>
      <w:marLeft w:val="0"/>
      <w:marRight w:val="0"/>
      <w:marTop w:val="0"/>
      <w:marBottom w:val="0"/>
      <w:divBdr>
        <w:top w:val="none" w:sz="0" w:space="0" w:color="auto"/>
        <w:left w:val="none" w:sz="0" w:space="0" w:color="auto"/>
        <w:bottom w:val="none" w:sz="0" w:space="0" w:color="auto"/>
        <w:right w:val="none" w:sz="0" w:space="0" w:color="auto"/>
      </w:divBdr>
      <w:divsChild>
        <w:div w:id="242378664">
          <w:marLeft w:val="0"/>
          <w:marRight w:val="0"/>
          <w:marTop w:val="0"/>
          <w:marBottom w:val="0"/>
          <w:divBdr>
            <w:top w:val="none" w:sz="0" w:space="0" w:color="auto"/>
            <w:left w:val="none" w:sz="0" w:space="0" w:color="auto"/>
            <w:bottom w:val="none" w:sz="0" w:space="0" w:color="auto"/>
            <w:right w:val="none" w:sz="0" w:space="0" w:color="auto"/>
          </w:divBdr>
        </w:div>
        <w:div w:id="740641160">
          <w:marLeft w:val="0"/>
          <w:marRight w:val="0"/>
          <w:marTop w:val="0"/>
          <w:marBottom w:val="0"/>
          <w:divBdr>
            <w:top w:val="none" w:sz="0" w:space="0" w:color="auto"/>
            <w:left w:val="none" w:sz="0" w:space="0" w:color="auto"/>
            <w:bottom w:val="none" w:sz="0" w:space="0" w:color="auto"/>
            <w:right w:val="none" w:sz="0" w:space="0" w:color="auto"/>
          </w:divBdr>
        </w:div>
        <w:div w:id="168714208">
          <w:marLeft w:val="0"/>
          <w:marRight w:val="0"/>
          <w:marTop w:val="0"/>
          <w:marBottom w:val="0"/>
          <w:divBdr>
            <w:top w:val="none" w:sz="0" w:space="0" w:color="auto"/>
            <w:left w:val="none" w:sz="0" w:space="0" w:color="auto"/>
            <w:bottom w:val="none" w:sz="0" w:space="0" w:color="auto"/>
            <w:right w:val="none" w:sz="0" w:space="0" w:color="auto"/>
          </w:divBdr>
        </w:div>
        <w:div w:id="801463426">
          <w:marLeft w:val="0"/>
          <w:marRight w:val="0"/>
          <w:marTop w:val="0"/>
          <w:marBottom w:val="0"/>
          <w:divBdr>
            <w:top w:val="none" w:sz="0" w:space="0" w:color="auto"/>
            <w:left w:val="none" w:sz="0" w:space="0" w:color="auto"/>
            <w:bottom w:val="none" w:sz="0" w:space="0" w:color="auto"/>
            <w:right w:val="none" w:sz="0" w:space="0" w:color="auto"/>
          </w:divBdr>
        </w:div>
        <w:div w:id="286351817">
          <w:marLeft w:val="0"/>
          <w:marRight w:val="0"/>
          <w:marTop w:val="0"/>
          <w:marBottom w:val="0"/>
          <w:divBdr>
            <w:top w:val="none" w:sz="0" w:space="0" w:color="auto"/>
            <w:left w:val="none" w:sz="0" w:space="0" w:color="auto"/>
            <w:bottom w:val="none" w:sz="0" w:space="0" w:color="auto"/>
            <w:right w:val="none" w:sz="0" w:space="0" w:color="auto"/>
          </w:divBdr>
        </w:div>
        <w:div w:id="258563061">
          <w:marLeft w:val="0"/>
          <w:marRight w:val="0"/>
          <w:marTop w:val="0"/>
          <w:marBottom w:val="0"/>
          <w:divBdr>
            <w:top w:val="none" w:sz="0" w:space="0" w:color="auto"/>
            <w:left w:val="none" w:sz="0" w:space="0" w:color="auto"/>
            <w:bottom w:val="none" w:sz="0" w:space="0" w:color="auto"/>
            <w:right w:val="none" w:sz="0" w:space="0" w:color="auto"/>
          </w:divBdr>
        </w:div>
        <w:div w:id="1716419570">
          <w:marLeft w:val="0"/>
          <w:marRight w:val="0"/>
          <w:marTop w:val="0"/>
          <w:marBottom w:val="0"/>
          <w:divBdr>
            <w:top w:val="none" w:sz="0" w:space="0" w:color="auto"/>
            <w:left w:val="none" w:sz="0" w:space="0" w:color="auto"/>
            <w:bottom w:val="none" w:sz="0" w:space="0" w:color="auto"/>
            <w:right w:val="none" w:sz="0" w:space="0" w:color="auto"/>
          </w:divBdr>
        </w:div>
        <w:div w:id="279536708">
          <w:marLeft w:val="0"/>
          <w:marRight w:val="0"/>
          <w:marTop w:val="0"/>
          <w:marBottom w:val="0"/>
          <w:divBdr>
            <w:top w:val="none" w:sz="0" w:space="0" w:color="auto"/>
            <w:left w:val="none" w:sz="0" w:space="0" w:color="auto"/>
            <w:bottom w:val="none" w:sz="0" w:space="0" w:color="auto"/>
            <w:right w:val="none" w:sz="0" w:space="0" w:color="auto"/>
          </w:divBdr>
        </w:div>
        <w:div w:id="838272742">
          <w:marLeft w:val="0"/>
          <w:marRight w:val="0"/>
          <w:marTop w:val="0"/>
          <w:marBottom w:val="0"/>
          <w:divBdr>
            <w:top w:val="none" w:sz="0" w:space="0" w:color="auto"/>
            <w:left w:val="none" w:sz="0" w:space="0" w:color="auto"/>
            <w:bottom w:val="none" w:sz="0" w:space="0" w:color="auto"/>
            <w:right w:val="none" w:sz="0" w:space="0" w:color="auto"/>
          </w:divBdr>
        </w:div>
        <w:div w:id="715617934">
          <w:marLeft w:val="0"/>
          <w:marRight w:val="0"/>
          <w:marTop w:val="0"/>
          <w:marBottom w:val="0"/>
          <w:divBdr>
            <w:top w:val="none" w:sz="0" w:space="0" w:color="auto"/>
            <w:left w:val="none" w:sz="0" w:space="0" w:color="auto"/>
            <w:bottom w:val="none" w:sz="0" w:space="0" w:color="auto"/>
            <w:right w:val="none" w:sz="0" w:space="0" w:color="auto"/>
          </w:divBdr>
        </w:div>
        <w:div w:id="1235045349">
          <w:marLeft w:val="0"/>
          <w:marRight w:val="0"/>
          <w:marTop w:val="0"/>
          <w:marBottom w:val="0"/>
          <w:divBdr>
            <w:top w:val="none" w:sz="0" w:space="0" w:color="auto"/>
            <w:left w:val="none" w:sz="0" w:space="0" w:color="auto"/>
            <w:bottom w:val="none" w:sz="0" w:space="0" w:color="auto"/>
            <w:right w:val="none" w:sz="0" w:space="0" w:color="auto"/>
          </w:divBdr>
        </w:div>
        <w:div w:id="561451929">
          <w:marLeft w:val="0"/>
          <w:marRight w:val="0"/>
          <w:marTop w:val="0"/>
          <w:marBottom w:val="0"/>
          <w:divBdr>
            <w:top w:val="none" w:sz="0" w:space="0" w:color="auto"/>
            <w:left w:val="none" w:sz="0" w:space="0" w:color="auto"/>
            <w:bottom w:val="none" w:sz="0" w:space="0" w:color="auto"/>
            <w:right w:val="none" w:sz="0" w:space="0" w:color="auto"/>
          </w:divBdr>
        </w:div>
        <w:div w:id="1667055677">
          <w:marLeft w:val="0"/>
          <w:marRight w:val="0"/>
          <w:marTop w:val="0"/>
          <w:marBottom w:val="0"/>
          <w:divBdr>
            <w:top w:val="none" w:sz="0" w:space="0" w:color="auto"/>
            <w:left w:val="none" w:sz="0" w:space="0" w:color="auto"/>
            <w:bottom w:val="none" w:sz="0" w:space="0" w:color="auto"/>
            <w:right w:val="none" w:sz="0" w:space="0" w:color="auto"/>
          </w:divBdr>
        </w:div>
        <w:div w:id="1832790666">
          <w:marLeft w:val="0"/>
          <w:marRight w:val="0"/>
          <w:marTop w:val="0"/>
          <w:marBottom w:val="0"/>
          <w:divBdr>
            <w:top w:val="none" w:sz="0" w:space="0" w:color="auto"/>
            <w:left w:val="none" w:sz="0" w:space="0" w:color="auto"/>
            <w:bottom w:val="none" w:sz="0" w:space="0" w:color="auto"/>
            <w:right w:val="none" w:sz="0" w:space="0" w:color="auto"/>
          </w:divBdr>
        </w:div>
        <w:div w:id="1909261342">
          <w:marLeft w:val="0"/>
          <w:marRight w:val="0"/>
          <w:marTop w:val="0"/>
          <w:marBottom w:val="0"/>
          <w:divBdr>
            <w:top w:val="none" w:sz="0" w:space="0" w:color="auto"/>
            <w:left w:val="none" w:sz="0" w:space="0" w:color="auto"/>
            <w:bottom w:val="none" w:sz="0" w:space="0" w:color="auto"/>
            <w:right w:val="none" w:sz="0" w:space="0" w:color="auto"/>
          </w:divBdr>
        </w:div>
        <w:div w:id="1917544250">
          <w:marLeft w:val="0"/>
          <w:marRight w:val="0"/>
          <w:marTop w:val="0"/>
          <w:marBottom w:val="0"/>
          <w:divBdr>
            <w:top w:val="none" w:sz="0" w:space="0" w:color="auto"/>
            <w:left w:val="none" w:sz="0" w:space="0" w:color="auto"/>
            <w:bottom w:val="none" w:sz="0" w:space="0" w:color="auto"/>
            <w:right w:val="none" w:sz="0" w:space="0" w:color="auto"/>
          </w:divBdr>
        </w:div>
        <w:div w:id="1245339832">
          <w:marLeft w:val="0"/>
          <w:marRight w:val="0"/>
          <w:marTop w:val="0"/>
          <w:marBottom w:val="0"/>
          <w:divBdr>
            <w:top w:val="none" w:sz="0" w:space="0" w:color="auto"/>
            <w:left w:val="none" w:sz="0" w:space="0" w:color="auto"/>
            <w:bottom w:val="none" w:sz="0" w:space="0" w:color="auto"/>
            <w:right w:val="none" w:sz="0" w:space="0" w:color="auto"/>
          </w:divBdr>
        </w:div>
        <w:div w:id="550576848">
          <w:marLeft w:val="0"/>
          <w:marRight w:val="0"/>
          <w:marTop w:val="0"/>
          <w:marBottom w:val="0"/>
          <w:divBdr>
            <w:top w:val="none" w:sz="0" w:space="0" w:color="auto"/>
            <w:left w:val="none" w:sz="0" w:space="0" w:color="auto"/>
            <w:bottom w:val="none" w:sz="0" w:space="0" w:color="auto"/>
            <w:right w:val="none" w:sz="0" w:space="0" w:color="auto"/>
          </w:divBdr>
        </w:div>
        <w:div w:id="327825983">
          <w:marLeft w:val="0"/>
          <w:marRight w:val="0"/>
          <w:marTop w:val="0"/>
          <w:marBottom w:val="0"/>
          <w:divBdr>
            <w:top w:val="none" w:sz="0" w:space="0" w:color="auto"/>
            <w:left w:val="none" w:sz="0" w:space="0" w:color="auto"/>
            <w:bottom w:val="none" w:sz="0" w:space="0" w:color="auto"/>
            <w:right w:val="none" w:sz="0" w:space="0" w:color="auto"/>
          </w:divBdr>
        </w:div>
        <w:div w:id="223295259">
          <w:marLeft w:val="0"/>
          <w:marRight w:val="0"/>
          <w:marTop w:val="0"/>
          <w:marBottom w:val="0"/>
          <w:divBdr>
            <w:top w:val="none" w:sz="0" w:space="0" w:color="auto"/>
            <w:left w:val="none" w:sz="0" w:space="0" w:color="auto"/>
            <w:bottom w:val="none" w:sz="0" w:space="0" w:color="auto"/>
            <w:right w:val="none" w:sz="0" w:space="0" w:color="auto"/>
          </w:divBdr>
        </w:div>
        <w:div w:id="483813319">
          <w:marLeft w:val="0"/>
          <w:marRight w:val="0"/>
          <w:marTop w:val="0"/>
          <w:marBottom w:val="0"/>
          <w:divBdr>
            <w:top w:val="none" w:sz="0" w:space="0" w:color="auto"/>
            <w:left w:val="none" w:sz="0" w:space="0" w:color="auto"/>
            <w:bottom w:val="none" w:sz="0" w:space="0" w:color="auto"/>
            <w:right w:val="none" w:sz="0" w:space="0" w:color="auto"/>
          </w:divBdr>
        </w:div>
        <w:div w:id="1848056977">
          <w:marLeft w:val="0"/>
          <w:marRight w:val="0"/>
          <w:marTop w:val="0"/>
          <w:marBottom w:val="0"/>
          <w:divBdr>
            <w:top w:val="none" w:sz="0" w:space="0" w:color="auto"/>
            <w:left w:val="none" w:sz="0" w:space="0" w:color="auto"/>
            <w:bottom w:val="none" w:sz="0" w:space="0" w:color="auto"/>
            <w:right w:val="none" w:sz="0" w:space="0" w:color="auto"/>
          </w:divBdr>
        </w:div>
        <w:div w:id="2061124098">
          <w:marLeft w:val="0"/>
          <w:marRight w:val="0"/>
          <w:marTop w:val="0"/>
          <w:marBottom w:val="0"/>
          <w:divBdr>
            <w:top w:val="none" w:sz="0" w:space="0" w:color="auto"/>
            <w:left w:val="none" w:sz="0" w:space="0" w:color="auto"/>
            <w:bottom w:val="none" w:sz="0" w:space="0" w:color="auto"/>
            <w:right w:val="none" w:sz="0" w:space="0" w:color="auto"/>
          </w:divBdr>
        </w:div>
        <w:div w:id="1631204641">
          <w:marLeft w:val="0"/>
          <w:marRight w:val="0"/>
          <w:marTop w:val="0"/>
          <w:marBottom w:val="0"/>
          <w:divBdr>
            <w:top w:val="none" w:sz="0" w:space="0" w:color="auto"/>
            <w:left w:val="none" w:sz="0" w:space="0" w:color="auto"/>
            <w:bottom w:val="none" w:sz="0" w:space="0" w:color="auto"/>
            <w:right w:val="none" w:sz="0" w:space="0" w:color="auto"/>
          </w:divBdr>
        </w:div>
        <w:div w:id="1308126034">
          <w:marLeft w:val="0"/>
          <w:marRight w:val="0"/>
          <w:marTop w:val="0"/>
          <w:marBottom w:val="0"/>
          <w:divBdr>
            <w:top w:val="none" w:sz="0" w:space="0" w:color="auto"/>
            <w:left w:val="none" w:sz="0" w:space="0" w:color="auto"/>
            <w:bottom w:val="none" w:sz="0" w:space="0" w:color="auto"/>
            <w:right w:val="none" w:sz="0" w:space="0" w:color="auto"/>
          </w:divBdr>
        </w:div>
        <w:div w:id="1394427716">
          <w:marLeft w:val="0"/>
          <w:marRight w:val="0"/>
          <w:marTop w:val="0"/>
          <w:marBottom w:val="0"/>
          <w:divBdr>
            <w:top w:val="none" w:sz="0" w:space="0" w:color="auto"/>
            <w:left w:val="none" w:sz="0" w:space="0" w:color="auto"/>
            <w:bottom w:val="none" w:sz="0" w:space="0" w:color="auto"/>
            <w:right w:val="none" w:sz="0" w:space="0" w:color="auto"/>
          </w:divBdr>
        </w:div>
        <w:div w:id="678582864">
          <w:marLeft w:val="0"/>
          <w:marRight w:val="0"/>
          <w:marTop w:val="0"/>
          <w:marBottom w:val="0"/>
          <w:divBdr>
            <w:top w:val="none" w:sz="0" w:space="0" w:color="auto"/>
            <w:left w:val="none" w:sz="0" w:space="0" w:color="auto"/>
            <w:bottom w:val="none" w:sz="0" w:space="0" w:color="auto"/>
            <w:right w:val="none" w:sz="0" w:space="0" w:color="auto"/>
          </w:divBdr>
        </w:div>
        <w:div w:id="1682393584">
          <w:marLeft w:val="0"/>
          <w:marRight w:val="0"/>
          <w:marTop w:val="0"/>
          <w:marBottom w:val="0"/>
          <w:divBdr>
            <w:top w:val="none" w:sz="0" w:space="0" w:color="auto"/>
            <w:left w:val="none" w:sz="0" w:space="0" w:color="auto"/>
            <w:bottom w:val="none" w:sz="0" w:space="0" w:color="auto"/>
            <w:right w:val="none" w:sz="0" w:space="0" w:color="auto"/>
          </w:divBdr>
        </w:div>
        <w:div w:id="256334200">
          <w:marLeft w:val="0"/>
          <w:marRight w:val="0"/>
          <w:marTop w:val="0"/>
          <w:marBottom w:val="0"/>
          <w:divBdr>
            <w:top w:val="none" w:sz="0" w:space="0" w:color="auto"/>
            <w:left w:val="none" w:sz="0" w:space="0" w:color="auto"/>
            <w:bottom w:val="none" w:sz="0" w:space="0" w:color="auto"/>
            <w:right w:val="none" w:sz="0" w:space="0" w:color="auto"/>
          </w:divBdr>
        </w:div>
        <w:div w:id="1859153">
          <w:marLeft w:val="0"/>
          <w:marRight w:val="0"/>
          <w:marTop w:val="0"/>
          <w:marBottom w:val="0"/>
          <w:divBdr>
            <w:top w:val="none" w:sz="0" w:space="0" w:color="auto"/>
            <w:left w:val="none" w:sz="0" w:space="0" w:color="auto"/>
            <w:bottom w:val="none" w:sz="0" w:space="0" w:color="auto"/>
            <w:right w:val="none" w:sz="0" w:space="0" w:color="auto"/>
          </w:divBdr>
        </w:div>
        <w:div w:id="1833253764">
          <w:marLeft w:val="0"/>
          <w:marRight w:val="0"/>
          <w:marTop w:val="0"/>
          <w:marBottom w:val="0"/>
          <w:divBdr>
            <w:top w:val="none" w:sz="0" w:space="0" w:color="auto"/>
            <w:left w:val="none" w:sz="0" w:space="0" w:color="auto"/>
            <w:bottom w:val="none" w:sz="0" w:space="0" w:color="auto"/>
            <w:right w:val="none" w:sz="0" w:space="0" w:color="auto"/>
          </w:divBdr>
        </w:div>
        <w:div w:id="1312102912">
          <w:marLeft w:val="0"/>
          <w:marRight w:val="0"/>
          <w:marTop w:val="0"/>
          <w:marBottom w:val="0"/>
          <w:divBdr>
            <w:top w:val="none" w:sz="0" w:space="0" w:color="auto"/>
            <w:left w:val="none" w:sz="0" w:space="0" w:color="auto"/>
            <w:bottom w:val="none" w:sz="0" w:space="0" w:color="auto"/>
            <w:right w:val="none" w:sz="0" w:space="0" w:color="auto"/>
          </w:divBdr>
        </w:div>
        <w:div w:id="234777641">
          <w:marLeft w:val="0"/>
          <w:marRight w:val="0"/>
          <w:marTop w:val="0"/>
          <w:marBottom w:val="0"/>
          <w:divBdr>
            <w:top w:val="none" w:sz="0" w:space="0" w:color="auto"/>
            <w:left w:val="none" w:sz="0" w:space="0" w:color="auto"/>
            <w:bottom w:val="none" w:sz="0" w:space="0" w:color="auto"/>
            <w:right w:val="none" w:sz="0" w:space="0" w:color="auto"/>
          </w:divBdr>
        </w:div>
        <w:div w:id="122116217">
          <w:marLeft w:val="0"/>
          <w:marRight w:val="0"/>
          <w:marTop w:val="0"/>
          <w:marBottom w:val="0"/>
          <w:divBdr>
            <w:top w:val="none" w:sz="0" w:space="0" w:color="auto"/>
            <w:left w:val="none" w:sz="0" w:space="0" w:color="auto"/>
            <w:bottom w:val="none" w:sz="0" w:space="0" w:color="auto"/>
            <w:right w:val="none" w:sz="0" w:space="0" w:color="auto"/>
          </w:divBdr>
        </w:div>
        <w:div w:id="1270623294">
          <w:marLeft w:val="0"/>
          <w:marRight w:val="0"/>
          <w:marTop w:val="0"/>
          <w:marBottom w:val="0"/>
          <w:divBdr>
            <w:top w:val="none" w:sz="0" w:space="0" w:color="auto"/>
            <w:left w:val="none" w:sz="0" w:space="0" w:color="auto"/>
            <w:bottom w:val="none" w:sz="0" w:space="0" w:color="auto"/>
            <w:right w:val="none" w:sz="0" w:space="0" w:color="auto"/>
          </w:divBdr>
        </w:div>
        <w:div w:id="1599824135">
          <w:marLeft w:val="0"/>
          <w:marRight w:val="0"/>
          <w:marTop w:val="0"/>
          <w:marBottom w:val="0"/>
          <w:divBdr>
            <w:top w:val="none" w:sz="0" w:space="0" w:color="auto"/>
            <w:left w:val="none" w:sz="0" w:space="0" w:color="auto"/>
            <w:bottom w:val="none" w:sz="0" w:space="0" w:color="auto"/>
            <w:right w:val="none" w:sz="0" w:space="0" w:color="auto"/>
          </w:divBdr>
        </w:div>
        <w:div w:id="1795245439">
          <w:marLeft w:val="0"/>
          <w:marRight w:val="0"/>
          <w:marTop w:val="0"/>
          <w:marBottom w:val="0"/>
          <w:divBdr>
            <w:top w:val="none" w:sz="0" w:space="0" w:color="auto"/>
            <w:left w:val="none" w:sz="0" w:space="0" w:color="auto"/>
            <w:bottom w:val="none" w:sz="0" w:space="0" w:color="auto"/>
            <w:right w:val="none" w:sz="0" w:space="0" w:color="auto"/>
          </w:divBdr>
        </w:div>
        <w:div w:id="850535383">
          <w:marLeft w:val="0"/>
          <w:marRight w:val="0"/>
          <w:marTop w:val="0"/>
          <w:marBottom w:val="0"/>
          <w:divBdr>
            <w:top w:val="none" w:sz="0" w:space="0" w:color="auto"/>
            <w:left w:val="none" w:sz="0" w:space="0" w:color="auto"/>
            <w:bottom w:val="none" w:sz="0" w:space="0" w:color="auto"/>
            <w:right w:val="none" w:sz="0" w:space="0" w:color="auto"/>
          </w:divBdr>
        </w:div>
        <w:div w:id="2116946686">
          <w:marLeft w:val="0"/>
          <w:marRight w:val="0"/>
          <w:marTop w:val="0"/>
          <w:marBottom w:val="0"/>
          <w:divBdr>
            <w:top w:val="none" w:sz="0" w:space="0" w:color="auto"/>
            <w:left w:val="none" w:sz="0" w:space="0" w:color="auto"/>
            <w:bottom w:val="none" w:sz="0" w:space="0" w:color="auto"/>
            <w:right w:val="none" w:sz="0" w:space="0" w:color="auto"/>
          </w:divBdr>
        </w:div>
        <w:div w:id="750155193">
          <w:marLeft w:val="0"/>
          <w:marRight w:val="0"/>
          <w:marTop w:val="0"/>
          <w:marBottom w:val="0"/>
          <w:divBdr>
            <w:top w:val="none" w:sz="0" w:space="0" w:color="auto"/>
            <w:left w:val="none" w:sz="0" w:space="0" w:color="auto"/>
            <w:bottom w:val="none" w:sz="0" w:space="0" w:color="auto"/>
            <w:right w:val="none" w:sz="0" w:space="0" w:color="auto"/>
          </w:divBdr>
        </w:div>
        <w:div w:id="1651059776">
          <w:marLeft w:val="0"/>
          <w:marRight w:val="0"/>
          <w:marTop w:val="0"/>
          <w:marBottom w:val="0"/>
          <w:divBdr>
            <w:top w:val="none" w:sz="0" w:space="0" w:color="auto"/>
            <w:left w:val="none" w:sz="0" w:space="0" w:color="auto"/>
            <w:bottom w:val="none" w:sz="0" w:space="0" w:color="auto"/>
            <w:right w:val="none" w:sz="0" w:space="0" w:color="auto"/>
          </w:divBdr>
        </w:div>
        <w:div w:id="635187177">
          <w:marLeft w:val="0"/>
          <w:marRight w:val="0"/>
          <w:marTop w:val="0"/>
          <w:marBottom w:val="0"/>
          <w:divBdr>
            <w:top w:val="none" w:sz="0" w:space="0" w:color="auto"/>
            <w:left w:val="none" w:sz="0" w:space="0" w:color="auto"/>
            <w:bottom w:val="none" w:sz="0" w:space="0" w:color="auto"/>
            <w:right w:val="none" w:sz="0" w:space="0" w:color="auto"/>
          </w:divBdr>
        </w:div>
        <w:div w:id="341587063">
          <w:marLeft w:val="0"/>
          <w:marRight w:val="0"/>
          <w:marTop w:val="0"/>
          <w:marBottom w:val="0"/>
          <w:divBdr>
            <w:top w:val="none" w:sz="0" w:space="0" w:color="auto"/>
            <w:left w:val="none" w:sz="0" w:space="0" w:color="auto"/>
            <w:bottom w:val="none" w:sz="0" w:space="0" w:color="auto"/>
            <w:right w:val="none" w:sz="0" w:space="0" w:color="auto"/>
          </w:divBdr>
        </w:div>
        <w:div w:id="1448157573">
          <w:marLeft w:val="0"/>
          <w:marRight w:val="0"/>
          <w:marTop w:val="0"/>
          <w:marBottom w:val="0"/>
          <w:divBdr>
            <w:top w:val="none" w:sz="0" w:space="0" w:color="auto"/>
            <w:left w:val="none" w:sz="0" w:space="0" w:color="auto"/>
            <w:bottom w:val="none" w:sz="0" w:space="0" w:color="auto"/>
            <w:right w:val="none" w:sz="0" w:space="0" w:color="auto"/>
          </w:divBdr>
        </w:div>
        <w:div w:id="1982465690">
          <w:marLeft w:val="0"/>
          <w:marRight w:val="0"/>
          <w:marTop w:val="0"/>
          <w:marBottom w:val="0"/>
          <w:divBdr>
            <w:top w:val="none" w:sz="0" w:space="0" w:color="auto"/>
            <w:left w:val="none" w:sz="0" w:space="0" w:color="auto"/>
            <w:bottom w:val="none" w:sz="0" w:space="0" w:color="auto"/>
            <w:right w:val="none" w:sz="0" w:space="0" w:color="auto"/>
          </w:divBdr>
        </w:div>
        <w:div w:id="1356732335">
          <w:marLeft w:val="0"/>
          <w:marRight w:val="0"/>
          <w:marTop w:val="0"/>
          <w:marBottom w:val="0"/>
          <w:divBdr>
            <w:top w:val="none" w:sz="0" w:space="0" w:color="auto"/>
            <w:left w:val="none" w:sz="0" w:space="0" w:color="auto"/>
            <w:bottom w:val="none" w:sz="0" w:space="0" w:color="auto"/>
            <w:right w:val="none" w:sz="0" w:space="0" w:color="auto"/>
          </w:divBdr>
        </w:div>
        <w:div w:id="335304347">
          <w:marLeft w:val="0"/>
          <w:marRight w:val="0"/>
          <w:marTop w:val="0"/>
          <w:marBottom w:val="0"/>
          <w:divBdr>
            <w:top w:val="none" w:sz="0" w:space="0" w:color="auto"/>
            <w:left w:val="none" w:sz="0" w:space="0" w:color="auto"/>
            <w:bottom w:val="none" w:sz="0" w:space="0" w:color="auto"/>
            <w:right w:val="none" w:sz="0" w:space="0" w:color="auto"/>
          </w:divBdr>
        </w:div>
        <w:div w:id="318727697">
          <w:marLeft w:val="0"/>
          <w:marRight w:val="0"/>
          <w:marTop w:val="0"/>
          <w:marBottom w:val="0"/>
          <w:divBdr>
            <w:top w:val="none" w:sz="0" w:space="0" w:color="auto"/>
            <w:left w:val="none" w:sz="0" w:space="0" w:color="auto"/>
            <w:bottom w:val="none" w:sz="0" w:space="0" w:color="auto"/>
            <w:right w:val="none" w:sz="0" w:space="0" w:color="auto"/>
          </w:divBdr>
        </w:div>
        <w:div w:id="1159005117">
          <w:marLeft w:val="0"/>
          <w:marRight w:val="0"/>
          <w:marTop w:val="0"/>
          <w:marBottom w:val="0"/>
          <w:divBdr>
            <w:top w:val="none" w:sz="0" w:space="0" w:color="auto"/>
            <w:left w:val="none" w:sz="0" w:space="0" w:color="auto"/>
            <w:bottom w:val="none" w:sz="0" w:space="0" w:color="auto"/>
            <w:right w:val="none" w:sz="0" w:space="0" w:color="auto"/>
          </w:divBdr>
        </w:div>
        <w:div w:id="1612391376">
          <w:marLeft w:val="0"/>
          <w:marRight w:val="0"/>
          <w:marTop w:val="0"/>
          <w:marBottom w:val="0"/>
          <w:divBdr>
            <w:top w:val="none" w:sz="0" w:space="0" w:color="auto"/>
            <w:left w:val="none" w:sz="0" w:space="0" w:color="auto"/>
            <w:bottom w:val="none" w:sz="0" w:space="0" w:color="auto"/>
            <w:right w:val="none" w:sz="0" w:space="0" w:color="auto"/>
          </w:divBdr>
        </w:div>
        <w:div w:id="2018773195">
          <w:marLeft w:val="0"/>
          <w:marRight w:val="0"/>
          <w:marTop w:val="0"/>
          <w:marBottom w:val="0"/>
          <w:divBdr>
            <w:top w:val="none" w:sz="0" w:space="0" w:color="auto"/>
            <w:left w:val="none" w:sz="0" w:space="0" w:color="auto"/>
            <w:bottom w:val="none" w:sz="0" w:space="0" w:color="auto"/>
            <w:right w:val="none" w:sz="0" w:space="0" w:color="auto"/>
          </w:divBdr>
        </w:div>
        <w:div w:id="1884514713">
          <w:marLeft w:val="0"/>
          <w:marRight w:val="0"/>
          <w:marTop w:val="0"/>
          <w:marBottom w:val="0"/>
          <w:divBdr>
            <w:top w:val="none" w:sz="0" w:space="0" w:color="auto"/>
            <w:left w:val="none" w:sz="0" w:space="0" w:color="auto"/>
            <w:bottom w:val="none" w:sz="0" w:space="0" w:color="auto"/>
            <w:right w:val="none" w:sz="0" w:space="0" w:color="auto"/>
          </w:divBdr>
        </w:div>
        <w:div w:id="869415309">
          <w:marLeft w:val="0"/>
          <w:marRight w:val="0"/>
          <w:marTop w:val="0"/>
          <w:marBottom w:val="0"/>
          <w:divBdr>
            <w:top w:val="none" w:sz="0" w:space="0" w:color="auto"/>
            <w:left w:val="none" w:sz="0" w:space="0" w:color="auto"/>
            <w:bottom w:val="none" w:sz="0" w:space="0" w:color="auto"/>
            <w:right w:val="none" w:sz="0" w:space="0" w:color="auto"/>
          </w:divBdr>
        </w:div>
        <w:div w:id="2049716370">
          <w:marLeft w:val="0"/>
          <w:marRight w:val="0"/>
          <w:marTop w:val="0"/>
          <w:marBottom w:val="0"/>
          <w:divBdr>
            <w:top w:val="none" w:sz="0" w:space="0" w:color="auto"/>
            <w:left w:val="none" w:sz="0" w:space="0" w:color="auto"/>
            <w:bottom w:val="none" w:sz="0" w:space="0" w:color="auto"/>
            <w:right w:val="none" w:sz="0" w:space="0" w:color="auto"/>
          </w:divBdr>
        </w:div>
        <w:div w:id="1547527194">
          <w:marLeft w:val="0"/>
          <w:marRight w:val="0"/>
          <w:marTop w:val="0"/>
          <w:marBottom w:val="0"/>
          <w:divBdr>
            <w:top w:val="none" w:sz="0" w:space="0" w:color="auto"/>
            <w:left w:val="none" w:sz="0" w:space="0" w:color="auto"/>
            <w:bottom w:val="none" w:sz="0" w:space="0" w:color="auto"/>
            <w:right w:val="none" w:sz="0" w:space="0" w:color="auto"/>
          </w:divBdr>
        </w:div>
        <w:div w:id="1830901085">
          <w:marLeft w:val="0"/>
          <w:marRight w:val="0"/>
          <w:marTop w:val="0"/>
          <w:marBottom w:val="0"/>
          <w:divBdr>
            <w:top w:val="none" w:sz="0" w:space="0" w:color="auto"/>
            <w:left w:val="none" w:sz="0" w:space="0" w:color="auto"/>
            <w:bottom w:val="none" w:sz="0" w:space="0" w:color="auto"/>
            <w:right w:val="none" w:sz="0" w:space="0" w:color="auto"/>
          </w:divBdr>
        </w:div>
        <w:div w:id="52438092">
          <w:marLeft w:val="0"/>
          <w:marRight w:val="0"/>
          <w:marTop w:val="0"/>
          <w:marBottom w:val="0"/>
          <w:divBdr>
            <w:top w:val="none" w:sz="0" w:space="0" w:color="auto"/>
            <w:left w:val="none" w:sz="0" w:space="0" w:color="auto"/>
            <w:bottom w:val="none" w:sz="0" w:space="0" w:color="auto"/>
            <w:right w:val="none" w:sz="0" w:space="0" w:color="auto"/>
          </w:divBdr>
        </w:div>
        <w:div w:id="2133086508">
          <w:marLeft w:val="0"/>
          <w:marRight w:val="0"/>
          <w:marTop w:val="0"/>
          <w:marBottom w:val="0"/>
          <w:divBdr>
            <w:top w:val="none" w:sz="0" w:space="0" w:color="auto"/>
            <w:left w:val="none" w:sz="0" w:space="0" w:color="auto"/>
            <w:bottom w:val="none" w:sz="0" w:space="0" w:color="auto"/>
            <w:right w:val="none" w:sz="0" w:space="0" w:color="auto"/>
          </w:divBdr>
        </w:div>
      </w:divsChild>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61557-C257-4504-B460-20309D5AB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23204</TotalTime>
  <Pages>17</Pages>
  <Words>3524</Words>
  <Characters>21146</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 Grażyna (-:</cp:lastModifiedBy>
  <cp:revision>6517</cp:revision>
  <cp:lastPrinted>2023-10-10T11:20:00Z</cp:lastPrinted>
  <dcterms:created xsi:type="dcterms:W3CDTF">2018-02-06T12:57:00Z</dcterms:created>
  <dcterms:modified xsi:type="dcterms:W3CDTF">2023-10-10T11:38:00Z</dcterms:modified>
</cp:coreProperties>
</file>