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D0B" w:rsidRDefault="00771D0B" w:rsidP="00771D0B">
      <w:pPr>
        <w:pStyle w:val="Standard"/>
        <w:spacing w:after="0"/>
        <w:jc w:val="center"/>
        <w:rPr>
          <w:rFonts w:ascii="Times New Roman" w:eastAsia="Calibri" w:hAnsi="Times New Roman"/>
          <w:b/>
          <w:kern w:val="0"/>
          <w:szCs w:val="22"/>
          <w:lang w:val="pl-PL" w:eastAsia="en-US"/>
        </w:rPr>
      </w:pPr>
      <w:bookmarkStart w:id="0" w:name="zz1200"/>
      <w:bookmarkEnd w:id="0"/>
    </w:p>
    <w:p w:rsidR="00771D0B" w:rsidRPr="009F5971" w:rsidRDefault="00771D0B" w:rsidP="00771D0B">
      <w:pPr>
        <w:pStyle w:val="Standard"/>
        <w:spacing w:after="0"/>
        <w:jc w:val="center"/>
        <w:rPr>
          <w:rFonts w:ascii="Times New Roman" w:eastAsia="Calibri" w:hAnsi="Times New Roman"/>
          <w:b/>
          <w:kern w:val="0"/>
          <w:szCs w:val="22"/>
          <w:lang w:val="pl-PL" w:eastAsia="en-US"/>
        </w:rPr>
      </w:pPr>
    </w:p>
    <w:p w:rsidR="005809A9" w:rsidRPr="00534828" w:rsidRDefault="0001473A" w:rsidP="00470669">
      <w:pPr>
        <w:pStyle w:val="Standard"/>
        <w:spacing w:after="0"/>
        <w:rPr>
          <w:rFonts w:ascii="Times New Roman" w:hAnsi="Times New Roman"/>
          <w:i/>
          <w:noProof/>
          <w:szCs w:val="22"/>
          <w:lang w:val="pl-PL"/>
        </w:rPr>
      </w:pPr>
      <w:r w:rsidRPr="00534828">
        <w:rPr>
          <w:rFonts w:ascii="Times New Roman" w:hAnsi="Times New Roman"/>
          <w:i/>
          <w:noProof/>
          <w:szCs w:val="22"/>
          <w:lang w:val="pl-PL"/>
        </w:rPr>
        <w:t>Załą</w:t>
      </w:r>
      <w:r w:rsidR="00470669" w:rsidRPr="00534828">
        <w:rPr>
          <w:rFonts w:ascii="Times New Roman" w:hAnsi="Times New Roman"/>
          <w:i/>
          <w:noProof/>
          <w:szCs w:val="22"/>
          <w:lang w:val="pl-PL"/>
        </w:rPr>
        <w:t>cznik nr 1 do SWZ</w:t>
      </w:r>
    </w:p>
    <w:p w:rsidR="004A3B08" w:rsidRDefault="004A3B08" w:rsidP="004A3B08">
      <w:pPr>
        <w:jc w:val="center"/>
        <w:rPr>
          <w:sz w:val="22"/>
          <w:szCs w:val="22"/>
          <w:u w:val="single"/>
        </w:rPr>
      </w:pPr>
      <w:bookmarkStart w:id="1" w:name="OLE_LINK12"/>
      <w:bookmarkStart w:id="2" w:name="OLE_LINK11"/>
      <w:bookmarkStart w:id="3" w:name="OLE_LINK10"/>
      <w:bookmarkStart w:id="4" w:name="OLE_LINK9"/>
      <w:bookmarkStart w:id="5" w:name="OLE_LINK8"/>
      <w:bookmarkStart w:id="6" w:name="OLE_LINK7"/>
      <w:bookmarkStart w:id="7" w:name="OLE_LINK6"/>
      <w:bookmarkStart w:id="8" w:name="OLE_LINK5"/>
      <w:bookmarkStart w:id="9" w:name="OLE_LINK4"/>
      <w:bookmarkStart w:id="10" w:name="OLE_LINK3"/>
      <w:bookmarkStart w:id="11" w:name="OLE_LINK2"/>
      <w:bookmarkStart w:id="12" w:name="OLE_LINK1"/>
      <w:bookmarkStart w:id="13" w:name="OLE_LINK13"/>
      <w:r w:rsidRPr="00534828">
        <w:rPr>
          <w:sz w:val="22"/>
          <w:szCs w:val="22"/>
          <w:u w:val="single"/>
        </w:rPr>
        <w:t>Pakiet Nr 1</w:t>
      </w:r>
    </w:p>
    <w:p w:rsidR="00195637" w:rsidRPr="00534828" w:rsidRDefault="00195637" w:rsidP="004A3B08">
      <w:pPr>
        <w:jc w:val="center"/>
        <w:rPr>
          <w:b/>
          <w:sz w:val="22"/>
          <w:szCs w:val="22"/>
        </w:rPr>
      </w:pPr>
    </w:p>
    <w:p w:rsidR="004A3B08" w:rsidRPr="00534828" w:rsidRDefault="004A3B08" w:rsidP="004A3B08">
      <w:pPr>
        <w:jc w:val="center"/>
        <w:rPr>
          <w:sz w:val="22"/>
          <w:szCs w:val="22"/>
        </w:rPr>
      </w:pPr>
      <w:r w:rsidRPr="00534828">
        <w:rPr>
          <w:b/>
          <w:sz w:val="22"/>
          <w:szCs w:val="22"/>
        </w:rPr>
        <w:t>Leki</w:t>
      </w:r>
    </w:p>
    <w:p w:rsidR="004A3B08" w:rsidRPr="00534828" w:rsidRDefault="004A3B08" w:rsidP="004A3B08">
      <w:pPr>
        <w:ind w:left="5664" w:firstLine="708"/>
        <w:jc w:val="center"/>
        <w:rPr>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25"/>
        <w:gridCol w:w="2410"/>
        <w:gridCol w:w="1559"/>
        <w:gridCol w:w="1843"/>
        <w:gridCol w:w="1701"/>
        <w:gridCol w:w="992"/>
        <w:gridCol w:w="992"/>
        <w:gridCol w:w="1276"/>
        <w:gridCol w:w="709"/>
        <w:gridCol w:w="1134"/>
        <w:gridCol w:w="1333"/>
      </w:tblGrid>
      <w:tr w:rsidR="004A3B08" w:rsidRPr="00534828" w:rsidTr="007A74FF">
        <w:tc>
          <w:tcPr>
            <w:tcW w:w="425" w:type="dxa"/>
            <w:tcBorders>
              <w:top w:val="double" w:sz="1" w:space="0" w:color="000000"/>
              <w:left w:val="double" w:sz="1" w:space="0" w:color="000000"/>
              <w:bottom w:val="single" w:sz="4" w:space="0" w:color="000000"/>
            </w:tcBorders>
            <w:shd w:val="clear" w:color="auto" w:fill="auto"/>
          </w:tcPr>
          <w:p w:rsidR="004A3B08" w:rsidRPr="00534828" w:rsidRDefault="004A3B08" w:rsidP="007A74FF">
            <w:pPr>
              <w:ind w:right="-123"/>
              <w:jc w:val="center"/>
              <w:rPr>
                <w:caps/>
                <w:sz w:val="22"/>
                <w:szCs w:val="22"/>
              </w:rPr>
            </w:pPr>
            <w:r w:rsidRPr="00534828">
              <w:rPr>
                <w:caps/>
                <w:sz w:val="22"/>
                <w:szCs w:val="22"/>
              </w:rPr>
              <w:t>Lp.</w:t>
            </w:r>
          </w:p>
        </w:tc>
        <w:tc>
          <w:tcPr>
            <w:tcW w:w="2410" w:type="dxa"/>
            <w:tcBorders>
              <w:top w:val="double" w:sz="1" w:space="0" w:color="000000"/>
              <w:left w:val="single" w:sz="4" w:space="0" w:color="000000"/>
              <w:bottom w:val="single" w:sz="4" w:space="0" w:color="000000"/>
            </w:tcBorders>
            <w:shd w:val="clear" w:color="auto" w:fill="auto"/>
          </w:tcPr>
          <w:p w:rsidR="004A3B08" w:rsidRPr="00534828" w:rsidRDefault="004A3B08" w:rsidP="00977033">
            <w:pPr>
              <w:jc w:val="center"/>
              <w:rPr>
                <w:caps/>
                <w:sz w:val="22"/>
                <w:szCs w:val="22"/>
              </w:rPr>
            </w:pPr>
            <w:r w:rsidRPr="00534828">
              <w:rPr>
                <w:caps/>
                <w:sz w:val="22"/>
                <w:szCs w:val="22"/>
              </w:rPr>
              <w:t>Nazwa mi</w:t>
            </w:r>
            <w:r w:rsidR="00977033">
              <w:rPr>
                <w:caps/>
                <w:sz w:val="22"/>
                <w:szCs w:val="22"/>
              </w:rPr>
              <w:t>Ę</w:t>
            </w:r>
            <w:r w:rsidRPr="00534828">
              <w:rPr>
                <w:caps/>
                <w:sz w:val="22"/>
                <w:szCs w:val="22"/>
              </w:rPr>
              <w:t>dzynarodowa</w:t>
            </w:r>
          </w:p>
        </w:tc>
        <w:tc>
          <w:tcPr>
            <w:tcW w:w="1559" w:type="dxa"/>
            <w:tcBorders>
              <w:top w:val="double" w:sz="1" w:space="0" w:color="000000"/>
              <w:left w:val="single" w:sz="4" w:space="0" w:color="000000"/>
              <w:bottom w:val="single" w:sz="4" w:space="0" w:color="000000"/>
            </w:tcBorders>
            <w:shd w:val="clear" w:color="auto" w:fill="auto"/>
          </w:tcPr>
          <w:p w:rsidR="004A3B08" w:rsidRPr="00534828" w:rsidRDefault="004A3B08" w:rsidP="007A74FF">
            <w:pPr>
              <w:jc w:val="center"/>
              <w:rPr>
                <w:caps/>
                <w:sz w:val="22"/>
                <w:szCs w:val="22"/>
              </w:rPr>
            </w:pPr>
            <w:r w:rsidRPr="00534828">
              <w:rPr>
                <w:caps/>
                <w:sz w:val="22"/>
                <w:szCs w:val="22"/>
              </w:rPr>
              <w:t>nazwa handlowa</w:t>
            </w:r>
          </w:p>
          <w:p w:rsidR="004A3B08" w:rsidRPr="00534828" w:rsidRDefault="004A3B08" w:rsidP="007A74FF">
            <w:pPr>
              <w:jc w:val="center"/>
              <w:rPr>
                <w:caps/>
                <w:sz w:val="22"/>
                <w:szCs w:val="22"/>
              </w:rPr>
            </w:pPr>
            <w:r w:rsidRPr="00534828">
              <w:rPr>
                <w:caps/>
                <w:sz w:val="22"/>
                <w:szCs w:val="22"/>
              </w:rPr>
              <w:t>i kod ean</w:t>
            </w:r>
          </w:p>
        </w:tc>
        <w:tc>
          <w:tcPr>
            <w:tcW w:w="1843" w:type="dxa"/>
            <w:tcBorders>
              <w:top w:val="double" w:sz="1" w:space="0" w:color="000000"/>
              <w:left w:val="single" w:sz="4" w:space="0" w:color="000000"/>
              <w:bottom w:val="single" w:sz="4" w:space="0" w:color="000000"/>
            </w:tcBorders>
            <w:shd w:val="clear" w:color="auto" w:fill="auto"/>
          </w:tcPr>
          <w:p w:rsidR="004A3B08" w:rsidRPr="00534828" w:rsidRDefault="004A3B08" w:rsidP="000F26F7">
            <w:pPr>
              <w:jc w:val="center"/>
              <w:rPr>
                <w:caps/>
                <w:sz w:val="22"/>
                <w:szCs w:val="22"/>
              </w:rPr>
            </w:pPr>
            <w:r w:rsidRPr="00534828">
              <w:rPr>
                <w:caps/>
                <w:sz w:val="22"/>
                <w:szCs w:val="22"/>
              </w:rPr>
              <w:t>Posta</w:t>
            </w:r>
            <w:r w:rsidR="000F26F7">
              <w:rPr>
                <w:caps/>
                <w:sz w:val="22"/>
                <w:szCs w:val="22"/>
              </w:rPr>
              <w:t>Ć</w:t>
            </w:r>
          </w:p>
        </w:tc>
        <w:tc>
          <w:tcPr>
            <w:tcW w:w="1701" w:type="dxa"/>
            <w:tcBorders>
              <w:top w:val="double" w:sz="1" w:space="0" w:color="000000"/>
              <w:left w:val="single" w:sz="4" w:space="0" w:color="000000"/>
              <w:bottom w:val="single" w:sz="4" w:space="0" w:color="000000"/>
            </w:tcBorders>
            <w:shd w:val="clear" w:color="auto" w:fill="auto"/>
          </w:tcPr>
          <w:p w:rsidR="004A3B08" w:rsidRPr="00534828" w:rsidRDefault="004A3B08" w:rsidP="000F26F7">
            <w:pPr>
              <w:jc w:val="center"/>
              <w:rPr>
                <w:caps/>
                <w:sz w:val="22"/>
                <w:szCs w:val="22"/>
              </w:rPr>
            </w:pPr>
            <w:r w:rsidRPr="00534828">
              <w:rPr>
                <w:caps/>
                <w:sz w:val="22"/>
                <w:szCs w:val="22"/>
              </w:rPr>
              <w:t>dawka</w:t>
            </w:r>
            <w:r w:rsidRPr="00534828">
              <w:rPr>
                <w:caps/>
                <w:sz w:val="22"/>
                <w:szCs w:val="22"/>
              </w:rPr>
              <w:br/>
              <w:t>– St</w:t>
            </w:r>
            <w:r w:rsidR="000F26F7">
              <w:rPr>
                <w:caps/>
                <w:sz w:val="22"/>
                <w:szCs w:val="22"/>
              </w:rPr>
              <w:t>ĘŻ</w:t>
            </w:r>
            <w:r w:rsidRPr="00534828">
              <w:rPr>
                <w:caps/>
                <w:sz w:val="22"/>
                <w:szCs w:val="22"/>
              </w:rPr>
              <w:t>enie</w:t>
            </w:r>
          </w:p>
        </w:tc>
        <w:tc>
          <w:tcPr>
            <w:tcW w:w="992" w:type="dxa"/>
            <w:tcBorders>
              <w:top w:val="double" w:sz="1" w:space="0" w:color="000000"/>
              <w:left w:val="single" w:sz="4" w:space="0" w:color="000000"/>
              <w:bottom w:val="single" w:sz="4" w:space="0" w:color="000000"/>
            </w:tcBorders>
            <w:shd w:val="clear" w:color="auto" w:fill="auto"/>
          </w:tcPr>
          <w:p w:rsidR="004A3B08" w:rsidRPr="00534828" w:rsidRDefault="004A3B08" w:rsidP="007A74FF">
            <w:pPr>
              <w:jc w:val="center"/>
              <w:rPr>
                <w:caps/>
                <w:sz w:val="22"/>
                <w:szCs w:val="22"/>
              </w:rPr>
            </w:pPr>
            <w:r w:rsidRPr="00534828">
              <w:rPr>
                <w:caps/>
                <w:sz w:val="22"/>
                <w:szCs w:val="22"/>
              </w:rPr>
              <w:t>Ilo</w:t>
            </w:r>
            <w:r w:rsidR="000F26F7">
              <w:rPr>
                <w:caps/>
                <w:sz w:val="22"/>
                <w:szCs w:val="22"/>
              </w:rPr>
              <w:t>ŚĆ</w:t>
            </w:r>
            <w:r w:rsidRPr="00534828">
              <w:rPr>
                <w:caps/>
                <w:sz w:val="22"/>
                <w:szCs w:val="22"/>
              </w:rPr>
              <w:t xml:space="preserve"> sztuk</w:t>
            </w:r>
          </w:p>
          <w:p w:rsidR="004A3B08" w:rsidRPr="00534828" w:rsidRDefault="004A3B08" w:rsidP="007A74FF">
            <w:pPr>
              <w:rPr>
                <w:caps/>
                <w:sz w:val="22"/>
                <w:szCs w:val="22"/>
              </w:rPr>
            </w:pPr>
          </w:p>
        </w:tc>
        <w:tc>
          <w:tcPr>
            <w:tcW w:w="992" w:type="dxa"/>
            <w:tcBorders>
              <w:top w:val="double" w:sz="1" w:space="0" w:color="000000"/>
              <w:left w:val="single" w:sz="4" w:space="0" w:color="000000"/>
              <w:bottom w:val="single" w:sz="4" w:space="0" w:color="000000"/>
            </w:tcBorders>
            <w:shd w:val="clear" w:color="auto" w:fill="auto"/>
          </w:tcPr>
          <w:p w:rsidR="004A3B08" w:rsidRPr="00534828" w:rsidRDefault="004A3B08" w:rsidP="007A74FF">
            <w:pPr>
              <w:jc w:val="center"/>
              <w:rPr>
                <w:caps/>
                <w:sz w:val="22"/>
                <w:szCs w:val="22"/>
              </w:rPr>
            </w:pPr>
            <w:r w:rsidRPr="00534828">
              <w:rPr>
                <w:caps/>
                <w:sz w:val="22"/>
                <w:szCs w:val="22"/>
              </w:rPr>
              <w:t>cena netto</w:t>
            </w:r>
          </w:p>
        </w:tc>
        <w:tc>
          <w:tcPr>
            <w:tcW w:w="1276" w:type="dxa"/>
            <w:tcBorders>
              <w:top w:val="double" w:sz="1" w:space="0" w:color="000000"/>
              <w:left w:val="single" w:sz="4" w:space="0" w:color="000000"/>
              <w:bottom w:val="single" w:sz="4" w:space="0" w:color="000000"/>
            </w:tcBorders>
            <w:shd w:val="clear" w:color="auto" w:fill="auto"/>
          </w:tcPr>
          <w:p w:rsidR="004A3B08" w:rsidRPr="00534828" w:rsidRDefault="004A3B08" w:rsidP="000F26F7">
            <w:pPr>
              <w:jc w:val="center"/>
              <w:rPr>
                <w:caps/>
                <w:sz w:val="22"/>
                <w:szCs w:val="22"/>
              </w:rPr>
            </w:pPr>
            <w:r w:rsidRPr="00534828">
              <w:rPr>
                <w:caps/>
                <w:sz w:val="22"/>
                <w:szCs w:val="22"/>
              </w:rPr>
              <w:t>warto</w:t>
            </w:r>
            <w:r w:rsidR="000F26F7">
              <w:rPr>
                <w:caps/>
                <w:sz w:val="22"/>
                <w:szCs w:val="22"/>
              </w:rPr>
              <w:t>ŚĆ</w:t>
            </w:r>
            <w:r w:rsidRPr="00534828">
              <w:rPr>
                <w:caps/>
                <w:sz w:val="22"/>
                <w:szCs w:val="22"/>
              </w:rPr>
              <w:t xml:space="preserve"> netto</w:t>
            </w:r>
          </w:p>
        </w:tc>
        <w:tc>
          <w:tcPr>
            <w:tcW w:w="709" w:type="dxa"/>
            <w:tcBorders>
              <w:top w:val="double" w:sz="1" w:space="0" w:color="000000"/>
              <w:left w:val="single" w:sz="4" w:space="0" w:color="000000"/>
              <w:bottom w:val="single" w:sz="4" w:space="0" w:color="000000"/>
            </w:tcBorders>
            <w:shd w:val="clear" w:color="auto" w:fill="auto"/>
          </w:tcPr>
          <w:p w:rsidR="004A3B08" w:rsidRPr="00534828" w:rsidRDefault="004A3B08" w:rsidP="007A74FF">
            <w:pPr>
              <w:jc w:val="center"/>
              <w:rPr>
                <w:caps/>
                <w:sz w:val="22"/>
                <w:szCs w:val="22"/>
              </w:rPr>
            </w:pPr>
            <w:r w:rsidRPr="00534828">
              <w:rPr>
                <w:caps/>
                <w:sz w:val="22"/>
                <w:szCs w:val="22"/>
              </w:rPr>
              <w:t>% vat</w:t>
            </w:r>
          </w:p>
        </w:tc>
        <w:tc>
          <w:tcPr>
            <w:tcW w:w="1134" w:type="dxa"/>
            <w:tcBorders>
              <w:top w:val="double" w:sz="1" w:space="0" w:color="000000"/>
              <w:left w:val="single" w:sz="4" w:space="0" w:color="000000"/>
              <w:bottom w:val="single" w:sz="4" w:space="0" w:color="000000"/>
            </w:tcBorders>
            <w:shd w:val="clear" w:color="auto" w:fill="auto"/>
          </w:tcPr>
          <w:p w:rsidR="004A3B08" w:rsidRPr="00534828" w:rsidRDefault="004A3B08" w:rsidP="007A74FF">
            <w:pPr>
              <w:jc w:val="center"/>
              <w:rPr>
                <w:caps/>
                <w:sz w:val="22"/>
                <w:szCs w:val="22"/>
              </w:rPr>
            </w:pPr>
            <w:r w:rsidRPr="00534828">
              <w:rPr>
                <w:caps/>
                <w:sz w:val="22"/>
                <w:szCs w:val="22"/>
              </w:rPr>
              <w:t>cena brutto</w:t>
            </w:r>
          </w:p>
        </w:tc>
        <w:tc>
          <w:tcPr>
            <w:tcW w:w="1333" w:type="dxa"/>
            <w:tcBorders>
              <w:top w:val="double" w:sz="1" w:space="0" w:color="000000"/>
              <w:left w:val="single" w:sz="4" w:space="0" w:color="000000"/>
              <w:bottom w:val="single" w:sz="4" w:space="0" w:color="000000"/>
              <w:right w:val="double" w:sz="1" w:space="0" w:color="000000"/>
            </w:tcBorders>
            <w:shd w:val="clear" w:color="auto" w:fill="auto"/>
          </w:tcPr>
          <w:p w:rsidR="004A3B08" w:rsidRPr="00534828" w:rsidRDefault="004A3B08" w:rsidP="000F26F7">
            <w:pPr>
              <w:jc w:val="center"/>
              <w:rPr>
                <w:sz w:val="22"/>
                <w:szCs w:val="22"/>
              </w:rPr>
            </w:pPr>
            <w:r w:rsidRPr="00534828">
              <w:rPr>
                <w:caps/>
                <w:sz w:val="22"/>
                <w:szCs w:val="22"/>
              </w:rPr>
              <w:t>warto</w:t>
            </w:r>
            <w:r w:rsidR="000F26F7">
              <w:rPr>
                <w:caps/>
                <w:sz w:val="22"/>
                <w:szCs w:val="22"/>
              </w:rPr>
              <w:t>ŚĆ</w:t>
            </w:r>
            <w:r w:rsidRPr="00534828">
              <w:rPr>
                <w:caps/>
                <w:sz w:val="22"/>
                <w:szCs w:val="22"/>
              </w:rPr>
              <w:t xml:space="preserve"> brutto</w:t>
            </w:r>
          </w:p>
        </w:tc>
      </w:tr>
      <w:tr w:rsidR="004A3B08" w:rsidRPr="00534828" w:rsidTr="007A74FF">
        <w:tc>
          <w:tcPr>
            <w:tcW w:w="425" w:type="dxa"/>
            <w:tcBorders>
              <w:top w:val="single" w:sz="4" w:space="0" w:color="000000"/>
              <w:left w:val="double" w:sz="1" w:space="0" w:color="000000"/>
              <w:bottom w:val="double" w:sz="1" w:space="0" w:color="000000"/>
            </w:tcBorders>
            <w:shd w:val="clear" w:color="auto" w:fill="auto"/>
          </w:tcPr>
          <w:p w:rsidR="004A3B08" w:rsidRPr="00534828" w:rsidRDefault="004A3B08" w:rsidP="004A3B08">
            <w:pPr>
              <w:widowControl/>
              <w:numPr>
                <w:ilvl w:val="0"/>
                <w:numId w:val="51"/>
              </w:numPr>
              <w:overflowPunct/>
              <w:autoSpaceDE/>
              <w:autoSpaceDN/>
              <w:adjustRightInd/>
              <w:snapToGrid w:val="0"/>
              <w:ind w:right="-123"/>
              <w:jc w:val="center"/>
              <w:textAlignment w:val="auto"/>
              <w:rPr>
                <w:sz w:val="22"/>
                <w:szCs w:val="22"/>
              </w:rPr>
            </w:pPr>
          </w:p>
        </w:tc>
        <w:tc>
          <w:tcPr>
            <w:tcW w:w="2410"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rPr>
                <w:sz w:val="22"/>
                <w:szCs w:val="22"/>
                <w:lang w:val="de-DE"/>
              </w:rPr>
            </w:pPr>
            <w:r w:rsidRPr="00534828">
              <w:rPr>
                <w:color w:val="000000"/>
                <w:sz w:val="22"/>
                <w:szCs w:val="22"/>
                <w:shd w:val="clear" w:color="auto" w:fill="FFFFFF"/>
              </w:rPr>
              <w:t>Ravulizumabum</w:t>
            </w:r>
            <w:r w:rsidRPr="00534828">
              <w:rPr>
                <w:sz w:val="22"/>
                <w:szCs w:val="22"/>
              </w:rPr>
              <w:t>*</w:t>
            </w:r>
          </w:p>
        </w:tc>
        <w:tc>
          <w:tcPr>
            <w:tcW w:w="1559"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snapToGrid w:val="0"/>
              <w:rPr>
                <w:sz w:val="22"/>
                <w:szCs w:val="22"/>
                <w:lang w:val="de-DE"/>
              </w:rPr>
            </w:pPr>
          </w:p>
        </w:tc>
        <w:tc>
          <w:tcPr>
            <w:tcW w:w="1843"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rPr>
                <w:color w:val="000000"/>
                <w:sz w:val="22"/>
                <w:szCs w:val="22"/>
                <w:shd w:val="clear" w:color="auto" w:fill="FFFFFF"/>
              </w:rPr>
            </w:pPr>
            <w:r w:rsidRPr="00534828">
              <w:rPr>
                <w:color w:val="000000"/>
                <w:sz w:val="22"/>
                <w:szCs w:val="22"/>
                <w:shd w:val="clear" w:color="auto" w:fill="FFFFFF"/>
              </w:rPr>
              <w:t xml:space="preserve">Koncentrat do sporządzania roztworu do infuzji </w:t>
            </w:r>
          </w:p>
          <w:p w:rsidR="004A3B08" w:rsidRPr="00534828" w:rsidRDefault="004A3B08" w:rsidP="007A74FF">
            <w:pPr>
              <w:rPr>
                <w:sz w:val="22"/>
                <w:szCs w:val="22"/>
              </w:rPr>
            </w:pPr>
            <w:r w:rsidRPr="00534828">
              <w:rPr>
                <w:color w:val="000000"/>
                <w:sz w:val="22"/>
                <w:szCs w:val="22"/>
                <w:shd w:val="clear" w:color="auto" w:fill="FFFFFF"/>
              </w:rPr>
              <w:t>x 1 fiolka</w:t>
            </w:r>
          </w:p>
        </w:tc>
        <w:tc>
          <w:tcPr>
            <w:tcW w:w="1701"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rPr>
                <w:sz w:val="22"/>
                <w:szCs w:val="22"/>
              </w:rPr>
            </w:pPr>
            <w:r w:rsidRPr="00534828">
              <w:rPr>
                <w:sz w:val="22"/>
                <w:szCs w:val="22"/>
              </w:rPr>
              <w:t>300mg/3ml</w:t>
            </w:r>
          </w:p>
        </w:tc>
        <w:tc>
          <w:tcPr>
            <w:tcW w:w="992" w:type="dxa"/>
            <w:tcBorders>
              <w:top w:val="single" w:sz="4" w:space="0" w:color="000000"/>
              <w:left w:val="single" w:sz="4" w:space="0" w:color="000000"/>
              <w:bottom w:val="double" w:sz="1" w:space="0" w:color="000000"/>
            </w:tcBorders>
            <w:shd w:val="clear" w:color="auto" w:fill="auto"/>
          </w:tcPr>
          <w:p w:rsidR="004A3B08" w:rsidRPr="00195637" w:rsidRDefault="004A3B08" w:rsidP="007A74FF">
            <w:pPr>
              <w:jc w:val="center"/>
              <w:rPr>
                <w:b/>
                <w:sz w:val="22"/>
                <w:szCs w:val="22"/>
              </w:rPr>
            </w:pPr>
            <w:r w:rsidRPr="00195637">
              <w:rPr>
                <w:b/>
                <w:sz w:val="22"/>
                <w:szCs w:val="22"/>
              </w:rPr>
              <w:t>9</w:t>
            </w:r>
          </w:p>
        </w:tc>
        <w:tc>
          <w:tcPr>
            <w:tcW w:w="992"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jc w:val="right"/>
              <w:rPr>
                <w:color w:val="FF0000"/>
                <w:sz w:val="22"/>
                <w:szCs w:val="22"/>
              </w:rPr>
            </w:pPr>
          </w:p>
        </w:tc>
        <w:tc>
          <w:tcPr>
            <w:tcW w:w="1276"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snapToGrid w:val="0"/>
              <w:rPr>
                <w:sz w:val="22"/>
                <w:szCs w:val="22"/>
              </w:rPr>
            </w:pPr>
          </w:p>
        </w:tc>
        <w:tc>
          <w:tcPr>
            <w:tcW w:w="709"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snapToGrid w:val="0"/>
              <w:rPr>
                <w:sz w:val="22"/>
                <w:szCs w:val="22"/>
              </w:rPr>
            </w:pPr>
          </w:p>
        </w:tc>
        <w:tc>
          <w:tcPr>
            <w:tcW w:w="1134"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snapToGrid w:val="0"/>
              <w:jc w:val="right"/>
              <w:rPr>
                <w:sz w:val="22"/>
                <w:szCs w:val="22"/>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4A3B08" w:rsidRPr="00534828" w:rsidRDefault="004A3B08" w:rsidP="007A74FF">
            <w:pPr>
              <w:snapToGrid w:val="0"/>
              <w:jc w:val="right"/>
              <w:rPr>
                <w:sz w:val="22"/>
                <w:szCs w:val="22"/>
              </w:rPr>
            </w:pPr>
          </w:p>
        </w:tc>
      </w:tr>
      <w:tr w:rsidR="004A3B08" w:rsidRPr="00534828" w:rsidTr="007A74FF">
        <w:tc>
          <w:tcPr>
            <w:tcW w:w="425" w:type="dxa"/>
            <w:tcBorders>
              <w:top w:val="single" w:sz="4" w:space="0" w:color="000000"/>
              <w:left w:val="double" w:sz="1" w:space="0" w:color="000000"/>
              <w:bottom w:val="double" w:sz="1" w:space="0" w:color="000000"/>
            </w:tcBorders>
            <w:shd w:val="clear" w:color="auto" w:fill="auto"/>
          </w:tcPr>
          <w:p w:rsidR="004A3B08" w:rsidRPr="00534828" w:rsidRDefault="004A3B08" w:rsidP="004A3B08">
            <w:pPr>
              <w:widowControl/>
              <w:numPr>
                <w:ilvl w:val="0"/>
                <w:numId w:val="51"/>
              </w:numPr>
              <w:overflowPunct/>
              <w:autoSpaceDE/>
              <w:autoSpaceDN/>
              <w:adjustRightInd/>
              <w:snapToGrid w:val="0"/>
              <w:ind w:right="-123"/>
              <w:jc w:val="center"/>
              <w:textAlignment w:val="auto"/>
              <w:rPr>
                <w:sz w:val="22"/>
                <w:szCs w:val="22"/>
              </w:rPr>
            </w:pPr>
          </w:p>
        </w:tc>
        <w:tc>
          <w:tcPr>
            <w:tcW w:w="2410"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rPr>
                <w:sz w:val="22"/>
                <w:szCs w:val="22"/>
                <w:lang w:val="de-DE"/>
              </w:rPr>
            </w:pPr>
            <w:r w:rsidRPr="00534828">
              <w:rPr>
                <w:color w:val="000000"/>
                <w:sz w:val="22"/>
                <w:szCs w:val="22"/>
                <w:shd w:val="clear" w:color="auto" w:fill="FFFFFF"/>
              </w:rPr>
              <w:t>Ravulizumabum</w:t>
            </w:r>
            <w:r w:rsidRPr="00534828">
              <w:rPr>
                <w:sz w:val="22"/>
                <w:szCs w:val="22"/>
              </w:rPr>
              <w:t>*</w:t>
            </w:r>
          </w:p>
        </w:tc>
        <w:tc>
          <w:tcPr>
            <w:tcW w:w="1559"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snapToGrid w:val="0"/>
              <w:rPr>
                <w:sz w:val="22"/>
                <w:szCs w:val="22"/>
                <w:lang w:val="de-DE"/>
              </w:rPr>
            </w:pPr>
          </w:p>
        </w:tc>
        <w:tc>
          <w:tcPr>
            <w:tcW w:w="1843"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rPr>
                <w:color w:val="000000"/>
                <w:sz w:val="22"/>
                <w:szCs w:val="22"/>
                <w:shd w:val="clear" w:color="auto" w:fill="FFFFFF"/>
              </w:rPr>
            </w:pPr>
            <w:r w:rsidRPr="00534828">
              <w:rPr>
                <w:color w:val="000000"/>
                <w:sz w:val="22"/>
                <w:szCs w:val="22"/>
                <w:shd w:val="clear" w:color="auto" w:fill="FFFFFF"/>
              </w:rPr>
              <w:t xml:space="preserve">Koncentrat do sporządzania roztworu do infuzji </w:t>
            </w:r>
          </w:p>
          <w:p w:rsidR="004A3B08" w:rsidRPr="00534828" w:rsidRDefault="004A3B08" w:rsidP="007A74FF">
            <w:pPr>
              <w:rPr>
                <w:sz w:val="22"/>
                <w:szCs w:val="22"/>
              </w:rPr>
            </w:pPr>
            <w:r w:rsidRPr="00534828">
              <w:rPr>
                <w:color w:val="000000"/>
                <w:sz w:val="22"/>
                <w:szCs w:val="22"/>
                <w:shd w:val="clear" w:color="auto" w:fill="FFFFFF"/>
              </w:rPr>
              <w:t>x 1 fiolka</w:t>
            </w:r>
          </w:p>
        </w:tc>
        <w:tc>
          <w:tcPr>
            <w:tcW w:w="1701"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rPr>
                <w:sz w:val="22"/>
                <w:szCs w:val="22"/>
              </w:rPr>
            </w:pPr>
            <w:r w:rsidRPr="00534828">
              <w:rPr>
                <w:sz w:val="22"/>
                <w:szCs w:val="22"/>
              </w:rPr>
              <w:t>1100mg/11ml</w:t>
            </w:r>
          </w:p>
        </w:tc>
        <w:tc>
          <w:tcPr>
            <w:tcW w:w="992" w:type="dxa"/>
            <w:tcBorders>
              <w:top w:val="single" w:sz="4" w:space="0" w:color="000000"/>
              <w:left w:val="single" w:sz="4" w:space="0" w:color="000000"/>
              <w:bottom w:val="double" w:sz="1" w:space="0" w:color="000000"/>
            </w:tcBorders>
            <w:shd w:val="clear" w:color="auto" w:fill="auto"/>
          </w:tcPr>
          <w:p w:rsidR="004A3B08" w:rsidRPr="00195637" w:rsidRDefault="004A3B08" w:rsidP="007A74FF">
            <w:pPr>
              <w:jc w:val="center"/>
              <w:rPr>
                <w:b/>
                <w:sz w:val="22"/>
                <w:szCs w:val="22"/>
              </w:rPr>
            </w:pPr>
            <w:r w:rsidRPr="00195637">
              <w:rPr>
                <w:b/>
                <w:sz w:val="22"/>
                <w:szCs w:val="22"/>
              </w:rPr>
              <w:t>6</w:t>
            </w:r>
          </w:p>
        </w:tc>
        <w:tc>
          <w:tcPr>
            <w:tcW w:w="992"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jc w:val="right"/>
              <w:rPr>
                <w:color w:val="FF0000"/>
                <w:sz w:val="22"/>
                <w:szCs w:val="22"/>
              </w:rPr>
            </w:pPr>
          </w:p>
        </w:tc>
        <w:tc>
          <w:tcPr>
            <w:tcW w:w="1276"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snapToGrid w:val="0"/>
              <w:rPr>
                <w:sz w:val="22"/>
                <w:szCs w:val="22"/>
              </w:rPr>
            </w:pPr>
          </w:p>
        </w:tc>
        <w:tc>
          <w:tcPr>
            <w:tcW w:w="709"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snapToGrid w:val="0"/>
              <w:rPr>
                <w:sz w:val="22"/>
                <w:szCs w:val="22"/>
              </w:rPr>
            </w:pPr>
          </w:p>
        </w:tc>
        <w:tc>
          <w:tcPr>
            <w:tcW w:w="1134" w:type="dxa"/>
            <w:tcBorders>
              <w:top w:val="single" w:sz="4" w:space="0" w:color="000000"/>
              <w:left w:val="single" w:sz="4" w:space="0" w:color="000000"/>
              <w:bottom w:val="double" w:sz="1" w:space="0" w:color="000000"/>
            </w:tcBorders>
            <w:shd w:val="clear" w:color="auto" w:fill="auto"/>
          </w:tcPr>
          <w:p w:rsidR="004A3B08" w:rsidRPr="00534828" w:rsidRDefault="004A3B08" w:rsidP="007A74FF">
            <w:pPr>
              <w:snapToGrid w:val="0"/>
              <w:jc w:val="right"/>
              <w:rPr>
                <w:sz w:val="22"/>
                <w:szCs w:val="22"/>
              </w:rPr>
            </w:pPr>
          </w:p>
        </w:tc>
        <w:tc>
          <w:tcPr>
            <w:tcW w:w="1333" w:type="dxa"/>
            <w:tcBorders>
              <w:top w:val="single" w:sz="4" w:space="0" w:color="000000"/>
              <w:left w:val="single" w:sz="4" w:space="0" w:color="000000"/>
              <w:bottom w:val="double" w:sz="1" w:space="0" w:color="000000"/>
              <w:right w:val="double" w:sz="1" w:space="0" w:color="000000"/>
            </w:tcBorders>
            <w:shd w:val="clear" w:color="auto" w:fill="auto"/>
          </w:tcPr>
          <w:p w:rsidR="004A3B08" w:rsidRPr="00534828" w:rsidRDefault="004A3B08" w:rsidP="007A74FF">
            <w:pPr>
              <w:snapToGrid w:val="0"/>
              <w:jc w:val="right"/>
              <w:rPr>
                <w:sz w:val="22"/>
                <w:szCs w:val="22"/>
              </w:rPr>
            </w:pPr>
          </w:p>
        </w:tc>
      </w:tr>
    </w:tbl>
    <w:p w:rsidR="00195637" w:rsidRDefault="004A3B08" w:rsidP="004A3B08">
      <w:pPr>
        <w:ind w:left="7080"/>
        <w:rPr>
          <w:sz w:val="22"/>
          <w:szCs w:val="22"/>
        </w:rPr>
      </w:pPr>
      <w:r w:rsidRPr="00534828">
        <w:rPr>
          <w:sz w:val="22"/>
          <w:szCs w:val="22"/>
        </w:rPr>
        <w:t xml:space="preserve">     </w:t>
      </w:r>
      <w:r w:rsidR="00195637">
        <w:rPr>
          <w:sz w:val="22"/>
          <w:szCs w:val="22"/>
        </w:rPr>
        <w:t xml:space="preserve">                             </w:t>
      </w:r>
    </w:p>
    <w:p w:rsidR="004A3B08" w:rsidRPr="00534828" w:rsidRDefault="00195637" w:rsidP="004A3B08">
      <w:pPr>
        <w:ind w:left="7080"/>
        <w:rPr>
          <w:sz w:val="22"/>
          <w:szCs w:val="22"/>
        </w:rPr>
      </w:pPr>
      <w:r>
        <w:rPr>
          <w:sz w:val="22"/>
          <w:szCs w:val="22"/>
        </w:rPr>
        <w:t xml:space="preserve">                                  </w:t>
      </w:r>
      <w:r w:rsidR="004A3B08" w:rsidRPr="00534828">
        <w:rPr>
          <w:sz w:val="22"/>
          <w:szCs w:val="22"/>
        </w:rPr>
        <w:t xml:space="preserve">  Wartość pakietu netto:                Wartość pakietu brutto:</w:t>
      </w:r>
    </w:p>
    <w:p w:rsidR="004A3B08" w:rsidRPr="00534828" w:rsidRDefault="004A3B08" w:rsidP="004A3B08">
      <w:pPr>
        <w:rPr>
          <w:sz w:val="22"/>
          <w:szCs w:val="22"/>
        </w:rPr>
      </w:pPr>
    </w:p>
    <w:p w:rsidR="004A3B08" w:rsidRPr="00534828" w:rsidRDefault="004A3B08" w:rsidP="004A3B08">
      <w:pPr>
        <w:pStyle w:val="Stopka"/>
        <w:rPr>
          <w:sz w:val="22"/>
          <w:szCs w:val="22"/>
        </w:rPr>
      </w:pPr>
      <w:r w:rsidRPr="00534828">
        <w:rPr>
          <w:sz w:val="22"/>
          <w:szCs w:val="22"/>
        </w:rPr>
        <w:t>* oferowany produkt leczniczy musi znajdować się w aktualnym obwieszczeniu leków refundowanych dostępnych w ramach programu lekowego</w:t>
      </w:r>
    </w:p>
    <w:p w:rsidR="00470669" w:rsidRPr="00534828" w:rsidRDefault="00470669" w:rsidP="00470669">
      <w:pPr>
        <w:rPr>
          <w:sz w:val="22"/>
          <w:szCs w:val="22"/>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70669" w:rsidRDefault="00470669" w:rsidP="00470669">
      <w:pPr>
        <w:rPr>
          <w:sz w:val="26"/>
        </w:rPr>
      </w:pPr>
    </w:p>
    <w:p w:rsidR="004A3B08" w:rsidRDefault="004A3B08" w:rsidP="00470669">
      <w:pPr>
        <w:rPr>
          <w:sz w:val="26"/>
        </w:rPr>
        <w:sectPr w:rsidR="004A3B08" w:rsidSect="00470669">
          <w:headerReference w:type="default" r:id="rId8"/>
          <w:footerReference w:type="default" r:id="rId9"/>
          <w:footnotePr>
            <w:pos w:val="beneathText"/>
          </w:footnotePr>
          <w:pgSz w:w="16838" w:h="11906" w:orient="landscape"/>
          <w:pgMar w:top="1418" w:right="1418" w:bottom="1418" w:left="1418" w:header="709" w:footer="709" w:gutter="0"/>
          <w:cols w:space="708"/>
          <w:docGrid w:linePitch="326"/>
        </w:sectPr>
      </w:pPr>
    </w:p>
    <w:bookmarkEnd w:id="1"/>
    <w:bookmarkEnd w:id="2"/>
    <w:bookmarkEnd w:id="3"/>
    <w:bookmarkEnd w:id="4"/>
    <w:bookmarkEnd w:id="5"/>
    <w:bookmarkEnd w:id="6"/>
    <w:bookmarkEnd w:id="7"/>
    <w:bookmarkEnd w:id="8"/>
    <w:bookmarkEnd w:id="9"/>
    <w:bookmarkEnd w:id="10"/>
    <w:bookmarkEnd w:id="11"/>
    <w:bookmarkEnd w:id="12"/>
    <w:bookmarkEnd w:id="13"/>
    <w:p w:rsidR="00CA5E22" w:rsidRPr="00CA5E22" w:rsidRDefault="00CA5E22" w:rsidP="00CA5E22">
      <w:pPr>
        <w:rPr>
          <w:i/>
          <w:sz w:val="22"/>
          <w:lang w:val="pl-PL"/>
        </w:rPr>
      </w:pPr>
      <w:r w:rsidRPr="00CA5E22">
        <w:rPr>
          <w:i/>
          <w:sz w:val="22"/>
          <w:lang w:val="pl-PL"/>
        </w:rPr>
        <w:lastRenderedPageBreak/>
        <w:t>Załącznik nr 2 do SWZ</w:t>
      </w:r>
    </w:p>
    <w:p w:rsidR="00CA5E22" w:rsidRPr="00CA5E22" w:rsidRDefault="00CA5E22" w:rsidP="00CA5E22">
      <w:pPr>
        <w:rPr>
          <w:i/>
          <w:sz w:val="22"/>
          <w:lang w:val="pl-PL"/>
        </w:rPr>
      </w:pPr>
    </w:p>
    <w:p w:rsidR="00CA5E22" w:rsidRPr="00CA5E22" w:rsidRDefault="00CA5E22" w:rsidP="00CA5E22">
      <w:pPr>
        <w:rPr>
          <w:i/>
          <w:sz w:val="22"/>
          <w:lang w:val="pl-PL"/>
        </w:rPr>
      </w:pPr>
    </w:p>
    <w:p w:rsidR="00CA5E22" w:rsidRPr="00CA5E22" w:rsidRDefault="00CA5E22" w:rsidP="00CA5E22">
      <w:pPr>
        <w:rPr>
          <w:rFonts w:ascii="Arial" w:hAnsi="Arial"/>
          <w:lang w:val="pl-PL"/>
        </w:rPr>
      </w:pPr>
    </w:p>
    <w:p w:rsidR="00CA5E22" w:rsidRPr="00CA5E22" w:rsidRDefault="00CA5E22" w:rsidP="00CA5E22">
      <w:pPr>
        <w:rPr>
          <w:rFonts w:ascii="Arial" w:hAnsi="Arial"/>
          <w:lang w:val="pl-PL"/>
        </w:rPr>
      </w:pPr>
      <w:r w:rsidRPr="00CA5E22">
        <w:rPr>
          <w:rFonts w:ascii="Arial" w:hAnsi="Arial"/>
          <w:lang w:val="pl-PL"/>
        </w:rPr>
        <w:t>.......................................                                                         .......................................</w:t>
      </w:r>
    </w:p>
    <w:p w:rsidR="00CA5E22" w:rsidRPr="00CA5E22" w:rsidRDefault="00CA5E22" w:rsidP="00CA5E22">
      <w:pPr>
        <w:rPr>
          <w:sz w:val="16"/>
          <w:lang w:val="pl-PL"/>
        </w:rPr>
      </w:pPr>
      <w:r w:rsidRPr="00CA5E22">
        <w:rPr>
          <w:lang w:val="pl-PL"/>
        </w:rPr>
        <w:t xml:space="preserve">      </w:t>
      </w:r>
      <w:r w:rsidRPr="00CA5E22">
        <w:rPr>
          <w:sz w:val="16"/>
          <w:lang w:val="pl-PL"/>
        </w:rPr>
        <w:t xml:space="preserve">    (Wykonawca)                                                                                                                                          (Miejscowość i data)</w:t>
      </w:r>
    </w:p>
    <w:p w:rsidR="00CA5E22" w:rsidRPr="00CA5E22" w:rsidRDefault="00CA5E22" w:rsidP="00CA5E22">
      <w:pPr>
        <w:rPr>
          <w:sz w:val="16"/>
          <w:lang w:val="pl-PL"/>
        </w:rPr>
      </w:pPr>
    </w:p>
    <w:p w:rsidR="00CA5E22" w:rsidRPr="00CA5E22" w:rsidRDefault="00CA5E22" w:rsidP="00CA5E22">
      <w:pPr>
        <w:keepNext/>
        <w:tabs>
          <w:tab w:val="left" w:pos="0"/>
        </w:tabs>
        <w:outlineLvl w:val="1"/>
        <w:rPr>
          <w:b/>
          <w:sz w:val="28"/>
          <w:lang w:val="pl-PL"/>
        </w:rPr>
      </w:pPr>
    </w:p>
    <w:p w:rsidR="00CA5E22" w:rsidRPr="00CA5E22" w:rsidRDefault="00CA5E22" w:rsidP="00CA5E22">
      <w:pPr>
        <w:keepNext/>
        <w:tabs>
          <w:tab w:val="left" w:pos="0"/>
        </w:tabs>
        <w:jc w:val="center"/>
        <w:outlineLvl w:val="1"/>
        <w:rPr>
          <w:b/>
          <w:sz w:val="28"/>
          <w:lang w:val="pl-PL"/>
        </w:rPr>
      </w:pPr>
      <w:r w:rsidRPr="00CA5E22">
        <w:rPr>
          <w:b/>
          <w:sz w:val="28"/>
          <w:lang w:val="pl-PL"/>
        </w:rPr>
        <w:t>O F E R T A</w:t>
      </w:r>
    </w:p>
    <w:p w:rsidR="00CA5E22" w:rsidRPr="00CA5E22" w:rsidRDefault="00CA5E22" w:rsidP="00CA5E22">
      <w:pPr>
        <w:keepNext/>
        <w:tabs>
          <w:tab w:val="left" w:pos="0"/>
        </w:tabs>
        <w:jc w:val="center"/>
        <w:outlineLvl w:val="1"/>
        <w:rPr>
          <w:b/>
          <w:sz w:val="28"/>
          <w:lang w:val="pl-PL"/>
        </w:rPr>
      </w:pPr>
      <w:r w:rsidRPr="00CA5E22">
        <w:rPr>
          <w:b/>
          <w:sz w:val="28"/>
          <w:lang w:val="pl-PL"/>
        </w:rPr>
        <w:t>DLA</w:t>
      </w:r>
    </w:p>
    <w:p w:rsidR="00CA5E22" w:rsidRPr="00CA5E22" w:rsidRDefault="00CA5E22" w:rsidP="00CA5E22">
      <w:pPr>
        <w:keepNext/>
        <w:tabs>
          <w:tab w:val="left" w:pos="0"/>
        </w:tabs>
        <w:jc w:val="center"/>
        <w:outlineLvl w:val="1"/>
        <w:rPr>
          <w:b/>
          <w:sz w:val="28"/>
          <w:lang w:val="pl-PL"/>
        </w:rPr>
      </w:pPr>
      <w:r w:rsidRPr="00CA5E22">
        <w:rPr>
          <w:b/>
          <w:sz w:val="28"/>
          <w:lang w:val="pl-PL"/>
        </w:rPr>
        <w:t>SPECJALISTYCZNEGO SZPITALA im. DRA</w:t>
      </w:r>
    </w:p>
    <w:p w:rsidR="00CA5E22" w:rsidRPr="00CA5E22" w:rsidRDefault="00CA5E22" w:rsidP="00CA5E22">
      <w:pPr>
        <w:keepNext/>
        <w:tabs>
          <w:tab w:val="left" w:pos="0"/>
        </w:tabs>
        <w:jc w:val="center"/>
        <w:outlineLvl w:val="1"/>
        <w:rPr>
          <w:b/>
          <w:sz w:val="36"/>
          <w:lang w:val="pl-PL"/>
        </w:rPr>
      </w:pPr>
      <w:r w:rsidRPr="00CA5E22">
        <w:rPr>
          <w:b/>
          <w:sz w:val="28"/>
          <w:lang w:val="pl-PL"/>
        </w:rPr>
        <w:t>ALFREDA SOKOŁOWSKIEGO w WAŁBRZYCHU</w:t>
      </w:r>
    </w:p>
    <w:p w:rsidR="00CA5E22" w:rsidRPr="00CA5E22" w:rsidRDefault="00CA5E22" w:rsidP="00CA5E22">
      <w:pPr>
        <w:jc w:val="center"/>
        <w:rPr>
          <w:lang w:val="pl-PL"/>
        </w:rPr>
      </w:pPr>
    </w:p>
    <w:p w:rsidR="00CA5E22" w:rsidRPr="008F159B" w:rsidRDefault="00CA5E22" w:rsidP="00470669">
      <w:pPr>
        <w:overflowPunct/>
        <w:autoSpaceDE/>
        <w:autoSpaceDN/>
        <w:adjustRightInd/>
        <w:jc w:val="both"/>
        <w:textAlignment w:val="auto"/>
        <w:rPr>
          <w:sz w:val="22"/>
          <w:szCs w:val="22"/>
        </w:rPr>
      </w:pPr>
      <w:r w:rsidRPr="008F159B">
        <w:rPr>
          <w:sz w:val="22"/>
          <w:szCs w:val="22"/>
        </w:rPr>
        <w:t>Nawiązując do ogłoszenia w sprawie trybu podstawowego bez przeprowadzenia negocjacji na</w:t>
      </w:r>
      <w:bookmarkStart w:id="14" w:name="_Hlk495993729"/>
      <w:r w:rsidRPr="008F159B">
        <w:rPr>
          <w:sz w:val="22"/>
          <w:szCs w:val="22"/>
        </w:rPr>
        <w:t>:</w:t>
      </w:r>
    </w:p>
    <w:p w:rsidR="00CA5E22" w:rsidRDefault="008F159B" w:rsidP="00470669">
      <w:pPr>
        <w:jc w:val="both"/>
        <w:rPr>
          <w:sz w:val="22"/>
          <w:szCs w:val="22"/>
          <w:lang w:val="pl-PL"/>
        </w:rPr>
      </w:pPr>
      <w:r w:rsidRPr="008F159B">
        <w:rPr>
          <w:rFonts w:eastAsia="Calibri"/>
          <w:b/>
          <w:kern w:val="0"/>
          <w:sz w:val="22"/>
          <w:szCs w:val="22"/>
          <w:lang w:val="pl-PL" w:eastAsia="en-US"/>
        </w:rPr>
        <w:t>Dostawa p</w:t>
      </w:r>
      <w:r w:rsidRPr="008F159B">
        <w:rPr>
          <w:b/>
          <w:sz w:val="22"/>
          <w:szCs w:val="22"/>
        </w:rPr>
        <w:t xml:space="preserve">roduktu leczniczego zawierającego substancję czynną RAVULIZUMABUM do stosowania w programie lekowym według załączonego pakietu na okres 3 miesięcy dla Oddziału Hematologii  </w:t>
      </w:r>
      <w:r w:rsidRPr="008F159B">
        <w:rPr>
          <w:b/>
          <w:bCs/>
          <w:sz w:val="22"/>
          <w:szCs w:val="22"/>
          <w:lang w:val="pl-PL"/>
        </w:rPr>
        <w:t xml:space="preserve">- </w:t>
      </w:r>
      <w:proofErr w:type="spellStart"/>
      <w:r w:rsidRPr="008F159B">
        <w:rPr>
          <w:b/>
          <w:bCs/>
          <w:sz w:val="22"/>
          <w:szCs w:val="22"/>
          <w:lang w:val="pl-PL"/>
        </w:rPr>
        <w:t>Zp</w:t>
      </w:r>
      <w:proofErr w:type="spellEnd"/>
      <w:r w:rsidRPr="008F159B">
        <w:rPr>
          <w:b/>
          <w:bCs/>
          <w:sz w:val="22"/>
          <w:szCs w:val="22"/>
          <w:lang w:val="pl-PL"/>
        </w:rPr>
        <w:t xml:space="preserve">/9/TP/24 </w:t>
      </w:r>
      <w:r w:rsidRPr="008F159B">
        <w:rPr>
          <w:b/>
          <w:sz w:val="22"/>
          <w:szCs w:val="22"/>
          <w:lang w:val="pl-PL"/>
        </w:rPr>
        <w:t xml:space="preserve"> </w:t>
      </w:r>
      <w:bookmarkEnd w:id="14"/>
      <w:r w:rsidR="00CA5E22" w:rsidRPr="008F159B">
        <w:rPr>
          <w:sz w:val="22"/>
          <w:szCs w:val="22"/>
          <w:lang w:val="pl-PL"/>
        </w:rPr>
        <w:t>informujemy, że składamy ofertę w przedmiotowym postępowaniu.</w:t>
      </w:r>
    </w:p>
    <w:p w:rsidR="00183F9C" w:rsidRPr="008F159B" w:rsidRDefault="00183F9C" w:rsidP="00470669">
      <w:pPr>
        <w:jc w:val="both"/>
        <w:rPr>
          <w:b/>
          <w:bCs/>
          <w:sz w:val="22"/>
          <w:szCs w:val="22"/>
        </w:rPr>
      </w:pPr>
    </w:p>
    <w:p w:rsidR="00CA5E22" w:rsidRPr="00CA5E22" w:rsidRDefault="00CA5E22" w:rsidP="00CA5E22">
      <w:pPr>
        <w:overflowPunct/>
        <w:autoSpaceDE/>
        <w:autoSpaceDN/>
        <w:adjustRightInd/>
        <w:jc w:val="both"/>
        <w:textAlignment w:val="auto"/>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Zarejestrowana nazwa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spacing w:after="120"/>
        <w:ind w:left="846" w:hanging="426"/>
        <w:jc w:val="both"/>
        <w:rPr>
          <w:sz w:val="22"/>
          <w:szCs w:val="22"/>
          <w:lang w:val="pl-PL"/>
        </w:rPr>
      </w:pPr>
    </w:p>
    <w:p w:rsidR="00CA5E22" w:rsidRPr="00CA5E22" w:rsidRDefault="00CA5E22" w:rsidP="00CA5E22">
      <w:pPr>
        <w:widowControl/>
        <w:numPr>
          <w:ilvl w:val="0"/>
          <w:numId w:val="7"/>
        </w:numPr>
        <w:suppressAutoHyphens w:val="0"/>
        <w:jc w:val="both"/>
        <w:rPr>
          <w:sz w:val="22"/>
          <w:szCs w:val="22"/>
          <w:lang w:val="pl-PL"/>
        </w:rPr>
      </w:pPr>
      <w:r w:rsidRPr="00CA5E22">
        <w:rPr>
          <w:sz w:val="22"/>
          <w:szCs w:val="22"/>
          <w:lang w:val="pl-PL"/>
        </w:rPr>
        <w:t xml:space="preserve"> Zarejestrowany adres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after="120"/>
        <w:ind w:left="426"/>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REGON: .............................  NIP: ............................ WOJEWÓDZTWO: ………………..</w:t>
      </w:r>
    </w:p>
    <w:p w:rsidR="00CA5E22" w:rsidRPr="00CA5E22" w:rsidRDefault="00CA5E22" w:rsidP="00CA5E22">
      <w:pPr>
        <w:spacing w:after="1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Numer telefonu .....................................               e-mail .......................................................</w:t>
      </w:r>
    </w:p>
    <w:p w:rsidR="00CA5E22" w:rsidRPr="00CA5E22" w:rsidRDefault="00CA5E22" w:rsidP="00CA5E22">
      <w:pPr>
        <w:rPr>
          <w:sz w:val="22"/>
          <w:szCs w:val="22"/>
        </w:rPr>
      </w:pPr>
      <w:r w:rsidRPr="00CA5E22">
        <w:rPr>
          <w:sz w:val="22"/>
          <w:szCs w:val="22"/>
        </w:rPr>
        <w:t>Numer telefonu ………………….........               e-mail ........................................................</w:t>
      </w:r>
    </w:p>
    <w:p w:rsidR="00CA5E22" w:rsidRPr="00CA5E22" w:rsidRDefault="00CA5E22" w:rsidP="00CA5E22">
      <w:pPr>
        <w:rPr>
          <w:sz w:val="20"/>
        </w:rPr>
      </w:pPr>
      <w:r w:rsidRPr="00CA5E22">
        <w:rPr>
          <w:sz w:val="20"/>
        </w:rPr>
        <w:t>(</w:t>
      </w:r>
      <w:r w:rsidRPr="00CA5E22">
        <w:rPr>
          <w:sz w:val="20"/>
          <w:u w:val="single"/>
        </w:rPr>
        <w:t>do zamówień składanych przez Zamawiajacego</w:t>
      </w:r>
      <w:r w:rsidRPr="00CA5E22">
        <w:rPr>
          <w:sz w:val="20"/>
        </w:rPr>
        <w:t xml:space="preserve">) </w:t>
      </w:r>
    </w:p>
    <w:p w:rsidR="00CA5E22" w:rsidRPr="00CA5E22" w:rsidRDefault="00CA5E22" w:rsidP="00CA5E22">
      <w:pPr>
        <w:spacing w:after="120"/>
        <w:jc w:val="both"/>
        <w:rPr>
          <w:sz w:val="22"/>
          <w:szCs w:val="22"/>
          <w:lang w:val="pl-PL"/>
        </w:rPr>
      </w:pPr>
    </w:p>
    <w:p w:rsidR="00CA5E22" w:rsidRPr="00CA5E22" w:rsidRDefault="00CA5E22" w:rsidP="00CA5E2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CA5E22" w:rsidRPr="00CA5E22" w:rsidRDefault="00CA5E22" w:rsidP="00CA5E2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CA5E22" w:rsidRPr="00CA5E22" w:rsidRDefault="00CA5E22" w:rsidP="00CA5E2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CA5E22" w:rsidRPr="00CA5E22" w:rsidRDefault="00CA5E22" w:rsidP="00CA5E22">
      <w:pPr>
        <w:jc w:val="both"/>
        <w:rPr>
          <w:sz w:val="22"/>
          <w:szCs w:val="22"/>
          <w:lang w:val="pl-PL"/>
        </w:rPr>
      </w:pPr>
    </w:p>
    <w:p w:rsidR="00CA5E22" w:rsidRPr="00CA5E22" w:rsidRDefault="00CA5E22" w:rsidP="00CA5E2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sidR="0065353C">
        <w:rPr>
          <w:sz w:val="22"/>
          <w:szCs w:val="22"/>
        </w:rPr>
        <w:t>stanowiący Załącznik nr 3</w:t>
      </w:r>
      <w:r w:rsidRPr="00CA5E22">
        <w:rPr>
          <w:sz w:val="22"/>
          <w:szCs w:val="22"/>
        </w:rPr>
        <w:t xml:space="preserve"> do Specyfikacji Warunków Zamówienia.</w:t>
      </w:r>
    </w:p>
    <w:p w:rsidR="00CA5E22" w:rsidRPr="00CA5E22" w:rsidRDefault="00CA5E22" w:rsidP="00CA5E22">
      <w:pPr>
        <w:spacing w:after="120"/>
        <w:contextualSpacing/>
        <w:jc w:val="both"/>
        <w:rPr>
          <w:sz w:val="22"/>
          <w:szCs w:val="22"/>
        </w:rPr>
      </w:pPr>
    </w:p>
    <w:p w:rsidR="00CA5E22" w:rsidRPr="0065353C" w:rsidRDefault="00CA5E22" w:rsidP="00CA5E22">
      <w:pPr>
        <w:widowControl/>
        <w:suppressAutoHyphens w:val="0"/>
        <w:overflowPunct/>
        <w:autoSpaceDE/>
        <w:autoSpaceDN/>
        <w:adjustRightInd/>
        <w:jc w:val="both"/>
        <w:textAlignment w:val="auto"/>
        <w:rPr>
          <w:sz w:val="22"/>
          <w:szCs w:val="22"/>
          <w:lang w:val="pl-PL"/>
        </w:rPr>
      </w:pPr>
      <w:r w:rsidRPr="0065353C">
        <w:rPr>
          <w:sz w:val="22"/>
          <w:szCs w:val="22"/>
          <w:lang w:val="pl-PL"/>
        </w:rPr>
        <w:t xml:space="preserve">5. </w:t>
      </w:r>
      <w:r w:rsidRPr="0065353C">
        <w:rPr>
          <w:sz w:val="22"/>
          <w:szCs w:val="22"/>
        </w:rPr>
        <w:t>Oferujemy dostawę towaru o parametrach określonych w załączniku nr 1 do SWZ, zgodnie z formularzem cenowym stanowiącym załącznik do oferty za wynagrodzeniem w kwocie:</w:t>
      </w:r>
      <w:r w:rsidRPr="0065353C">
        <w:rPr>
          <w:sz w:val="22"/>
          <w:szCs w:val="22"/>
          <w:lang w:val="pl-PL"/>
        </w:rPr>
        <w:t xml:space="preserve"> </w:t>
      </w:r>
    </w:p>
    <w:p w:rsidR="00CA5E22" w:rsidRPr="00CA5E22" w:rsidRDefault="00CA5E22" w:rsidP="00CA5E22">
      <w:pPr>
        <w:spacing w:after="120"/>
        <w:jc w:val="both"/>
        <w:rPr>
          <w:sz w:val="22"/>
          <w:szCs w:val="22"/>
          <w:lang w:val="pl-PL"/>
        </w:rPr>
      </w:pPr>
      <w:r w:rsidRPr="00CA5E22">
        <w:rPr>
          <w:sz w:val="22"/>
          <w:szCs w:val="22"/>
          <w:lang w:val="pl-PL"/>
        </w:rPr>
        <w:lastRenderedPageBreak/>
        <w:t>„netto” ...................... PLN, (słownie: .....</w:t>
      </w:r>
      <w:r w:rsidR="00BD16DC">
        <w:rPr>
          <w:sz w:val="22"/>
          <w:szCs w:val="22"/>
          <w:lang w:val="pl-PL"/>
        </w:rPr>
        <w:t>.</w:t>
      </w: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xml:space="preserve">podatek VAT – …….. %: .................. PLN, (słownie: </w:t>
      </w:r>
      <w:r w:rsidR="00BD16DC">
        <w:rPr>
          <w:sz w:val="22"/>
          <w:szCs w:val="22"/>
          <w:lang w:val="pl-PL"/>
        </w:rPr>
        <w:t xml:space="preserve">     </w:t>
      </w:r>
      <w:r w:rsidRPr="00CA5E22">
        <w:rPr>
          <w:sz w:val="22"/>
          <w:szCs w:val="22"/>
          <w:lang w:val="pl-PL"/>
        </w:rPr>
        <w:t>……………………………………… złotych),</w:t>
      </w:r>
    </w:p>
    <w:p w:rsidR="00CA5E22" w:rsidRPr="00CA5E22" w:rsidRDefault="00CA5E22" w:rsidP="00CA5E22">
      <w:pPr>
        <w:spacing w:after="120"/>
        <w:ind w:left="420"/>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 xml:space="preserve">„brutto” ........................ PLN, (słownie: </w:t>
      </w:r>
      <w:r w:rsidR="00BD16DC">
        <w:rPr>
          <w:sz w:val="22"/>
          <w:szCs w:val="22"/>
          <w:lang w:val="pl-PL"/>
        </w:rPr>
        <w:t xml:space="preserve">  </w:t>
      </w:r>
      <w:r w:rsidRPr="00CA5E22">
        <w:rPr>
          <w:sz w:val="22"/>
          <w:szCs w:val="22"/>
          <w:lang w:val="pl-PL"/>
        </w:rPr>
        <w:t>..................................................................................... złotych).</w:t>
      </w:r>
    </w:p>
    <w:p w:rsidR="00CA5E22" w:rsidRPr="00CA5E22" w:rsidRDefault="00CA5E22" w:rsidP="00CA5E22">
      <w:pPr>
        <w:spacing w:after="120"/>
        <w:jc w:val="both"/>
        <w:rPr>
          <w:sz w:val="22"/>
          <w:szCs w:val="22"/>
          <w:lang w:val="pl-PL"/>
        </w:rPr>
      </w:pPr>
    </w:p>
    <w:p w:rsidR="00CA5E22" w:rsidRDefault="00CA5E22" w:rsidP="00CA5E22">
      <w:pPr>
        <w:spacing w:before="60" w:after="60"/>
        <w:rPr>
          <w:sz w:val="22"/>
          <w:szCs w:val="22"/>
        </w:rPr>
      </w:pPr>
    </w:p>
    <w:p w:rsidR="00F84DB4" w:rsidRPr="00CA5E22" w:rsidRDefault="00F84DB4" w:rsidP="00CA5E22">
      <w:pPr>
        <w:spacing w:before="60" w:after="60"/>
        <w:rPr>
          <w:sz w:val="22"/>
          <w:szCs w:val="22"/>
        </w:rPr>
      </w:pPr>
    </w:p>
    <w:p w:rsidR="00CA5E22" w:rsidRPr="00CA5E22" w:rsidRDefault="00CA5E22" w:rsidP="00CA5E22">
      <w:pPr>
        <w:widowControl/>
        <w:suppressAutoHyphens w:val="0"/>
        <w:spacing w:after="120"/>
        <w:rPr>
          <w:sz w:val="22"/>
          <w:szCs w:val="22"/>
          <w:lang w:val="pl-PL"/>
        </w:rPr>
      </w:pPr>
      <w:r w:rsidRPr="00CA5E22">
        <w:rPr>
          <w:sz w:val="22"/>
          <w:szCs w:val="22"/>
          <w:lang w:val="pl-PL"/>
        </w:rPr>
        <w:t>Załączniki do oferty (zgodnie z SWZ dla Wykonawców):</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numPr>
          <w:ilvl w:val="0"/>
          <w:numId w:val="8"/>
        </w:numPr>
        <w:suppressAutoHyphens w:val="0"/>
        <w:jc w:val="both"/>
        <w:rPr>
          <w:sz w:val="22"/>
          <w:szCs w:val="22"/>
          <w:lang w:val="pl-PL"/>
        </w:rPr>
      </w:pPr>
      <w:r w:rsidRPr="00CA5E22">
        <w:rPr>
          <w:sz w:val="22"/>
          <w:szCs w:val="22"/>
          <w:lang w:val="pl-PL"/>
        </w:rPr>
        <w:t>..............................................................................................................................</w:t>
      </w:r>
    </w:p>
    <w:p w:rsidR="00CA5E22" w:rsidRPr="00CA5E22" w:rsidRDefault="00CA5E22" w:rsidP="00CA5E2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CA5E22" w:rsidRPr="00CA5E22" w:rsidRDefault="00CA5E22" w:rsidP="00CA5E22">
      <w:pPr>
        <w:widowControl/>
        <w:tabs>
          <w:tab w:val="left" w:pos="3705"/>
        </w:tabs>
        <w:suppressAutoHyphens w:val="0"/>
        <w:spacing w:after="120"/>
        <w:ind w:left="283"/>
        <w:rPr>
          <w:i/>
          <w:sz w:val="20"/>
          <w:lang w:val="pl-PL"/>
        </w:rPr>
      </w:pPr>
    </w:p>
    <w:p w:rsidR="00CA5E22" w:rsidRPr="00CA5E22" w:rsidRDefault="00CA5E22" w:rsidP="00CA5E22">
      <w:pPr>
        <w:widowControl/>
        <w:tabs>
          <w:tab w:val="left" w:pos="3705"/>
        </w:tabs>
        <w:suppressAutoHyphens w:val="0"/>
        <w:spacing w:after="120"/>
        <w:rPr>
          <w:i/>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CA5E22" w:rsidRDefault="00CA5E22" w:rsidP="00CA5E22">
      <w:pPr>
        <w:widowControl/>
        <w:pBdr>
          <w:bottom w:val="single" w:sz="12" w:space="5" w:color="auto"/>
        </w:pBdr>
        <w:suppressAutoHyphens w:val="0"/>
        <w:spacing w:after="120"/>
        <w:ind w:left="4956"/>
        <w:jc w:val="center"/>
        <w:rPr>
          <w:sz w:val="20"/>
          <w:lang w:val="pl-PL"/>
        </w:rPr>
      </w:pPr>
    </w:p>
    <w:p w:rsidR="00F84DB4" w:rsidRDefault="00F84DB4" w:rsidP="00CA5E22">
      <w:pPr>
        <w:widowControl/>
        <w:pBdr>
          <w:bottom w:val="single" w:sz="12" w:space="5" w:color="auto"/>
        </w:pBdr>
        <w:suppressAutoHyphens w:val="0"/>
        <w:spacing w:after="120"/>
        <w:ind w:left="4956"/>
        <w:jc w:val="center"/>
        <w:rPr>
          <w:sz w:val="20"/>
          <w:lang w:val="pl-PL"/>
        </w:rPr>
      </w:pPr>
    </w:p>
    <w:p w:rsidR="00F84DB4" w:rsidRDefault="00F84DB4" w:rsidP="00CA5E22">
      <w:pPr>
        <w:widowControl/>
        <w:pBdr>
          <w:bottom w:val="single" w:sz="12" w:space="5" w:color="auto"/>
        </w:pBdr>
        <w:suppressAutoHyphens w:val="0"/>
        <w:spacing w:after="120"/>
        <w:ind w:left="4956"/>
        <w:jc w:val="center"/>
        <w:rPr>
          <w:sz w:val="20"/>
          <w:lang w:val="pl-PL"/>
        </w:rPr>
      </w:pPr>
    </w:p>
    <w:p w:rsidR="00F84DB4" w:rsidRDefault="00F84DB4" w:rsidP="00CA5E22">
      <w:pPr>
        <w:widowControl/>
        <w:pBdr>
          <w:bottom w:val="single" w:sz="12" w:space="5" w:color="auto"/>
        </w:pBdr>
        <w:suppressAutoHyphens w:val="0"/>
        <w:spacing w:after="120"/>
        <w:ind w:left="4956"/>
        <w:jc w:val="center"/>
        <w:rPr>
          <w:sz w:val="20"/>
          <w:lang w:val="pl-PL"/>
        </w:rPr>
      </w:pPr>
    </w:p>
    <w:p w:rsidR="00F84DB4" w:rsidRDefault="00F84DB4" w:rsidP="00CA5E22">
      <w:pPr>
        <w:widowControl/>
        <w:pBdr>
          <w:bottom w:val="single" w:sz="12" w:space="5" w:color="auto"/>
        </w:pBdr>
        <w:suppressAutoHyphens w:val="0"/>
        <w:spacing w:after="120"/>
        <w:ind w:left="4956"/>
        <w:jc w:val="center"/>
        <w:rPr>
          <w:sz w:val="20"/>
          <w:lang w:val="pl-PL"/>
        </w:rPr>
      </w:pPr>
    </w:p>
    <w:p w:rsidR="00F84DB4" w:rsidRDefault="00F84DB4" w:rsidP="00CA5E22">
      <w:pPr>
        <w:widowControl/>
        <w:pBdr>
          <w:bottom w:val="single" w:sz="12" w:space="5" w:color="auto"/>
        </w:pBdr>
        <w:suppressAutoHyphens w:val="0"/>
        <w:spacing w:after="120"/>
        <w:ind w:left="4956"/>
        <w:jc w:val="center"/>
        <w:rPr>
          <w:sz w:val="20"/>
          <w:lang w:val="pl-PL"/>
        </w:rPr>
      </w:pPr>
    </w:p>
    <w:p w:rsidR="00F84DB4" w:rsidRDefault="00F84DB4" w:rsidP="00CA5E22">
      <w:pPr>
        <w:widowControl/>
        <w:pBdr>
          <w:bottom w:val="single" w:sz="12" w:space="5" w:color="auto"/>
        </w:pBdr>
        <w:suppressAutoHyphens w:val="0"/>
        <w:spacing w:after="120"/>
        <w:ind w:left="4956"/>
        <w:jc w:val="center"/>
        <w:rPr>
          <w:sz w:val="20"/>
          <w:lang w:val="pl-PL"/>
        </w:rPr>
      </w:pPr>
    </w:p>
    <w:p w:rsidR="00F84DB4" w:rsidRDefault="00F84DB4" w:rsidP="00CA5E22">
      <w:pPr>
        <w:widowControl/>
        <w:pBdr>
          <w:bottom w:val="single" w:sz="12" w:space="5" w:color="auto"/>
        </w:pBdr>
        <w:suppressAutoHyphens w:val="0"/>
        <w:spacing w:after="120"/>
        <w:ind w:left="4956"/>
        <w:jc w:val="center"/>
        <w:rPr>
          <w:sz w:val="20"/>
          <w:lang w:val="pl-PL"/>
        </w:rPr>
      </w:pPr>
    </w:p>
    <w:p w:rsidR="00F84DB4" w:rsidRDefault="00F84DB4" w:rsidP="00CA5E22">
      <w:pPr>
        <w:widowControl/>
        <w:pBdr>
          <w:bottom w:val="single" w:sz="12" w:space="5" w:color="auto"/>
        </w:pBdr>
        <w:suppressAutoHyphens w:val="0"/>
        <w:spacing w:after="120"/>
        <w:ind w:left="4956"/>
        <w:jc w:val="center"/>
        <w:rPr>
          <w:sz w:val="20"/>
          <w:lang w:val="pl-PL"/>
        </w:rPr>
      </w:pPr>
    </w:p>
    <w:p w:rsidR="00F84DB4" w:rsidRDefault="00F84DB4" w:rsidP="00CA5E22">
      <w:pPr>
        <w:widowControl/>
        <w:pBdr>
          <w:bottom w:val="single" w:sz="12" w:space="5" w:color="auto"/>
        </w:pBdr>
        <w:suppressAutoHyphens w:val="0"/>
        <w:spacing w:after="120"/>
        <w:ind w:left="4956"/>
        <w:jc w:val="center"/>
        <w:rPr>
          <w:sz w:val="20"/>
          <w:lang w:val="pl-PL"/>
        </w:rPr>
      </w:pPr>
    </w:p>
    <w:p w:rsidR="00F84DB4" w:rsidRDefault="00F84DB4" w:rsidP="00CA5E22">
      <w:pPr>
        <w:widowControl/>
        <w:pBdr>
          <w:bottom w:val="single" w:sz="12" w:space="5" w:color="auto"/>
        </w:pBdr>
        <w:suppressAutoHyphens w:val="0"/>
        <w:spacing w:after="120"/>
        <w:ind w:left="4956"/>
        <w:jc w:val="center"/>
        <w:rPr>
          <w:sz w:val="20"/>
          <w:lang w:val="pl-PL"/>
        </w:rPr>
      </w:pPr>
    </w:p>
    <w:p w:rsidR="00F84DB4" w:rsidRDefault="00F84DB4" w:rsidP="00CA5E22">
      <w:pPr>
        <w:widowControl/>
        <w:pBdr>
          <w:bottom w:val="single" w:sz="12" w:space="5" w:color="auto"/>
        </w:pBdr>
        <w:suppressAutoHyphens w:val="0"/>
        <w:spacing w:after="120"/>
        <w:ind w:left="4956"/>
        <w:jc w:val="center"/>
        <w:rPr>
          <w:sz w:val="20"/>
          <w:lang w:val="pl-PL"/>
        </w:rPr>
      </w:pPr>
    </w:p>
    <w:p w:rsidR="00F84DB4" w:rsidRDefault="00F84DB4" w:rsidP="00CA5E22">
      <w:pPr>
        <w:widowControl/>
        <w:pBdr>
          <w:bottom w:val="single" w:sz="12" w:space="5" w:color="auto"/>
        </w:pBdr>
        <w:suppressAutoHyphens w:val="0"/>
        <w:spacing w:after="120"/>
        <w:ind w:left="4956"/>
        <w:jc w:val="center"/>
        <w:rPr>
          <w:sz w:val="20"/>
          <w:lang w:val="pl-PL"/>
        </w:rPr>
      </w:pPr>
    </w:p>
    <w:p w:rsidR="00F84DB4" w:rsidRPr="00CA5E22" w:rsidRDefault="00F84DB4"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CA5E22" w:rsidRPr="00CA5E22" w:rsidRDefault="00CA5E22" w:rsidP="00CA5E22">
      <w:pPr>
        <w:spacing w:after="120"/>
        <w:jc w:val="both"/>
        <w:rPr>
          <w:rFonts w:eastAsia="Calibri"/>
          <w:i/>
          <w:kern w:val="0"/>
          <w:sz w:val="18"/>
          <w:szCs w:val="18"/>
          <w:lang w:val="pl-PL" w:eastAsia="en-US"/>
        </w:rPr>
      </w:pPr>
    </w:p>
    <w:p w:rsidR="00CA5E22" w:rsidRPr="00CA5E22" w:rsidRDefault="00CA5E22" w:rsidP="00CA5E22">
      <w:pPr>
        <w:spacing w:before="60" w:after="60"/>
        <w:rPr>
          <w:i/>
          <w:sz w:val="20"/>
        </w:rPr>
      </w:pPr>
    </w:p>
    <w:p w:rsidR="00CA5E22" w:rsidRPr="00CA5E22" w:rsidRDefault="00CA5E22" w:rsidP="00CA5E22">
      <w:pPr>
        <w:spacing w:after="120"/>
        <w:jc w:val="both"/>
        <w:rPr>
          <w:i/>
          <w:sz w:val="20"/>
          <w:lang w:val="pl-PL"/>
        </w:rPr>
      </w:pPr>
    </w:p>
    <w:p w:rsidR="00CA5E22" w:rsidRPr="00CA5E22" w:rsidRDefault="00CA5E22" w:rsidP="00CA5E22">
      <w:pPr>
        <w:rPr>
          <w:kern w:val="2"/>
          <w:sz w:val="22"/>
          <w:lang w:val="pl-PL"/>
        </w:rPr>
      </w:pPr>
      <w:bookmarkStart w:id="15" w:name="_GoBack"/>
      <w:bookmarkEnd w:id="15"/>
      <w:r w:rsidRPr="00CA5E22">
        <w:rPr>
          <w:i/>
          <w:sz w:val="22"/>
          <w:lang w:val="pl-PL"/>
        </w:rPr>
        <w:lastRenderedPageBreak/>
        <w:t xml:space="preserve">Załącznik nr 4  do SWZ </w:t>
      </w:r>
    </w:p>
    <w:p w:rsidR="00CA5E22" w:rsidRPr="00CA5E22" w:rsidRDefault="00CA5E22" w:rsidP="00CA5E22">
      <w:pPr>
        <w:rPr>
          <w:i/>
          <w:sz w:val="22"/>
          <w:lang w:val="pl-PL"/>
        </w:rPr>
      </w:pPr>
    </w:p>
    <w:p w:rsidR="00CA5E22" w:rsidRPr="00574387" w:rsidRDefault="00CA5E22" w:rsidP="00CA5E22">
      <w:pPr>
        <w:ind w:left="5246" w:firstLine="708"/>
        <w:rPr>
          <w:b/>
          <w:sz w:val="22"/>
          <w:szCs w:val="22"/>
        </w:rPr>
      </w:pPr>
      <w:r w:rsidRPr="00574387">
        <w:rPr>
          <w:b/>
          <w:sz w:val="22"/>
          <w:szCs w:val="22"/>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574387" w:rsidRDefault="00CA5E22" w:rsidP="00CA5E22">
      <w:pPr>
        <w:ind w:left="5953"/>
        <w:rPr>
          <w:b/>
          <w:sz w:val="22"/>
          <w:szCs w:val="22"/>
        </w:rPr>
      </w:pPr>
      <w:r w:rsidRPr="00574387">
        <w:rPr>
          <w:b/>
          <w:sz w:val="22"/>
          <w:szCs w:val="22"/>
        </w:rPr>
        <w:t>ul. Sokołowskiego 4</w:t>
      </w:r>
    </w:p>
    <w:p w:rsidR="00CA5E22" w:rsidRPr="00574387" w:rsidRDefault="00CA5E22" w:rsidP="00CA5E22">
      <w:pPr>
        <w:ind w:left="5953"/>
        <w:rPr>
          <w:sz w:val="22"/>
          <w:szCs w:val="22"/>
        </w:rPr>
      </w:pPr>
      <w:r w:rsidRPr="00574387">
        <w:rPr>
          <w:b/>
          <w:sz w:val="22"/>
          <w:szCs w:val="22"/>
        </w:rPr>
        <w:t>58-309 Wałbrzych</w:t>
      </w:r>
    </w:p>
    <w:p w:rsidR="00CA5E22" w:rsidRPr="00574387" w:rsidRDefault="00CA5E22" w:rsidP="00CA5E22">
      <w:pPr>
        <w:rPr>
          <w:b/>
          <w:sz w:val="22"/>
          <w:szCs w:val="22"/>
        </w:rPr>
      </w:pPr>
      <w:r w:rsidRPr="00574387">
        <w:rPr>
          <w:b/>
          <w:sz w:val="22"/>
          <w:szCs w:val="22"/>
        </w:rPr>
        <w:t>Wykonawca:</w:t>
      </w:r>
    </w:p>
    <w:p w:rsidR="00CA5E22" w:rsidRPr="00574387" w:rsidRDefault="00CA5E22" w:rsidP="00CA5E22">
      <w:pPr>
        <w:rPr>
          <w:b/>
          <w:sz w:val="22"/>
          <w:szCs w:val="22"/>
        </w:rPr>
      </w:pPr>
    </w:p>
    <w:p w:rsidR="00CA5E22" w:rsidRPr="00574387" w:rsidRDefault="00CA5E22" w:rsidP="00CA5E22">
      <w:pPr>
        <w:spacing w:line="480" w:lineRule="auto"/>
        <w:ind w:right="5954"/>
        <w:rPr>
          <w:i/>
          <w:sz w:val="22"/>
          <w:szCs w:val="22"/>
        </w:rPr>
      </w:pPr>
      <w:r w:rsidRPr="00574387">
        <w:rPr>
          <w:sz w:val="22"/>
          <w:szCs w:val="22"/>
        </w:rPr>
        <w:t>……………………</w:t>
      </w:r>
    </w:p>
    <w:p w:rsidR="00CA5E22" w:rsidRPr="00574387" w:rsidRDefault="00CA5E22" w:rsidP="00CA5E22">
      <w:pPr>
        <w:jc w:val="center"/>
        <w:rPr>
          <w:b/>
          <w:sz w:val="22"/>
          <w:szCs w:val="22"/>
          <w:u w:val="single"/>
        </w:rPr>
      </w:pPr>
      <w:r w:rsidRPr="00574387">
        <w:rPr>
          <w:b/>
          <w:sz w:val="22"/>
          <w:szCs w:val="22"/>
          <w:u w:val="single"/>
        </w:rPr>
        <w:t>Oświadczenie wykonawcy / wykonawcy wspólnie ubiegajacego sie o udzielenie zamówienia</w:t>
      </w:r>
    </w:p>
    <w:p w:rsidR="00CA5E22" w:rsidRPr="00574387" w:rsidRDefault="00CA5E22" w:rsidP="00CA5E22">
      <w:pPr>
        <w:spacing w:line="360" w:lineRule="auto"/>
        <w:jc w:val="center"/>
        <w:rPr>
          <w:b/>
          <w:sz w:val="22"/>
          <w:szCs w:val="22"/>
        </w:rPr>
      </w:pPr>
      <w:r w:rsidRPr="00574387">
        <w:rPr>
          <w:b/>
          <w:sz w:val="22"/>
          <w:szCs w:val="22"/>
        </w:rPr>
        <w:t xml:space="preserve">składane na podstawie art. </w:t>
      </w:r>
      <w:r w:rsidRPr="00574387">
        <w:rPr>
          <w:b/>
          <w:bCs/>
          <w:sz w:val="22"/>
          <w:szCs w:val="22"/>
        </w:rPr>
        <w:t>125 ust. 1 ustawy z dnia 11 września 2019r.</w:t>
      </w:r>
      <w:r w:rsidRPr="00574387">
        <w:rPr>
          <w:sz w:val="22"/>
          <w:szCs w:val="22"/>
        </w:rPr>
        <w:t xml:space="preserve"> </w:t>
      </w:r>
      <w:r w:rsidRPr="00574387">
        <w:rPr>
          <w:b/>
          <w:sz w:val="22"/>
          <w:szCs w:val="22"/>
        </w:rPr>
        <w:t xml:space="preserve"> </w:t>
      </w:r>
    </w:p>
    <w:p w:rsidR="00CA5E22" w:rsidRPr="00574387" w:rsidRDefault="00CA5E22" w:rsidP="00CA5E22">
      <w:pPr>
        <w:spacing w:line="360" w:lineRule="auto"/>
        <w:jc w:val="center"/>
        <w:rPr>
          <w:b/>
          <w:sz w:val="22"/>
          <w:szCs w:val="22"/>
          <w:u w:val="single"/>
        </w:rPr>
      </w:pPr>
      <w:r w:rsidRPr="00574387">
        <w:rPr>
          <w:b/>
          <w:sz w:val="22"/>
          <w:szCs w:val="22"/>
        </w:rPr>
        <w:t xml:space="preserve">Prawo zamówień publicznych (dalej jako: ustawa Pzp), </w:t>
      </w:r>
    </w:p>
    <w:p w:rsidR="00CA5E22" w:rsidRPr="0012498E" w:rsidRDefault="00CA5E22" w:rsidP="00CA5E22">
      <w:pPr>
        <w:jc w:val="both"/>
        <w:rPr>
          <w:b/>
          <w:bCs/>
          <w:sz w:val="22"/>
          <w:szCs w:val="22"/>
        </w:rPr>
      </w:pPr>
      <w:r w:rsidRPr="0012498E">
        <w:rPr>
          <w:sz w:val="22"/>
          <w:szCs w:val="22"/>
        </w:rPr>
        <w:t>Na potrzeby postępowania o udzielenie zamówienia publicznego pn.</w:t>
      </w:r>
      <w:r w:rsidRPr="0012498E">
        <w:rPr>
          <w:b/>
          <w:bCs/>
          <w:i/>
          <w:iCs/>
          <w:sz w:val="22"/>
          <w:szCs w:val="22"/>
        </w:rPr>
        <w:t xml:space="preserve"> </w:t>
      </w:r>
      <w:r w:rsidR="0012498E" w:rsidRPr="0012498E">
        <w:rPr>
          <w:rFonts w:eastAsia="Calibri"/>
          <w:b/>
          <w:kern w:val="0"/>
          <w:sz w:val="22"/>
          <w:szCs w:val="22"/>
          <w:lang w:val="pl-PL" w:eastAsia="en-US"/>
        </w:rPr>
        <w:t>Dostawa p</w:t>
      </w:r>
      <w:r w:rsidR="0012498E" w:rsidRPr="0012498E">
        <w:rPr>
          <w:b/>
          <w:sz w:val="22"/>
          <w:szCs w:val="22"/>
        </w:rPr>
        <w:t xml:space="preserve">roduktu leczniczego zawierającego substancję czynną RAVULIZUMABUM do stosowania w programie lekowym według załączonego pakietu na okres 3 miesięcy dla Oddziału Hematologii  </w:t>
      </w:r>
      <w:r w:rsidR="0012498E" w:rsidRPr="0012498E">
        <w:rPr>
          <w:b/>
          <w:bCs/>
          <w:sz w:val="22"/>
          <w:szCs w:val="22"/>
          <w:lang w:val="pl-PL"/>
        </w:rPr>
        <w:t xml:space="preserve">- </w:t>
      </w:r>
      <w:proofErr w:type="spellStart"/>
      <w:r w:rsidR="0012498E" w:rsidRPr="0012498E">
        <w:rPr>
          <w:b/>
          <w:bCs/>
          <w:sz w:val="22"/>
          <w:szCs w:val="22"/>
          <w:lang w:val="pl-PL"/>
        </w:rPr>
        <w:t>Zp</w:t>
      </w:r>
      <w:proofErr w:type="spellEnd"/>
      <w:r w:rsidR="0012498E" w:rsidRPr="0012498E">
        <w:rPr>
          <w:b/>
          <w:bCs/>
          <w:sz w:val="22"/>
          <w:szCs w:val="22"/>
          <w:lang w:val="pl-PL"/>
        </w:rPr>
        <w:t>/9/TP/24</w:t>
      </w:r>
      <w:r w:rsidRPr="0012498E">
        <w:rPr>
          <w:sz w:val="22"/>
          <w:szCs w:val="22"/>
        </w:rPr>
        <w:t xml:space="preserve">, prowadzonego przez </w:t>
      </w:r>
      <w:r w:rsidRPr="0012498E">
        <w:rPr>
          <w:b/>
          <w:sz w:val="22"/>
          <w:szCs w:val="22"/>
        </w:rPr>
        <w:t>Specjalistyczny Szpital im. dra Alfreda Sokołowskiego w Wałbrzychu</w:t>
      </w:r>
      <w:r w:rsidRPr="0012498E">
        <w:rPr>
          <w:sz w:val="22"/>
          <w:szCs w:val="22"/>
        </w:rPr>
        <w:t xml:space="preserve"> oświadczam,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OŚWIADCZENIA DOTYCZĄCE WYKONAWCY: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spacing w:line="360" w:lineRule="auto"/>
        <w:ind w:left="4248"/>
        <w:jc w:val="both"/>
        <w:rPr>
          <w:sz w:val="20"/>
        </w:rPr>
      </w:pPr>
    </w:p>
    <w:p w:rsidR="00920707" w:rsidRPr="00AE2BEA" w:rsidRDefault="00CA5E22" w:rsidP="00920707">
      <w:pPr>
        <w:jc w:val="right"/>
      </w:pPr>
      <w:r w:rsidRPr="00CA5E22">
        <w:rPr>
          <w:sz w:val="20"/>
        </w:rPr>
        <w:t xml:space="preserve">             </w:t>
      </w:r>
      <w:r w:rsidR="00920707" w:rsidRPr="00AE2BEA">
        <w:t>..................................................................</w:t>
      </w:r>
    </w:p>
    <w:p w:rsidR="00920707" w:rsidRPr="00AE2BEA" w:rsidRDefault="00920707" w:rsidP="00920707">
      <w:pPr>
        <w:ind w:left="4956" w:firstLine="708"/>
        <w:jc w:val="center"/>
        <w:rPr>
          <w:i/>
          <w:sz w:val="16"/>
        </w:rPr>
      </w:pPr>
      <w:r w:rsidRPr="00AE2BEA">
        <w:rPr>
          <w:i/>
          <w:sz w:val="16"/>
        </w:rPr>
        <w:t>(data i podpis Wykonawcy</w:t>
      </w:r>
    </w:p>
    <w:p w:rsidR="00920707" w:rsidRPr="00AE2BEA" w:rsidRDefault="00920707" w:rsidP="00920707">
      <w:pPr>
        <w:rPr>
          <w:i/>
          <w:sz w:val="22"/>
          <w:lang w:val="pl-PL"/>
        </w:rPr>
      </w:pPr>
    </w:p>
    <w:p w:rsidR="00CA5E22" w:rsidRPr="00CA5E22" w:rsidRDefault="00CA5E22" w:rsidP="00CA5E2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ustawy Pzp). Jednocześnie oświadczam, że w związku z ww. okolicznością, na podstawie art. 110 ust. 2 ustawy Pzp podjąłem następujące środki naprawcze:</w:t>
      </w:r>
    </w:p>
    <w:p w:rsidR="00CA5E22" w:rsidRPr="00CA5E22" w:rsidRDefault="00CA5E22" w:rsidP="00CA5E22">
      <w:pPr>
        <w:spacing w:line="360" w:lineRule="auto"/>
        <w:jc w:val="both"/>
        <w:rPr>
          <w:sz w:val="18"/>
          <w:szCs w:val="18"/>
          <w:lang w:val="pl-PL"/>
        </w:rPr>
      </w:pPr>
      <w:r w:rsidRPr="00CA5E22">
        <w:rPr>
          <w:sz w:val="18"/>
          <w:szCs w:val="18"/>
          <w:lang w:val="pl-PL"/>
        </w:rPr>
        <w:t>………………………………………………………………………………………………………………....................</w:t>
      </w:r>
      <w:r w:rsidRPr="00CA5E22">
        <w:rPr>
          <w:sz w:val="18"/>
          <w:szCs w:val="18"/>
          <w:lang w:val="pl-PL"/>
        </w:rPr>
        <w:tab/>
      </w:r>
    </w:p>
    <w:p w:rsidR="00920707" w:rsidRPr="00AE2BEA" w:rsidRDefault="00920707" w:rsidP="00920707">
      <w:pPr>
        <w:jc w:val="right"/>
      </w:pPr>
      <w:r w:rsidRPr="00AE2BEA">
        <w:t>..................................................................</w:t>
      </w:r>
    </w:p>
    <w:p w:rsidR="00920707" w:rsidRPr="00AE2BEA" w:rsidRDefault="00920707" w:rsidP="00920707">
      <w:pPr>
        <w:ind w:left="4956" w:firstLine="708"/>
        <w:jc w:val="center"/>
        <w:rPr>
          <w:i/>
          <w:sz w:val="16"/>
        </w:rPr>
      </w:pPr>
      <w:r w:rsidRPr="00AE2BEA">
        <w:rPr>
          <w:i/>
          <w:sz w:val="16"/>
        </w:rPr>
        <w:t>(data i podpis Wykonawcy</w:t>
      </w:r>
    </w:p>
    <w:p w:rsidR="00920707" w:rsidRPr="00AE2BEA" w:rsidRDefault="00920707" w:rsidP="00920707">
      <w:pPr>
        <w:rPr>
          <w:i/>
          <w:sz w:val="22"/>
          <w:lang w:val="pl-PL"/>
        </w:rPr>
      </w:pP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920707" w:rsidRPr="00AE2BEA" w:rsidRDefault="00CA5E22" w:rsidP="00920707">
      <w:pPr>
        <w:jc w:val="right"/>
      </w:pPr>
      <w:r w:rsidRPr="00CA5E22">
        <w:rPr>
          <w:sz w:val="20"/>
        </w:rPr>
        <w:t xml:space="preserve">                </w:t>
      </w:r>
      <w:r w:rsidR="00920707" w:rsidRPr="00AE2BEA">
        <w:t>..................................................................</w:t>
      </w:r>
    </w:p>
    <w:p w:rsidR="00920707" w:rsidRPr="00AE2BEA" w:rsidRDefault="00920707" w:rsidP="00920707">
      <w:pPr>
        <w:ind w:left="4956" w:firstLine="708"/>
        <w:jc w:val="center"/>
        <w:rPr>
          <w:i/>
          <w:sz w:val="16"/>
        </w:rPr>
      </w:pPr>
      <w:r w:rsidRPr="00AE2BEA">
        <w:rPr>
          <w:i/>
          <w:sz w:val="16"/>
        </w:rPr>
        <w:t>(data i podpis Wykonawcy</w:t>
      </w:r>
    </w:p>
    <w:p w:rsidR="00920707" w:rsidRPr="00AE2BEA" w:rsidRDefault="00920707" w:rsidP="00920707">
      <w:pPr>
        <w:rPr>
          <w:i/>
          <w:sz w:val="22"/>
          <w:lang w:val="pl-PL"/>
        </w:rPr>
      </w:pPr>
    </w:p>
    <w:p w:rsidR="00CA5E22" w:rsidRPr="00CA5E22" w:rsidRDefault="00CA5E22" w:rsidP="00CA5E22">
      <w:pPr>
        <w:spacing w:line="360" w:lineRule="auto"/>
        <w:ind w:left="5664"/>
        <w:jc w:val="both"/>
        <w:rPr>
          <w:sz w:val="18"/>
          <w:szCs w:val="18"/>
          <w:lang w:val="pl-PL"/>
        </w:rPr>
      </w:pPr>
    </w:p>
    <w:p w:rsidR="00CA5E22" w:rsidRPr="00AF65F3" w:rsidRDefault="00CA5E22" w:rsidP="00CA5E22">
      <w:pPr>
        <w:shd w:val="clear" w:color="auto" w:fill="C0C0C0"/>
        <w:spacing w:line="360" w:lineRule="auto"/>
        <w:jc w:val="center"/>
        <w:rPr>
          <w:b/>
          <w:sz w:val="18"/>
          <w:szCs w:val="18"/>
          <w:lang w:val="pl-PL"/>
        </w:rPr>
      </w:pPr>
      <w:r w:rsidRPr="00AF65F3">
        <w:rPr>
          <w:b/>
          <w:sz w:val="18"/>
          <w:szCs w:val="18"/>
          <w:lang w:val="pl-PL"/>
        </w:rPr>
        <w:t>OŚWIADCZENIE DOTYCZĄCE PODANYCH INFORMACJI:</w:t>
      </w:r>
    </w:p>
    <w:p w:rsidR="00CA5E22" w:rsidRPr="00D863B2" w:rsidRDefault="00CA5E22" w:rsidP="00D863B2">
      <w:pPr>
        <w:pStyle w:val="Bezodstpw"/>
        <w:jc w:val="both"/>
        <w:rPr>
          <w:sz w:val="22"/>
          <w:szCs w:val="22"/>
          <w:lang w:val="pl-PL"/>
        </w:rPr>
      </w:pPr>
      <w:r w:rsidRPr="00D863B2">
        <w:rPr>
          <w:sz w:val="22"/>
          <w:szCs w:val="22"/>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920707" w:rsidRPr="00AE2BEA" w:rsidRDefault="00CA5E22" w:rsidP="00920707">
      <w:pPr>
        <w:jc w:val="right"/>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r>
      <w:r w:rsidR="00920707" w:rsidRPr="00AE2BEA">
        <w:t>..................................................................</w:t>
      </w:r>
    </w:p>
    <w:p w:rsidR="00920707" w:rsidRPr="00AE2BEA" w:rsidRDefault="00920707" w:rsidP="00920707">
      <w:pPr>
        <w:ind w:left="4956" w:firstLine="708"/>
        <w:jc w:val="center"/>
        <w:rPr>
          <w:i/>
          <w:sz w:val="16"/>
        </w:rPr>
      </w:pPr>
      <w:r w:rsidRPr="00AE2BEA">
        <w:rPr>
          <w:i/>
          <w:sz w:val="16"/>
        </w:rPr>
        <w:t>(data i podpis Wykonawcy</w:t>
      </w:r>
    </w:p>
    <w:p w:rsidR="00920707" w:rsidRDefault="00920707" w:rsidP="00920707">
      <w:pPr>
        <w:rPr>
          <w:i/>
          <w:sz w:val="22"/>
          <w:lang w:val="pl-PL"/>
        </w:rPr>
      </w:pPr>
    </w:p>
    <w:p w:rsidR="006F061D" w:rsidRDefault="006F061D" w:rsidP="00920707">
      <w:pPr>
        <w:rPr>
          <w:i/>
          <w:sz w:val="22"/>
          <w:lang w:val="pl-PL"/>
        </w:rPr>
      </w:pPr>
    </w:p>
    <w:p w:rsidR="00CA5E22" w:rsidRPr="00CA5E22" w:rsidRDefault="00CA5E22" w:rsidP="00CA5E22">
      <w:r w:rsidRPr="00CA5E22">
        <w:rPr>
          <w:i/>
          <w:sz w:val="22"/>
          <w:lang w:val="pl-PL"/>
        </w:rPr>
        <w:lastRenderedPageBreak/>
        <w:t xml:space="preserve">Załącznik nr </w:t>
      </w:r>
      <w:r w:rsidR="00D82FB8">
        <w:rPr>
          <w:i/>
          <w:sz w:val="22"/>
          <w:lang w:val="pl-PL"/>
        </w:rPr>
        <w:t>5</w:t>
      </w:r>
      <w:r w:rsidRPr="00CA5E22">
        <w:rPr>
          <w:i/>
          <w:sz w:val="22"/>
          <w:lang w:val="pl-PL"/>
        </w:rPr>
        <w:t xml:space="preserve"> do SWZ ( jeżeli dotyczy)</w:t>
      </w:r>
    </w:p>
    <w:p w:rsidR="00CA5E22" w:rsidRPr="00CA5E22" w:rsidRDefault="00CA5E22" w:rsidP="00CA5E22">
      <w:pPr>
        <w:rPr>
          <w:rFonts w:ascii="Arial" w:hAnsi="Arial"/>
          <w:i/>
          <w:sz w:val="16"/>
        </w:rPr>
      </w:pPr>
    </w:p>
    <w:p w:rsidR="00CA5E22" w:rsidRPr="00574387" w:rsidRDefault="00CA5E22" w:rsidP="00CA5E22">
      <w:pPr>
        <w:ind w:left="5954"/>
        <w:rPr>
          <w:b/>
          <w:szCs w:val="24"/>
        </w:rPr>
      </w:pPr>
      <w:r w:rsidRPr="00CA5E22">
        <w:rPr>
          <w:rFonts w:ascii="Arial" w:hAnsi="Arial"/>
          <w:i/>
          <w:sz w:val="16"/>
        </w:rPr>
        <w:t xml:space="preserve">                                                                                                    </w:t>
      </w:r>
      <w:r w:rsidRPr="00574387">
        <w:rPr>
          <w:b/>
          <w:szCs w:val="24"/>
          <w:u w:val="single"/>
        </w:rPr>
        <w:t>Zamawiający:</w:t>
      </w:r>
    </w:p>
    <w:p w:rsidR="00CA5E22" w:rsidRPr="00574387" w:rsidRDefault="00CA5E22" w:rsidP="00CA5E22">
      <w:pPr>
        <w:jc w:val="right"/>
        <w:rPr>
          <w:b/>
          <w:szCs w:val="24"/>
        </w:rPr>
      </w:pPr>
      <w:r w:rsidRPr="00574387">
        <w:rPr>
          <w:b/>
          <w:szCs w:val="24"/>
        </w:rPr>
        <w:t>Specjalistyczny Szpital im. dra Alfreda Sokołowskiego</w:t>
      </w:r>
    </w:p>
    <w:p w:rsidR="00CA5E22" w:rsidRPr="00574387" w:rsidRDefault="00CA5E22" w:rsidP="00CA5E22">
      <w:pPr>
        <w:ind w:left="5953"/>
        <w:rPr>
          <w:b/>
          <w:szCs w:val="24"/>
        </w:rPr>
      </w:pPr>
      <w:r w:rsidRPr="00574387">
        <w:rPr>
          <w:b/>
          <w:szCs w:val="24"/>
        </w:rPr>
        <w:t>ul. Sokołowskiego 4</w:t>
      </w:r>
    </w:p>
    <w:p w:rsidR="00CA5E22" w:rsidRPr="00CA5E22" w:rsidRDefault="00CA5E22" w:rsidP="00CA5E22">
      <w:pPr>
        <w:ind w:left="5245" w:firstLine="708"/>
        <w:rPr>
          <w:rFonts w:ascii="Arial" w:hAnsi="Arial"/>
          <w:i/>
          <w:sz w:val="16"/>
        </w:rPr>
      </w:pPr>
      <w:r w:rsidRPr="00574387">
        <w:rPr>
          <w:b/>
          <w:szCs w:val="24"/>
        </w:rPr>
        <w:t>58-309 Wałbrzych</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b/>
          <w:sz w:val="22"/>
          <w:szCs w:val="22"/>
        </w:rPr>
      </w:pPr>
      <w:r w:rsidRPr="00CA5E22">
        <w:rPr>
          <w:sz w:val="16"/>
        </w:rPr>
        <w:t xml:space="preserve"> </w:t>
      </w:r>
      <w:r w:rsidRPr="00CA5E22">
        <w:rPr>
          <w:b/>
          <w:sz w:val="22"/>
          <w:szCs w:val="22"/>
        </w:rPr>
        <w:t>Wykonawca:</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r w:rsidRPr="00CA5E22">
        <w:rPr>
          <w:rFonts w:ascii="Arial" w:hAnsi="Arial"/>
          <w:i/>
          <w:sz w:val="16"/>
        </w:rPr>
        <w:t>................................................................</w:t>
      </w:r>
    </w:p>
    <w:p w:rsidR="00CA5E22" w:rsidRPr="00CA5E22" w:rsidRDefault="00CA5E22" w:rsidP="00CA5E22">
      <w:pPr>
        <w:rPr>
          <w:rFonts w:ascii="Arial" w:hAnsi="Arial"/>
          <w:i/>
          <w:sz w:val="16"/>
        </w:rPr>
      </w:pPr>
    </w:p>
    <w:p w:rsidR="00CA5E22" w:rsidRPr="00CA5E22" w:rsidRDefault="00CA5E22" w:rsidP="00CA5E22">
      <w:pPr>
        <w:rPr>
          <w:rFonts w:ascii="Arial" w:hAnsi="Arial"/>
          <w:i/>
          <w:sz w:val="20"/>
        </w:rPr>
      </w:pPr>
    </w:p>
    <w:p w:rsidR="00CA5E22" w:rsidRPr="00CA5E22" w:rsidRDefault="00CA5E22" w:rsidP="00CA5E22">
      <w:pPr>
        <w:jc w:val="center"/>
        <w:rPr>
          <w:b/>
          <w:sz w:val="28"/>
          <w:szCs w:val="28"/>
        </w:rPr>
      </w:pPr>
      <w:r w:rsidRPr="00CA5E22">
        <w:rPr>
          <w:b/>
          <w:sz w:val="28"/>
          <w:szCs w:val="28"/>
        </w:rPr>
        <w:t>TABELA – PODWYKONAWCY</w:t>
      </w:r>
    </w:p>
    <w:p w:rsidR="00CA5E22" w:rsidRPr="00CA5E22" w:rsidRDefault="00CA5E22" w:rsidP="00CA5E22"/>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Nazwa Wykonawcy:</w:t>
      </w: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Adres Wykonawcy:</w:t>
      </w: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6"/>
        <w:gridCol w:w="4044"/>
        <w:gridCol w:w="3969"/>
      </w:tblGrid>
      <w:tr w:rsidR="00CA5E22" w:rsidRPr="00CA5E22" w:rsidTr="003969CC">
        <w:trPr>
          <w:trHeight w:val="746"/>
        </w:trPr>
        <w:tc>
          <w:tcPr>
            <w:tcW w:w="846" w:type="dxa"/>
          </w:tcPr>
          <w:p w:rsidR="00CA5E22" w:rsidRPr="009325E6" w:rsidRDefault="00CA5E22" w:rsidP="00CA5E22">
            <w:pPr>
              <w:rPr>
                <w:b/>
              </w:rPr>
            </w:pPr>
          </w:p>
          <w:p w:rsidR="00CA5E22" w:rsidRPr="009325E6" w:rsidRDefault="00CA5E22" w:rsidP="00CA5E22">
            <w:pPr>
              <w:jc w:val="center"/>
              <w:rPr>
                <w:b/>
              </w:rPr>
            </w:pPr>
            <w:r w:rsidRPr="009325E6">
              <w:rPr>
                <w:b/>
              </w:rPr>
              <w:t>Lp.</w:t>
            </w:r>
          </w:p>
        </w:tc>
        <w:tc>
          <w:tcPr>
            <w:tcW w:w="4044" w:type="dxa"/>
          </w:tcPr>
          <w:p w:rsidR="00CA5E22" w:rsidRPr="009325E6" w:rsidRDefault="00CA5E22" w:rsidP="00CA5E22">
            <w:pPr>
              <w:rPr>
                <w:b/>
              </w:rPr>
            </w:pPr>
          </w:p>
          <w:p w:rsidR="00CA5E22" w:rsidRPr="009325E6" w:rsidRDefault="00CA5E22" w:rsidP="00CA5E22">
            <w:pPr>
              <w:jc w:val="center"/>
              <w:rPr>
                <w:b/>
              </w:rPr>
            </w:pPr>
            <w:r w:rsidRPr="009325E6">
              <w:rPr>
                <w:b/>
              </w:rPr>
              <w:t>Nazwa podwykonawcy</w:t>
            </w:r>
          </w:p>
        </w:tc>
        <w:tc>
          <w:tcPr>
            <w:tcW w:w="3969" w:type="dxa"/>
          </w:tcPr>
          <w:p w:rsidR="00CA5E22" w:rsidRPr="009325E6" w:rsidRDefault="00CA5E22" w:rsidP="00CA5E22">
            <w:pPr>
              <w:rPr>
                <w:b/>
              </w:rPr>
            </w:pPr>
          </w:p>
          <w:p w:rsidR="00CA5E22" w:rsidRPr="009325E6" w:rsidRDefault="00CA5E22" w:rsidP="00CA5E22">
            <w:pPr>
              <w:jc w:val="center"/>
              <w:rPr>
                <w:b/>
              </w:rPr>
            </w:pPr>
            <w:r w:rsidRPr="009325E6">
              <w:rPr>
                <w:b/>
              </w:rPr>
              <w:t>Zakres zlecony podwykonawcy</w:t>
            </w:r>
          </w:p>
        </w:tc>
      </w:tr>
      <w:tr w:rsidR="00CA5E22" w:rsidRPr="00CA5E22" w:rsidTr="003969CC">
        <w:trPr>
          <w:trHeight w:val="575"/>
        </w:trPr>
        <w:tc>
          <w:tcPr>
            <w:tcW w:w="846" w:type="dxa"/>
          </w:tcPr>
          <w:p w:rsidR="00CA5E22" w:rsidRPr="00CA5E22" w:rsidRDefault="00CA5E22" w:rsidP="00CA5E22"/>
        </w:tc>
        <w:tc>
          <w:tcPr>
            <w:tcW w:w="4044" w:type="dxa"/>
          </w:tcPr>
          <w:p w:rsidR="00CA5E22" w:rsidRPr="00CA5E22" w:rsidRDefault="00CA5E22" w:rsidP="00CA5E22"/>
        </w:tc>
        <w:tc>
          <w:tcPr>
            <w:tcW w:w="3969" w:type="dxa"/>
          </w:tcPr>
          <w:p w:rsidR="00CA5E22" w:rsidRPr="00CA5E22" w:rsidRDefault="00CA5E22" w:rsidP="00CA5E22"/>
        </w:tc>
      </w:tr>
      <w:tr w:rsidR="00CA5E22" w:rsidRPr="00CA5E22" w:rsidTr="003969CC">
        <w:trPr>
          <w:trHeight w:val="571"/>
        </w:trPr>
        <w:tc>
          <w:tcPr>
            <w:tcW w:w="846" w:type="dxa"/>
          </w:tcPr>
          <w:p w:rsidR="00CA5E22" w:rsidRPr="00CA5E22" w:rsidRDefault="00CA5E22" w:rsidP="00CA5E22"/>
        </w:tc>
        <w:tc>
          <w:tcPr>
            <w:tcW w:w="4044" w:type="dxa"/>
          </w:tcPr>
          <w:p w:rsidR="00CA5E22" w:rsidRPr="00CA5E22" w:rsidRDefault="00CA5E22" w:rsidP="00CA5E22"/>
        </w:tc>
        <w:tc>
          <w:tcPr>
            <w:tcW w:w="3969" w:type="dxa"/>
          </w:tcPr>
          <w:p w:rsidR="00CA5E22" w:rsidRPr="00CA5E22" w:rsidRDefault="00CA5E22" w:rsidP="00CA5E22"/>
        </w:tc>
      </w:tr>
    </w:tbl>
    <w:p w:rsidR="00CA5E22" w:rsidRPr="00C060DC" w:rsidRDefault="00CA5E22" w:rsidP="00C20F66">
      <w:pPr>
        <w:jc w:val="both"/>
        <w:rPr>
          <w:b/>
          <w:bCs/>
          <w:sz w:val="22"/>
          <w:szCs w:val="22"/>
        </w:rPr>
      </w:pPr>
      <w:r w:rsidRPr="00C060DC">
        <w:rPr>
          <w:sz w:val="22"/>
          <w:szCs w:val="22"/>
        </w:rPr>
        <w:t>Przedmiot Zamówienia</w:t>
      </w:r>
      <w:r w:rsidR="00C060DC" w:rsidRPr="00C060DC">
        <w:rPr>
          <w:sz w:val="22"/>
          <w:szCs w:val="22"/>
        </w:rPr>
        <w:t xml:space="preserve"> : </w:t>
      </w:r>
      <w:r w:rsidRPr="00C060DC">
        <w:rPr>
          <w:sz w:val="22"/>
          <w:szCs w:val="22"/>
        </w:rPr>
        <w:t xml:space="preserve"> </w:t>
      </w:r>
      <w:r w:rsidR="00C060DC" w:rsidRPr="00C060DC">
        <w:rPr>
          <w:rFonts w:eastAsia="Calibri"/>
          <w:b/>
          <w:kern w:val="0"/>
          <w:sz w:val="22"/>
          <w:szCs w:val="22"/>
          <w:lang w:val="pl-PL" w:eastAsia="en-US"/>
        </w:rPr>
        <w:t>Dostawa p</w:t>
      </w:r>
      <w:r w:rsidR="00C060DC" w:rsidRPr="00C060DC">
        <w:rPr>
          <w:b/>
          <w:sz w:val="22"/>
          <w:szCs w:val="22"/>
        </w:rPr>
        <w:t xml:space="preserve">roduktu leczniczego zawierającego substancję czynną RAVULIZUMABUM do stosowania w programie lekowym według załączonego pakietu na okres 3 miesięcy dla Oddziału Hematologii  </w:t>
      </w:r>
      <w:r w:rsidR="00C060DC" w:rsidRPr="00C060DC">
        <w:rPr>
          <w:b/>
          <w:bCs/>
          <w:sz w:val="22"/>
          <w:szCs w:val="22"/>
          <w:lang w:val="pl-PL"/>
        </w:rPr>
        <w:t xml:space="preserve">- </w:t>
      </w:r>
      <w:proofErr w:type="spellStart"/>
      <w:r w:rsidR="00C060DC" w:rsidRPr="00C060DC">
        <w:rPr>
          <w:b/>
          <w:bCs/>
          <w:sz w:val="22"/>
          <w:szCs w:val="22"/>
          <w:lang w:val="pl-PL"/>
        </w:rPr>
        <w:t>Zp</w:t>
      </w:r>
      <w:proofErr w:type="spellEnd"/>
      <w:r w:rsidR="00C060DC" w:rsidRPr="00C060DC">
        <w:rPr>
          <w:b/>
          <w:bCs/>
          <w:sz w:val="22"/>
          <w:szCs w:val="22"/>
          <w:lang w:val="pl-PL"/>
        </w:rPr>
        <w:t xml:space="preserve">/9/TP/24 </w:t>
      </w:r>
      <w:r w:rsidR="00C060DC" w:rsidRPr="00C060DC">
        <w:rPr>
          <w:b/>
          <w:sz w:val="22"/>
          <w:szCs w:val="22"/>
          <w:lang w:val="pl-PL"/>
        </w:rPr>
        <w:t xml:space="preserve"> </w:t>
      </w:r>
    </w:p>
    <w:p w:rsidR="00CA5E22" w:rsidRPr="00CA5E22" w:rsidRDefault="00CA5E22" w:rsidP="00CA5E22">
      <w:pPr>
        <w:tabs>
          <w:tab w:val="left" w:pos="2316"/>
        </w:tabs>
        <w:rPr>
          <w:b/>
          <w:sz w:val="18"/>
          <w:szCs w:val="1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Pr="00CA5E22" w:rsidRDefault="00CA5E22" w:rsidP="00CA5E22">
      <w:pPr>
        <w:rPr>
          <w:rFonts w:ascii="Arial" w:hAnsi="Arial"/>
          <w:sz w:val="28"/>
          <w:szCs w:val="28"/>
        </w:rPr>
      </w:pPr>
    </w:p>
    <w:p w:rsidR="00CA5E22" w:rsidRDefault="00CA5E22" w:rsidP="00CA5E22">
      <w:pPr>
        <w:jc w:val="right"/>
      </w:pPr>
    </w:p>
    <w:p w:rsidR="00CA5E22" w:rsidRDefault="00CA5E22" w:rsidP="00CA5E22">
      <w:pPr>
        <w:jc w:val="right"/>
      </w:pPr>
    </w:p>
    <w:p w:rsidR="00CA5E22" w:rsidRDefault="00CA5E22" w:rsidP="00CA5E22">
      <w:pPr>
        <w:jc w:val="right"/>
      </w:pPr>
    </w:p>
    <w:p w:rsidR="00CA5E22" w:rsidRPr="00AE2BEA" w:rsidRDefault="00CA5E22" w:rsidP="00CA5E22">
      <w:pPr>
        <w:jc w:val="right"/>
      </w:pPr>
      <w:r w:rsidRPr="00AE2BEA">
        <w:t>..................................................................</w:t>
      </w:r>
    </w:p>
    <w:p w:rsidR="00CA5E22" w:rsidRPr="00AE2BEA" w:rsidRDefault="00C20F66" w:rsidP="00C20F66">
      <w:pPr>
        <w:ind w:left="4956" w:firstLine="708"/>
        <w:jc w:val="center"/>
        <w:rPr>
          <w:i/>
          <w:sz w:val="16"/>
        </w:rPr>
      </w:pPr>
      <w:r w:rsidRPr="00AE2BEA">
        <w:rPr>
          <w:i/>
          <w:sz w:val="16"/>
        </w:rPr>
        <w:t>(data i podpis Wykonawcy</w:t>
      </w:r>
    </w:p>
    <w:p w:rsidR="00B05531" w:rsidRPr="00AE2BEA" w:rsidRDefault="00B05531" w:rsidP="00CA5E22">
      <w:pPr>
        <w:rPr>
          <w:i/>
          <w:sz w:val="22"/>
          <w:lang w:val="pl-PL"/>
        </w:rPr>
      </w:pPr>
    </w:p>
    <w:sectPr w:rsidR="00B05531" w:rsidRPr="00AE2BEA" w:rsidSect="004A3B08">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4FF" w:rsidRDefault="007A74FF" w:rsidP="00652D6D">
      <w:r>
        <w:separator/>
      </w:r>
    </w:p>
  </w:endnote>
  <w:endnote w:type="continuationSeparator" w:id="0">
    <w:p w:rsidR="007A74FF" w:rsidRDefault="007A74FF"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MS Gothic"/>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3" w:csb1="00000000"/>
  </w:font>
  <w:font w:name="Times-Bold">
    <w:altName w:val="Times New Roman"/>
    <w:charset w:val="EE"/>
    <w:family w:val="roman"/>
    <w:pitch w:val="variable"/>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434016"/>
      <w:docPartObj>
        <w:docPartGallery w:val="Page Numbers (Bottom of Page)"/>
        <w:docPartUnique/>
      </w:docPartObj>
    </w:sdtPr>
    <w:sdtEndPr>
      <w:rPr>
        <w:sz w:val="20"/>
      </w:rPr>
    </w:sdtEndPr>
    <w:sdtContent>
      <w:p w:rsidR="007A74FF" w:rsidRPr="003D1CD6" w:rsidRDefault="007A74FF">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5A141E" w:rsidRPr="005A141E">
          <w:rPr>
            <w:noProof/>
            <w:sz w:val="20"/>
            <w:lang w:val="pl-PL"/>
          </w:rPr>
          <w:t>5</w:t>
        </w:r>
        <w:r w:rsidRPr="003D1CD6">
          <w:rPr>
            <w:sz w:val="20"/>
          </w:rPr>
          <w:fldChar w:fldCharType="end"/>
        </w:r>
      </w:p>
    </w:sdtContent>
  </w:sdt>
  <w:p w:rsidR="007A74FF" w:rsidRDefault="007A74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4FF" w:rsidRDefault="007A74FF" w:rsidP="00652D6D">
      <w:r>
        <w:separator/>
      </w:r>
    </w:p>
  </w:footnote>
  <w:footnote w:type="continuationSeparator" w:id="0">
    <w:p w:rsidR="007A74FF" w:rsidRDefault="007A74FF"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4FF" w:rsidRPr="0056339D" w:rsidRDefault="007A74FF"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Zp/9/TP/24</w:t>
    </w:r>
  </w:p>
  <w:p w:rsidR="007A74FF" w:rsidRPr="00556AEE" w:rsidRDefault="007A74FF">
    <w:pPr>
      <w:pStyle w:val="Nagwek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5" w15:restartNumberingAfterBreak="0">
    <w:nsid w:val="00000053"/>
    <w:multiLevelType w:val="singleLevel"/>
    <w:tmpl w:val="00000053"/>
    <w:name w:val="WW8Num83"/>
    <w:lvl w:ilvl="0">
      <w:start w:val="1"/>
      <w:numFmt w:val="decimal"/>
      <w:lvlText w:val="%1."/>
      <w:lvlJc w:val="left"/>
      <w:pPr>
        <w:tabs>
          <w:tab w:val="num" w:pos="360"/>
        </w:tabs>
        <w:ind w:left="360" w:hanging="360"/>
      </w:pPr>
      <w:rPr>
        <w:rFonts w:hint="default"/>
      </w:rPr>
    </w:lvl>
  </w:abstractNum>
  <w:abstractNum w:abstractNumId="6" w15:restartNumberingAfterBreak="0">
    <w:nsid w:val="04DC1BB3"/>
    <w:multiLevelType w:val="multilevel"/>
    <w:tmpl w:val="B67E9838"/>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2987C85"/>
    <w:multiLevelType w:val="hybridMultilevel"/>
    <w:tmpl w:val="7EFE4238"/>
    <w:lvl w:ilvl="0" w:tplc="EC482EC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4859AC"/>
    <w:multiLevelType w:val="hybridMultilevel"/>
    <w:tmpl w:val="CDF6EF9C"/>
    <w:lvl w:ilvl="0" w:tplc="0415000F">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3A42CE"/>
    <w:multiLevelType w:val="hybridMultilevel"/>
    <w:tmpl w:val="17F0CE56"/>
    <w:lvl w:ilvl="0" w:tplc="E6E21F6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3" w15:restartNumberingAfterBreak="0">
    <w:nsid w:val="2F4E71D7"/>
    <w:multiLevelType w:val="hybridMultilevel"/>
    <w:tmpl w:val="3468F66C"/>
    <w:name w:val="WW8Num832"/>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1419BB"/>
    <w:multiLevelType w:val="multilevel"/>
    <w:tmpl w:val="E248854E"/>
    <w:lvl w:ilvl="0">
      <w:start w:val="1"/>
      <w:numFmt w:val="decimal"/>
      <w:lvlText w:val="%1."/>
      <w:lvlJc w:val="left"/>
      <w:pPr>
        <w:tabs>
          <w:tab w:val="num" w:pos="360"/>
        </w:tabs>
        <w:ind w:left="360" w:hanging="360"/>
      </w:pPr>
      <w:rPr>
        <w:rFonts w:hint="default"/>
        <w:color w:val="00000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8951F0"/>
    <w:multiLevelType w:val="hybridMultilevel"/>
    <w:tmpl w:val="687819B0"/>
    <w:lvl w:ilvl="0" w:tplc="30361066">
      <w:start w:val="1"/>
      <w:numFmt w:val="decimal"/>
      <w:lvlText w:val="%1."/>
      <w:lvlJc w:val="left"/>
      <w:pPr>
        <w:tabs>
          <w:tab w:val="num" w:pos="142"/>
        </w:tabs>
        <w:ind w:left="426"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746DA9"/>
    <w:multiLevelType w:val="hybridMultilevel"/>
    <w:tmpl w:val="984C3288"/>
    <w:lvl w:ilvl="0" w:tplc="319C7FA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0" w15:restartNumberingAfterBreak="0">
    <w:nsid w:val="3F7C383A"/>
    <w:multiLevelType w:val="hybridMultilevel"/>
    <w:tmpl w:val="15E08F50"/>
    <w:lvl w:ilvl="0" w:tplc="F5127056">
      <w:start w:val="2"/>
      <w:numFmt w:val="bullet"/>
      <w:lvlText w:val="-"/>
      <w:lvlJc w:val="left"/>
      <w:pPr>
        <w:ind w:left="720" w:hanging="360"/>
      </w:pPr>
      <w:rPr>
        <w:rFonts w:ascii="Times New Roman" w:eastAsia="Times New Roman" w:hAnsi="Times New Roman" w:cs="Times New Roman" w:hint="default"/>
        <w:b w:val="0"/>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FC37059"/>
    <w:multiLevelType w:val="hybridMultilevel"/>
    <w:tmpl w:val="AE48AB8E"/>
    <w:lvl w:ilvl="0" w:tplc="4392CB3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452C7522"/>
    <w:multiLevelType w:val="hybridMultilevel"/>
    <w:tmpl w:val="BEC2AFF0"/>
    <w:lvl w:ilvl="0" w:tplc="F22C4348">
      <w:start w:val="1"/>
      <w:numFmt w:val="decimal"/>
      <w:lvlText w:val="%1)"/>
      <w:lvlJc w:val="left"/>
      <w:pPr>
        <w:ind w:left="927"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24" w15:restartNumberingAfterBreak="0">
    <w:nsid w:val="4548152A"/>
    <w:multiLevelType w:val="multilevel"/>
    <w:tmpl w:val="A524C87E"/>
    <w:lvl w:ilvl="0">
      <w:start w:val="2"/>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2"/>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6" w15:restartNumberingAfterBreak="0">
    <w:nsid w:val="46FC71FC"/>
    <w:multiLevelType w:val="hybridMultilevel"/>
    <w:tmpl w:val="BF523282"/>
    <w:lvl w:ilvl="0" w:tplc="FE46563C">
      <w:start w:val="2"/>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9651FE"/>
    <w:multiLevelType w:val="hybridMultilevel"/>
    <w:tmpl w:val="6254B56A"/>
    <w:lvl w:ilvl="0" w:tplc="5B6CC15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0BC1095"/>
    <w:multiLevelType w:val="hybridMultilevel"/>
    <w:tmpl w:val="3468F66C"/>
    <w:lvl w:ilvl="0" w:tplc="32649A8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52A6E0B"/>
    <w:multiLevelType w:val="hybridMultilevel"/>
    <w:tmpl w:val="67942662"/>
    <w:lvl w:ilvl="0" w:tplc="04150011">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5CE756B"/>
    <w:multiLevelType w:val="multilevel"/>
    <w:tmpl w:val="11A667E2"/>
    <w:lvl w:ilvl="0">
      <w:start w:val="1"/>
      <w:numFmt w:val="decimal"/>
      <w:lvlText w:val="%1."/>
      <w:lvlJc w:val="left"/>
      <w:pPr>
        <w:tabs>
          <w:tab w:val="num" w:pos="360"/>
        </w:tabs>
        <w:ind w:left="360" w:hanging="360"/>
      </w:pPr>
      <w:rPr>
        <w:rFonts w:cs="Courier New"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hint="default"/>
        <w:b/>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eastAsia="Times New Roman" w:cs="Arial" w:hint="default"/>
      </w:rPr>
    </w:lvl>
    <w:lvl w:ilvl="5">
      <w:start w:val="1"/>
      <w:numFmt w:val="lowerRoman"/>
      <w:lvlText w:val="%6."/>
      <w:lvlJc w:val="right"/>
      <w:pPr>
        <w:tabs>
          <w:tab w:val="num" w:pos="4320"/>
        </w:tabs>
        <w:ind w:left="4320" w:hanging="180"/>
      </w:pPr>
      <w:rPr>
        <w:rFonts w:cs="Courier New" w:hint="default"/>
      </w:rPr>
    </w:lvl>
    <w:lvl w:ilvl="6">
      <w:start w:val="1"/>
      <w:numFmt w:val="decimal"/>
      <w:lvlText w:val="%7."/>
      <w:lvlJc w:val="left"/>
      <w:pPr>
        <w:tabs>
          <w:tab w:val="num" w:pos="5040"/>
        </w:tabs>
        <w:ind w:left="5040" w:hanging="360"/>
      </w:pPr>
      <w:rPr>
        <w:rFonts w:cs="Courier New" w:hint="default"/>
      </w:rPr>
    </w:lvl>
    <w:lvl w:ilvl="7">
      <w:start w:val="1"/>
      <w:numFmt w:val="lowerLetter"/>
      <w:lvlText w:val="%8."/>
      <w:lvlJc w:val="left"/>
      <w:pPr>
        <w:tabs>
          <w:tab w:val="num" w:pos="5760"/>
        </w:tabs>
        <w:ind w:left="5760" w:hanging="360"/>
      </w:pPr>
      <w:rPr>
        <w:rFonts w:cs="Courier New" w:hint="default"/>
      </w:rPr>
    </w:lvl>
    <w:lvl w:ilvl="8">
      <w:start w:val="1"/>
      <w:numFmt w:val="lowerRoman"/>
      <w:lvlText w:val="%9."/>
      <w:lvlJc w:val="right"/>
      <w:pPr>
        <w:tabs>
          <w:tab w:val="num" w:pos="6480"/>
        </w:tabs>
        <w:ind w:left="6480" w:hanging="180"/>
      </w:pPr>
      <w:rPr>
        <w:rFonts w:hint="default"/>
        <w:color w:val="000000"/>
      </w:rPr>
    </w:lvl>
  </w:abstractNum>
  <w:abstractNum w:abstractNumId="34"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D304ED2"/>
    <w:multiLevelType w:val="hybridMultilevel"/>
    <w:tmpl w:val="0DAE1D58"/>
    <w:lvl w:ilvl="0" w:tplc="31A6F724">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EF17F73"/>
    <w:multiLevelType w:val="hybridMultilevel"/>
    <w:tmpl w:val="61124C86"/>
    <w:lvl w:ilvl="0" w:tplc="058885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0" w15:restartNumberingAfterBreak="0">
    <w:nsid w:val="61E83ECE"/>
    <w:multiLevelType w:val="hybridMultilevel"/>
    <w:tmpl w:val="579696AE"/>
    <w:lvl w:ilvl="0" w:tplc="E9B8FDEA">
      <w:start w:val="1"/>
      <w:numFmt w:val="decimal"/>
      <w:lvlText w:val="%1)"/>
      <w:lvlJc w:val="left"/>
      <w:pPr>
        <w:ind w:left="851" w:hanging="360"/>
      </w:pPr>
      <w:rPr>
        <w:rFonts w:hint="default"/>
        <w:color w:val="auto"/>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41" w15:restartNumberingAfterBreak="0">
    <w:nsid w:val="65426003"/>
    <w:multiLevelType w:val="hybridMultilevel"/>
    <w:tmpl w:val="46965F6A"/>
    <w:lvl w:ilvl="0" w:tplc="9BE2AA7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461296"/>
    <w:multiLevelType w:val="hybridMultilevel"/>
    <w:tmpl w:val="78584CE8"/>
    <w:lvl w:ilvl="0" w:tplc="A83801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4" w15:restartNumberingAfterBreak="0">
    <w:nsid w:val="6B921D11"/>
    <w:multiLevelType w:val="hybridMultilevel"/>
    <w:tmpl w:val="ADB2F0A4"/>
    <w:lvl w:ilvl="0" w:tplc="2CB6976E">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2ED4E71"/>
    <w:multiLevelType w:val="hybridMultilevel"/>
    <w:tmpl w:val="281C1DE6"/>
    <w:lvl w:ilvl="0" w:tplc="9F2CD6B8">
      <w:start w:val="1"/>
      <w:numFmt w:val="decimal"/>
      <w:lvlText w:val="%1)"/>
      <w:lvlJc w:val="left"/>
      <w:pPr>
        <w:ind w:left="993" w:hanging="360"/>
      </w:pPr>
      <w:rPr>
        <w:rFonts w:hint="default"/>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tentative="1">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tentative="1">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47"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7ED0065"/>
    <w:multiLevelType w:val="hybridMultilevel"/>
    <w:tmpl w:val="BC52438C"/>
    <w:lvl w:ilvl="0" w:tplc="4F1C58AA">
      <w:start w:val="3"/>
      <w:numFmt w:val="decimal"/>
      <w:lvlText w:val="%1."/>
      <w:lvlJc w:val="left"/>
      <w:pPr>
        <w:ind w:left="42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19"/>
  </w:num>
  <w:num w:numId="8">
    <w:abstractNumId w:val="25"/>
  </w:num>
  <w:num w:numId="9">
    <w:abstractNumId w:val="49"/>
  </w:num>
  <w:num w:numId="10">
    <w:abstractNumId w:val="29"/>
  </w:num>
  <w:num w:numId="11">
    <w:abstractNumId w:val="28"/>
  </w:num>
  <w:num w:numId="12">
    <w:abstractNumId w:val="10"/>
  </w:num>
  <w:num w:numId="13">
    <w:abstractNumId w:val="31"/>
  </w:num>
  <w:num w:numId="14">
    <w:abstractNumId w:val="34"/>
  </w:num>
  <w:num w:numId="15">
    <w:abstractNumId w:val="15"/>
  </w:num>
  <w:num w:numId="16">
    <w:abstractNumId w:val="9"/>
  </w:num>
  <w:num w:numId="17">
    <w:abstractNumId w:val="43"/>
  </w:num>
  <w:num w:numId="18">
    <w:abstractNumId w:val="35"/>
  </w:num>
  <w:num w:numId="19">
    <w:abstractNumId w:val="32"/>
  </w:num>
  <w:num w:numId="20">
    <w:abstractNumId w:val="11"/>
  </w:num>
  <w:num w:numId="21">
    <w:abstractNumId w:val="47"/>
  </w:num>
  <w:num w:numId="22">
    <w:abstractNumId w:val="18"/>
  </w:num>
  <w:num w:numId="23">
    <w:abstractNumId w:val="22"/>
  </w:num>
  <w:num w:numId="24">
    <w:abstractNumId w:val="7"/>
  </w:num>
  <w:num w:numId="25">
    <w:abstractNumId w:val="45"/>
  </w:num>
  <w:num w:numId="26">
    <w:abstractNumId w:val="20"/>
  </w:num>
  <w:num w:numId="27">
    <w:abstractNumId w:val="26"/>
  </w:num>
  <w:num w:numId="28">
    <w:abstractNumId w:val="5"/>
  </w:num>
  <w:num w:numId="29">
    <w:abstractNumId w:val="13"/>
  </w:num>
  <w:num w:numId="30">
    <w:abstractNumId w:val="33"/>
  </w:num>
  <w:num w:numId="31">
    <w:abstractNumId w:val="40"/>
  </w:num>
  <w:num w:numId="32">
    <w:abstractNumId w:val="16"/>
  </w:num>
  <w:num w:numId="33">
    <w:abstractNumId w:val="14"/>
  </w:num>
  <w:num w:numId="34">
    <w:abstractNumId w:val="36"/>
  </w:num>
  <w:num w:numId="35">
    <w:abstractNumId w:val="48"/>
  </w:num>
  <w:num w:numId="36">
    <w:abstractNumId w:val="17"/>
  </w:num>
  <w:num w:numId="37">
    <w:abstractNumId w:val="46"/>
  </w:num>
  <w:num w:numId="38">
    <w:abstractNumId w:val="21"/>
  </w:num>
  <w:num w:numId="39">
    <w:abstractNumId w:val="38"/>
  </w:num>
  <w:num w:numId="40">
    <w:abstractNumId w:val="23"/>
  </w:num>
  <w:num w:numId="41">
    <w:abstractNumId w:val="44"/>
  </w:num>
  <w:num w:numId="42">
    <w:abstractNumId w:val="6"/>
  </w:num>
  <w:num w:numId="43">
    <w:abstractNumId w:val="8"/>
  </w:num>
  <w:num w:numId="44">
    <w:abstractNumId w:val="24"/>
  </w:num>
  <w:num w:numId="45">
    <w:abstractNumId w:val="27"/>
  </w:num>
  <w:num w:numId="46">
    <w:abstractNumId w:val="41"/>
  </w:num>
  <w:num w:numId="47">
    <w:abstractNumId w:val="12"/>
  </w:num>
  <w:num w:numId="48">
    <w:abstractNumId w:val="42"/>
  </w:num>
  <w:num w:numId="49">
    <w:abstractNumId w:val="37"/>
  </w:num>
  <w:num w:numId="50">
    <w:abstractNumId w:val="50"/>
  </w:num>
  <w:num w:numId="51">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5705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8E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756"/>
    <w:rsid w:val="00023A06"/>
    <w:rsid w:val="00023A7E"/>
    <w:rsid w:val="00024083"/>
    <w:rsid w:val="00024571"/>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06F"/>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70E5"/>
    <w:rsid w:val="0003714A"/>
    <w:rsid w:val="000371A0"/>
    <w:rsid w:val="00037217"/>
    <w:rsid w:val="00037525"/>
    <w:rsid w:val="00037695"/>
    <w:rsid w:val="00037E7A"/>
    <w:rsid w:val="00040B72"/>
    <w:rsid w:val="00040E02"/>
    <w:rsid w:val="00040F37"/>
    <w:rsid w:val="00041292"/>
    <w:rsid w:val="00041937"/>
    <w:rsid w:val="00041A1F"/>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2E"/>
    <w:rsid w:val="00073338"/>
    <w:rsid w:val="000733DB"/>
    <w:rsid w:val="000734AF"/>
    <w:rsid w:val="000734F6"/>
    <w:rsid w:val="000738D9"/>
    <w:rsid w:val="00073A83"/>
    <w:rsid w:val="00073E0F"/>
    <w:rsid w:val="00074012"/>
    <w:rsid w:val="0007455A"/>
    <w:rsid w:val="0007459B"/>
    <w:rsid w:val="0007469F"/>
    <w:rsid w:val="00074AB8"/>
    <w:rsid w:val="00074B73"/>
    <w:rsid w:val="00074C1E"/>
    <w:rsid w:val="00075002"/>
    <w:rsid w:val="0007532F"/>
    <w:rsid w:val="0007542B"/>
    <w:rsid w:val="000756EA"/>
    <w:rsid w:val="00075B7F"/>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A48"/>
    <w:rsid w:val="00086DE6"/>
    <w:rsid w:val="00086EB6"/>
    <w:rsid w:val="000870FF"/>
    <w:rsid w:val="000874AD"/>
    <w:rsid w:val="000876C8"/>
    <w:rsid w:val="00087C27"/>
    <w:rsid w:val="000902AE"/>
    <w:rsid w:val="000909D0"/>
    <w:rsid w:val="00090BC8"/>
    <w:rsid w:val="00090CEA"/>
    <w:rsid w:val="00090FC2"/>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70E"/>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58F7"/>
    <w:rsid w:val="000A5E1E"/>
    <w:rsid w:val="000A60A2"/>
    <w:rsid w:val="000A71F7"/>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5C9E"/>
    <w:rsid w:val="000C5FFD"/>
    <w:rsid w:val="000C6D15"/>
    <w:rsid w:val="000C7263"/>
    <w:rsid w:val="000C7FBD"/>
    <w:rsid w:val="000D0317"/>
    <w:rsid w:val="000D06A6"/>
    <w:rsid w:val="000D0BE5"/>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FF0"/>
    <w:rsid w:val="000F03DD"/>
    <w:rsid w:val="000F0862"/>
    <w:rsid w:val="000F0E7E"/>
    <w:rsid w:val="000F1356"/>
    <w:rsid w:val="000F1362"/>
    <w:rsid w:val="000F18D8"/>
    <w:rsid w:val="000F1B83"/>
    <w:rsid w:val="000F26F7"/>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0914"/>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98E"/>
    <w:rsid w:val="00124D7E"/>
    <w:rsid w:val="00124F08"/>
    <w:rsid w:val="00124F67"/>
    <w:rsid w:val="00124FF8"/>
    <w:rsid w:val="0012506C"/>
    <w:rsid w:val="001251DC"/>
    <w:rsid w:val="001253E5"/>
    <w:rsid w:val="001256A9"/>
    <w:rsid w:val="00125F2D"/>
    <w:rsid w:val="00125F43"/>
    <w:rsid w:val="00125FD1"/>
    <w:rsid w:val="00126388"/>
    <w:rsid w:val="00126643"/>
    <w:rsid w:val="00126BD6"/>
    <w:rsid w:val="00126C55"/>
    <w:rsid w:val="00126E19"/>
    <w:rsid w:val="00127023"/>
    <w:rsid w:val="001304BB"/>
    <w:rsid w:val="001307EE"/>
    <w:rsid w:val="001309B9"/>
    <w:rsid w:val="001309E0"/>
    <w:rsid w:val="00131752"/>
    <w:rsid w:val="001319B4"/>
    <w:rsid w:val="00131B56"/>
    <w:rsid w:val="00131CBD"/>
    <w:rsid w:val="0013221B"/>
    <w:rsid w:val="00132847"/>
    <w:rsid w:val="00132E13"/>
    <w:rsid w:val="001330E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3613"/>
    <w:rsid w:val="001537D4"/>
    <w:rsid w:val="00153BA7"/>
    <w:rsid w:val="00153FF2"/>
    <w:rsid w:val="00154030"/>
    <w:rsid w:val="001541EB"/>
    <w:rsid w:val="0015425E"/>
    <w:rsid w:val="001542D8"/>
    <w:rsid w:val="00154751"/>
    <w:rsid w:val="00154808"/>
    <w:rsid w:val="00154F2E"/>
    <w:rsid w:val="00155057"/>
    <w:rsid w:val="0015507A"/>
    <w:rsid w:val="00155330"/>
    <w:rsid w:val="001553B2"/>
    <w:rsid w:val="00155DDE"/>
    <w:rsid w:val="00155F00"/>
    <w:rsid w:val="00155FD8"/>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6F3"/>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6D62"/>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3F9C"/>
    <w:rsid w:val="0018445A"/>
    <w:rsid w:val="0018490B"/>
    <w:rsid w:val="00184DAF"/>
    <w:rsid w:val="00185262"/>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637"/>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DA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B1E"/>
    <w:rsid w:val="001C0D24"/>
    <w:rsid w:val="001C1BFD"/>
    <w:rsid w:val="001C1C1D"/>
    <w:rsid w:val="001C1FF4"/>
    <w:rsid w:val="001C2375"/>
    <w:rsid w:val="001C24C0"/>
    <w:rsid w:val="001C2748"/>
    <w:rsid w:val="001C2D10"/>
    <w:rsid w:val="001C2E7C"/>
    <w:rsid w:val="001C327B"/>
    <w:rsid w:val="001C3524"/>
    <w:rsid w:val="001C3718"/>
    <w:rsid w:val="001C3722"/>
    <w:rsid w:val="001C37FA"/>
    <w:rsid w:val="001C4877"/>
    <w:rsid w:val="001C517C"/>
    <w:rsid w:val="001C550E"/>
    <w:rsid w:val="001C5649"/>
    <w:rsid w:val="001C58EB"/>
    <w:rsid w:val="001C59CA"/>
    <w:rsid w:val="001C5BDA"/>
    <w:rsid w:val="001C649C"/>
    <w:rsid w:val="001C6561"/>
    <w:rsid w:val="001C6580"/>
    <w:rsid w:val="001C6B4F"/>
    <w:rsid w:val="001C6BBA"/>
    <w:rsid w:val="001C6FEC"/>
    <w:rsid w:val="001C75FB"/>
    <w:rsid w:val="001C79D7"/>
    <w:rsid w:val="001D0822"/>
    <w:rsid w:val="001D083F"/>
    <w:rsid w:val="001D0AD2"/>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BF0"/>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532E"/>
    <w:rsid w:val="001F538F"/>
    <w:rsid w:val="001F599F"/>
    <w:rsid w:val="001F5D9D"/>
    <w:rsid w:val="001F5DFA"/>
    <w:rsid w:val="001F6617"/>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75D7"/>
    <w:rsid w:val="00227AE9"/>
    <w:rsid w:val="00227F0E"/>
    <w:rsid w:val="0023001F"/>
    <w:rsid w:val="00230261"/>
    <w:rsid w:val="00231136"/>
    <w:rsid w:val="00231233"/>
    <w:rsid w:val="00231301"/>
    <w:rsid w:val="002320DB"/>
    <w:rsid w:val="00232293"/>
    <w:rsid w:val="0023250F"/>
    <w:rsid w:val="00232FF9"/>
    <w:rsid w:val="00233334"/>
    <w:rsid w:val="002339FB"/>
    <w:rsid w:val="00233DC5"/>
    <w:rsid w:val="002345DA"/>
    <w:rsid w:val="00234BE0"/>
    <w:rsid w:val="00234CA5"/>
    <w:rsid w:val="002353E9"/>
    <w:rsid w:val="00235CA7"/>
    <w:rsid w:val="002360DF"/>
    <w:rsid w:val="00236135"/>
    <w:rsid w:val="00236351"/>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5D66"/>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0F7"/>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CC"/>
    <w:rsid w:val="002650F3"/>
    <w:rsid w:val="002651B7"/>
    <w:rsid w:val="002653D9"/>
    <w:rsid w:val="00265A58"/>
    <w:rsid w:val="00265A6F"/>
    <w:rsid w:val="00266B69"/>
    <w:rsid w:val="00267559"/>
    <w:rsid w:val="00267739"/>
    <w:rsid w:val="00267C03"/>
    <w:rsid w:val="00270302"/>
    <w:rsid w:val="00270F50"/>
    <w:rsid w:val="00271293"/>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EC3"/>
    <w:rsid w:val="00275F60"/>
    <w:rsid w:val="00275FB1"/>
    <w:rsid w:val="00276398"/>
    <w:rsid w:val="00276431"/>
    <w:rsid w:val="002769AB"/>
    <w:rsid w:val="002771F3"/>
    <w:rsid w:val="00277694"/>
    <w:rsid w:val="00277C1B"/>
    <w:rsid w:val="00277F67"/>
    <w:rsid w:val="00280198"/>
    <w:rsid w:val="002802B2"/>
    <w:rsid w:val="00280C1E"/>
    <w:rsid w:val="00281745"/>
    <w:rsid w:val="002819F1"/>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48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70F"/>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711C"/>
    <w:rsid w:val="002C7258"/>
    <w:rsid w:val="002C76E7"/>
    <w:rsid w:val="002C7A81"/>
    <w:rsid w:val="002D0208"/>
    <w:rsid w:val="002D0624"/>
    <w:rsid w:val="002D0690"/>
    <w:rsid w:val="002D113C"/>
    <w:rsid w:val="002D1167"/>
    <w:rsid w:val="002D14A5"/>
    <w:rsid w:val="002D215F"/>
    <w:rsid w:val="002D23B8"/>
    <w:rsid w:val="002D2518"/>
    <w:rsid w:val="002D2599"/>
    <w:rsid w:val="002D30A9"/>
    <w:rsid w:val="002D3183"/>
    <w:rsid w:val="002D38C2"/>
    <w:rsid w:val="002D412B"/>
    <w:rsid w:val="002D459B"/>
    <w:rsid w:val="002D494F"/>
    <w:rsid w:val="002D5327"/>
    <w:rsid w:val="002D53B6"/>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F03"/>
    <w:rsid w:val="002F0353"/>
    <w:rsid w:val="002F03B9"/>
    <w:rsid w:val="002F0CBE"/>
    <w:rsid w:val="002F1368"/>
    <w:rsid w:val="002F1997"/>
    <w:rsid w:val="002F1C02"/>
    <w:rsid w:val="002F1C07"/>
    <w:rsid w:val="002F1CE8"/>
    <w:rsid w:val="002F1E30"/>
    <w:rsid w:val="002F1E4D"/>
    <w:rsid w:val="002F262B"/>
    <w:rsid w:val="002F2697"/>
    <w:rsid w:val="002F3A6A"/>
    <w:rsid w:val="002F3B0C"/>
    <w:rsid w:val="002F426F"/>
    <w:rsid w:val="002F43FD"/>
    <w:rsid w:val="002F4848"/>
    <w:rsid w:val="002F49CF"/>
    <w:rsid w:val="002F4AAE"/>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307C"/>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B8D"/>
    <w:rsid w:val="00322C9B"/>
    <w:rsid w:val="00323622"/>
    <w:rsid w:val="003236DB"/>
    <w:rsid w:val="00323934"/>
    <w:rsid w:val="00324257"/>
    <w:rsid w:val="00325B26"/>
    <w:rsid w:val="00325FD9"/>
    <w:rsid w:val="003261FC"/>
    <w:rsid w:val="0032652D"/>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46B"/>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7370"/>
    <w:rsid w:val="003603A4"/>
    <w:rsid w:val="003604D3"/>
    <w:rsid w:val="0036091C"/>
    <w:rsid w:val="00360C1F"/>
    <w:rsid w:val="00361D98"/>
    <w:rsid w:val="00362B5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6296"/>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6"/>
    <w:rsid w:val="003813EF"/>
    <w:rsid w:val="003813FA"/>
    <w:rsid w:val="00381D1B"/>
    <w:rsid w:val="00381F75"/>
    <w:rsid w:val="0038272B"/>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06A"/>
    <w:rsid w:val="0039429F"/>
    <w:rsid w:val="00394AA0"/>
    <w:rsid w:val="00394C49"/>
    <w:rsid w:val="003954A0"/>
    <w:rsid w:val="00395796"/>
    <w:rsid w:val="003957E3"/>
    <w:rsid w:val="003958A5"/>
    <w:rsid w:val="00395A0D"/>
    <w:rsid w:val="00395AFF"/>
    <w:rsid w:val="00396563"/>
    <w:rsid w:val="003969CC"/>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5B"/>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CBF"/>
    <w:rsid w:val="003B4D52"/>
    <w:rsid w:val="003B4F85"/>
    <w:rsid w:val="003B5151"/>
    <w:rsid w:val="003B52E4"/>
    <w:rsid w:val="003B5B30"/>
    <w:rsid w:val="003B5B6D"/>
    <w:rsid w:val="003B5E0F"/>
    <w:rsid w:val="003B616A"/>
    <w:rsid w:val="003B6368"/>
    <w:rsid w:val="003B6774"/>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47AC"/>
    <w:rsid w:val="003C49DC"/>
    <w:rsid w:val="003C4A83"/>
    <w:rsid w:val="003C4B75"/>
    <w:rsid w:val="003C4BD5"/>
    <w:rsid w:val="003C4E83"/>
    <w:rsid w:val="003C549D"/>
    <w:rsid w:val="003C5E98"/>
    <w:rsid w:val="003C6784"/>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4F3E"/>
    <w:rsid w:val="003D5E16"/>
    <w:rsid w:val="003D6084"/>
    <w:rsid w:val="003D63BB"/>
    <w:rsid w:val="003D6530"/>
    <w:rsid w:val="003D6CC6"/>
    <w:rsid w:val="003D6E25"/>
    <w:rsid w:val="003D6E6B"/>
    <w:rsid w:val="003D737F"/>
    <w:rsid w:val="003D744D"/>
    <w:rsid w:val="003D749B"/>
    <w:rsid w:val="003D795F"/>
    <w:rsid w:val="003D79F0"/>
    <w:rsid w:val="003E0696"/>
    <w:rsid w:val="003E0A4D"/>
    <w:rsid w:val="003E0CA6"/>
    <w:rsid w:val="003E0E16"/>
    <w:rsid w:val="003E10F4"/>
    <w:rsid w:val="003E12BC"/>
    <w:rsid w:val="003E1971"/>
    <w:rsid w:val="003E1D00"/>
    <w:rsid w:val="003E2B27"/>
    <w:rsid w:val="003E2F64"/>
    <w:rsid w:val="003E3241"/>
    <w:rsid w:val="003E325F"/>
    <w:rsid w:val="003E389F"/>
    <w:rsid w:val="003E38A4"/>
    <w:rsid w:val="003E3DC9"/>
    <w:rsid w:val="003E3DDE"/>
    <w:rsid w:val="003E3E0F"/>
    <w:rsid w:val="003E4137"/>
    <w:rsid w:val="003E4901"/>
    <w:rsid w:val="003E4E5A"/>
    <w:rsid w:val="003E500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CD9"/>
    <w:rsid w:val="003F6D53"/>
    <w:rsid w:val="003F6E4A"/>
    <w:rsid w:val="003F7AC1"/>
    <w:rsid w:val="003F7C78"/>
    <w:rsid w:val="00400388"/>
    <w:rsid w:val="004003C3"/>
    <w:rsid w:val="004005E0"/>
    <w:rsid w:val="004009F9"/>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0F52"/>
    <w:rsid w:val="004114F6"/>
    <w:rsid w:val="0041182A"/>
    <w:rsid w:val="00411AB4"/>
    <w:rsid w:val="00411DCE"/>
    <w:rsid w:val="00412550"/>
    <w:rsid w:val="0041263D"/>
    <w:rsid w:val="004126FA"/>
    <w:rsid w:val="00413762"/>
    <w:rsid w:val="00413919"/>
    <w:rsid w:val="004139F9"/>
    <w:rsid w:val="00413D96"/>
    <w:rsid w:val="004140D8"/>
    <w:rsid w:val="004141A3"/>
    <w:rsid w:val="00414486"/>
    <w:rsid w:val="0041476C"/>
    <w:rsid w:val="004150A0"/>
    <w:rsid w:val="00415356"/>
    <w:rsid w:val="004155A3"/>
    <w:rsid w:val="00415E34"/>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4B7A"/>
    <w:rsid w:val="004250DA"/>
    <w:rsid w:val="004250ED"/>
    <w:rsid w:val="004251B5"/>
    <w:rsid w:val="00425E09"/>
    <w:rsid w:val="00425F97"/>
    <w:rsid w:val="00426652"/>
    <w:rsid w:val="00426868"/>
    <w:rsid w:val="00426DBD"/>
    <w:rsid w:val="00426F50"/>
    <w:rsid w:val="00426FF4"/>
    <w:rsid w:val="00427BD1"/>
    <w:rsid w:val="00427C35"/>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20E"/>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002"/>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1B0"/>
    <w:rsid w:val="00451238"/>
    <w:rsid w:val="004513FC"/>
    <w:rsid w:val="0045162E"/>
    <w:rsid w:val="00451BD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CB5"/>
    <w:rsid w:val="00466D29"/>
    <w:rsid w:val="00466D49"/>
    <w:rsid w:val="00466DBC"/>
    <w:rsid w:val="00467629"/>
    <w:rsid w:val="00467E39"/>
    <w:rsid w:val="004701D5"/>
    <w:rsid w:val="00470224"/>
    <w:rsid w:val="004702D9"/>
    <w:rsid w:val="0047066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35D"/>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9C0"/>
    <w:rsid w:val="00492BC0"/>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7A4"/>
    <w:rsid w:val="004A2921"/>
    <w:rsid w:val="004A2F7B"/>
    <w:rsid w:val="004A37CF"/>
    <w:rsid w:val="004A3885"/>
    <w:rsid w:val="004A3B08"/>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9F1"/>
    <w:rsid w:val="004B0C5E"/>
    <w:rsid w:val="004B0D67"/>
    <w:rsid w:val="004B1135"/>
    <w:rsid w:val="004B129E"/>
    <w:rsid w:val="004B15F1"/>
    <w:rsid w:val="004B178D"/>
    <w:rsid w:val="004B1FC7"/>
    <w:rsid w:val="004B272B"/>
    <w:rsid w:val="004B27B1"/>
    <w:rsid w:val="004B29F4"/>
    <w:rsid w:val="004B2A62"/>
    <w:rsid w:val="004B3E14"/>
    <w:rsid w:val="004B4236"/>
    <w:rsid w:val="004B43E6"/>
    <w:rsid w:val="004B4552"/>
    <w:rsid w:val="004B48EB"/>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0B0"/>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BD0"/>
    <w:rsid w:val="004D3DCA"/>
    <w:rsid w:val="004D48B0"/>
    <w:rsid w:val="004D4C67"/>
    <w:rsid w:val="004D4D62"/>
    <w:rsid w:val="004D58DD"/>
    <w:rsid w:val="004D5A33"/>
    <w:rsid w:val="004D5E29"/>
    <w:rsid w:val="004D5EE6"/>
    <w:rsid w:val="004D685A"/>
    <w:rsid w:val="004D6BB2"/>
    <w:rsid w:val="004D6C4F"/>
    <w:rsid w:val="004D7BF3"/>
    <w:rsid w:val="004D7F64"/>
    <w:rsid w:val="004E00E5"/>
    <w:rsid w:val="004E0B12"/>
    <w:rsid w:val="004E1A0B"/>
    <w:rsid w:val="004E1DF2"/>
    <w:rsid w:val="004E260F"/>
    <w:rsid w:val="004E266F"/>
    <w:rsid w:val="004E2794"/>
    <w:rsid w:val="004E27B3"/>
    <w:rsid w:val="004E27F3"/>
    <w:rsid w:val="004E2989"/>
    <w:rsid w:val="004E2BE8"/>
    <w:rsid w:val="004E2EB4"/>
    <w:rsid w:val="004E2FA2"/>
    <w:rsid w:val="004E3216"/>
    <w:rsid w:val="004E3F80"/>
    <w:rsid w:val="004E3FF7"/>
    <w:rsid w:val="004E4000"/>
    <w:rsid w:val="004E401D"/>
    <w:rsid w:val="004E4521"/>
    <w:rsid w:val="004E457D"/>
    <w:rsid w:val="004E48C4"/>
    <w:rsid w:val="004E496C"/>
    <w:rsid w:val="004E4A8E"/>
    <w:rsid w:val="004E4E2B"/>
    <w:rsid w:val="004E5B19"/>
    <w:rsid w:val="004E5E51"/>
    <w:rsid w:val="004E6135"/>
    <w:rsid w:val="004E61AB"/>
    <w:rsid w:val="004E6733"/>
    <w:rsid w:val="004E6F47"/>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0DC"/>
    <w:rsid w:val="004F7112"/>
    <w:rsid w:val="004F78A7"/>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990"/>
    <w:rsid w:val="00525FB6"/>
    <w:rsid w:val="0052668B"/>
    <w:rsid w:val="005268D1"/>
    <w:rsid w:val="00526C76"/>
    <w:rsid w:val="00526D32"/>
    <w:rsid w:val="005276B9"/>
    <w:rsid w:val="00527C10"/>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28"/>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092B"/>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6FD5"/>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CD0"/>
    <w:rsid w:val="00553ADC"/>
    <w:rsid w:val="0055406B"/>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67E8"/>
    <w:rsid w:val="005570A4"/>
    <w:rsid w:val="005570D7"/>
    <w:rsid w:val="005575DA"/>
    <w:rsid w:val="00560360"/>
    <w:rsid w:val="0056050C"/>
    <w:rsid w:val="005607FF"/>
    <w:rsid w:val="00560E8D"/>
    <w:rsid w:val="005615AD"/>
    <w:rsid w:val="00561AFA"/>
    <w:rsid w:val="00561C10"/>
    <w:rsid w:val="00561D0A"/>
    <w:rsid w:val="00561FFB"/>
    <w:rsid w:val="00563097"/>
    <w:rsid w:val="00563182"/>
    <w:rsid w:val="005631B4"/>
    <w:rsid w:val="0056325E"/>
    <w:rsid w:val="0056339D"/>
    <w:rsid w:val="0056384E"/>
    <w:rsid w:val="00563AFB"/>
    <w:rsid w:val="005642D5"/>
    <w:rsid w:val="0056448D"/>
    <w:rsid w:val="0056485C"/>
    <w:rsid w:val="005649CC"/>
    <w:rsid w:val="00564D5F"/>
    <w:rsid w:val="00565692"/>
    <w:rsid w:val="005659A1"/>
    <w:rsid w:val="00565EF8"/>
    <w:rsid w:val="00566AE5"/>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387"/>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9A9"/>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0690"/>
    <w:rsid w:val="005A0A19"/>
    <w:rsid w:val="005A141E"/>
    <w:rsid w:val="005A15BF"/>
    <w:rsid w:val="005A168B"/>
    <w:rsid w:val="005A1B0C"/>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230"/>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24D"/>
    <w:rsid w:val="005D4A13"/>
    <w:rsid w:val="005D5ED9"/>
    <w:rsid w:val="005D644E"/>
    <w:rsid w:val="005D6535"/>
    <w:rsid w:val="005D6618"/>
    <w:rsid w:val="005D6AC6"/>
    <w:rsid w:val="005D6B4F"/>
    <w:rsid w:val="005D6D55"/>
    <w:rsid w:val="005D72D7"/>
    <w:rsid w:val="005D7335"/>
    <w:rsid w:val="005E0851"/>
    <w:rsid w:val="005E10FE"/>
    <w:rsid w:val="005E12E1"/>
    <w:rsid w:val="005E14C4"/>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7BC"/>
    <w:rsid w:val="005F1A6E"/>
    <w:rsid w:val="005F1C4D"/>
    <w:rsid w:val="005F1C8E"/>
    <w:rsid w:val="005F1D7E"/>
    <w:rsid w:val="005F2A01"/>
    <w:rsid w:val="005F2C48"/>
    <w:rsid w:val="005F2E49"/>
    <w:rsid w:val="005F2E90"/>
    <w:rsid w:val="005F3628"/>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344"/>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2CCD"/>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1F07"/>
    <w:rsid w:val="006524FB"/>
    <w:rsid w:val="00652723"/>
    <w:rsid w:val="00652C0B"/>
    <w:rsid w:val="00652D6D"/>
    <w:rsid w:val="0065353C"/>
    <w:rsid w:val="00653C2E"/>
    <w:rsid w:val="00653C68"/>
    <w:rsid w:val="00654461"/>
    <w:rsid w:val="0065448C"/>
    <w:rsid w:val="006546DF"/>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1487"/>
    <w:rsid w:val="00671491"/>
    <w:rsid w:val="00671ED3"/>
    <w:rsid w:val="0067218E"/>
    <w:rsid w:val="006724DC"/>
    <w:rsid w:val="006725B3"/>
    <w:rsid w:val="006727D7"/>
    <w:rsid w:val="00672A17"/>
    <w:rsid w:val="00672EFF"/>
    <w:rsid w:val="006730A3"/>
    <w:rsid w:val="006732A1"/>
    <w:rsid w:val="006735A4"/>
    <w:rsid w:val="00673A91"/>
    <w:rsid w:val="00673C95"/>
    <w:rsid w:val="00674212"/>
    <w:rsid w:val="006743CA"/>
    <w:rsid w:val="0067483C"/>
    <w:rsid w:val="006749AE"/>
    <w:rsid w:val="00676184"/>
    <w:rsid w:val="006762A1"/>
    <w:rsid w:val="00676331"/>
    <w:rsid w:val="00676889"/>
    <w:rsid w:val="00676D0A"/>
    <w:rsid w:val="006773CF"/>
    <w:rsid w:val="006775E4"/>
    <w:rsid w:val="00677A99"/>
    <w:rsid w:val="00680749"/>
    <w:rsid w:val="00680CE7"/>
    <w:rsid w:val="00680DCA"/>
    <w:rsid w:val="00680E01"/>
    <w:rsid w:val="006813AF"/>
    <w:rsid w:val="006814FC"/>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926"/>
    <w:rsid w:val="00695ADB"/>
    <w:rsid w:val="00695BD8"/>
    <w:rsid w:val="00695D11"/>
    <w:rsid w:val="00696237"/>
    <w:rsid w:val="0069656B"/>
    <w:rsid w:val="00696711"/>
    <w:rsid w:val="00696E40"/>
    <w:rsid w:val="0069747D"/>
    <w:rsid w:val="006975F0"/>
    <w:rsid w:val="006A0096"/>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BB0"/>
    <w:rsid w:val="006A5D27"/>
    <w:rsid w:val="006A5F4C"/>
    <w:rsid w:val="006A60FF"/>
    <w:rsid w:val="006A654C"/>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B51"/>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485"/>
    <w:rsid w:val="006E358A"/>
    <w:rsid w:val="006E3F2F"/>
    <w:rsid w:val="006E4304"/>
    <w:rsid w:val="006E4537"/>
    <w:rsid w:val="006E483F"/>
    <w:rsid w:val="006E4976"/>
    <w:rsid w:val="006E4B06"/>
    <w:rsid w:val="006E4BA3"/>
    <w:rsid w:val="006E4BD5"/>
    <w:rsid w:val="006E51E4"/>
    <w:rsid w:val="006E55F7"/>
    <w:rsid w:val="006E58BB"/>
    <w:rsid w:val="006E5D34"/>
    <w:rsid w:val="006E6741"/>
    <w:rsid w:val="006E6C30"/>
    <w:rsid w:val="006E6D9D"/>
    <w:rsid w:val="006E70C9"/>
    <w:rsid w:val="006E74F5"/>
    <w:rsid w:val="006E7E3C"/>
    <w:rsid w:val="006F005B"/>
    <w:rsid w:val="006F018D"/>
    <w:rsid w:val="006F020A"/>
    <w:rsid w:val="006F04B0"/>
    <w:rsid w:val="006F04BB"/>
    <w:rsid w:val="006F061D"/>
    <w:rsid w:val="006F06AF"/>
    <w:rsid w:val="006F0E21"/>
    <w:rsid w:val="006F1123"/>
    <w:rsid w:val="006F11D0"/>
    <w:rsid w:val="006F123B"/>
    <w:rsid w:val="006F1D04"/>
    <w:rsid w:val="006F29D0"/>
    <w:rsid w:val="006F2BF7"/>
    <w:rsid w:val="006F2ECF"/>
    <w:rsid w:val="006F31A9"/>
    <w:rsid w:val="006F337B"/>
    <w:rsid w:val="006F338B"/>
    <w:rsid w:val="006F362F"/>
    <w:rsid w:val="006F3951"/>
    <w:rsid w:val="006F3C02"/>
    <w:rsid w:val="006F3FB1"/>
    <w:rsid w:val="006F419A"/>
    <w:rsid w:val="006F4C73"/>
    <w:rsid w:val="006F5037"/>
    <w:rsid w:val="006F5287"/>
    <w:rsid w:val="006F52FB"/>
    <w:rsid w:val="006F543F"/>
    <w:rsid w:val="006F557F"/>
    <w:rsid w:val="006F56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5116"/>
    <w:rsid w:val="007054E3"/>
    <w:rsid w:val="0070591B"/>
    <w:rsid w:val="00706521"/>
    <w:rsid w:val="007069EE"/>
    <w:rsid w:val="00706A00"/>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3C10"/>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B11"/>
    <w:rsid w:val="00753CC7"/>
    <w:rsid w:val="00753FB3"/>
    <w:rsid w:val="00754803"/>
    <w:rsid w:val="00754AD6"/>
    <w:rsid w:val="00754EAC"/>
    <w:rsid w:val="0075691D"/>
    <w:rsid w:val="00756A2B"/>
    <w:rsid w:val="00756B06"/>
    <w:rsid w:val="00757442"/>
    <w:rsid w:val="0075789A"/>
    <w:rsid w:val="00757AEC"/>
    <w:rsid w:val="00757E89"/>
    <w:rsid w:val="00760DD0"/>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6E2"/>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36A"/>
    <w:rsid w:val="0077440C"/>
    <w:rsid w:val="00774428"/>
    <w:rsid w:val="00774F7D"/>
    <w:rsid w:val="00776684"/>
    <w:rsid w:val="00776BB8"/>
    <w:rsid w:val="00776C89"/>
    <w:rsid w:val="00776EE6"/>
    <w:rsid w:val="00777219"/>
    <w:rsid w:val="007775FF"/>
    <w:rsid w:val="00777B25"/>
    <w:rsid w:val="00777B3D"/>
    <w:rsid w:val="00777C85"/>
    <w:rsid w:val="00777CDF"/>
    <w:rsid w:val="00777DE8"/>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563"/>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671"/>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F06"/>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4FF"/>
    <w:rsid w:val="007A7B7B"/>
    <w:rsid w:val="007A7F5E"/>
    <w:rsid w:val="007B01B1"/>
    <w:rsid w:val="007B020B"/>
    <w:rsid w:val="007B06C9"/>
    <w:rsid w:val="007B0A28"/>
    <w:rsid w:val="007B0CEF"/>
    <w:rsid w:val="007B0E12"/>
    <w:rsid w:val="007B0F2C"/>
    <w:rsid w:val="007B11A6"/>
    <w:rsid w:val="007B138E"/>
    <w:rsid w:val="007B1507"/>
    <w:rsid w:val="007B156B"/>
    <w:rsid w:val="007B15AB"/>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834"/>
    <w:rsid w:val="007C3A94"/>
    <w:rsid w:val="007C42D3"/>
    <w:rsid w:val="007C4941"/>
    <w:rsid w:val="007C49F4"/>
    <w:rsid w:val="007C4B38"/>
    <w:rsid w:val="007C4F5D"/>
    <w:rsid w:val="007C5074"/>
    <w:rsid w:val="007C52B9"/>
    <w:rsid w:val="007C5392"/>
    <w:rsid w:val="007C5628"/>
    <w:rsid w:val="007C5948"/>
    <w:rsid w:val="007C5B2F"/>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8F4"/>
    <w:rsid w:val="007D4956"/>
    <w:rsid w:val="007D4E04"/>
    <w:rsid w:val="007D4E27"/>
    <w:rsid w:val="007D4EFF"/>
    <w:rsid w:val="007D562B"/>
    <w:rsid w:val="007D5716"/>
    <w:rsid w:val="007D63BF"/>
    <w:rsid w:val="007D673E"/>
    <w:rsid w:val="007D6ADF"/>
    <w:rsid w:val="007D7124"/>
    <w:rsid w:val="007D76B6"/>
    <w:rsid w:val="007D77BC"/>
    <w:rsid w:val="007D7DE9"/>
    <w:rsid w:val="007E084C"/>
    <w:rsid w:val="007E0A6A"/>
    <w:rsid w:val="007E0FEC"/>
    <w:rsid w:val="007E1826"/>
    <w:rsid w:val="007E1872"/>
    <w:rsid w:val="007E229A"/>
    <w:rsid w:val="007E2872"/>
    <w:rsid w:val="007E2D6F"/>
    <w:rsid w:val="007E2E1A"/>
    <w:rsid w:val="007E327A"/>
    <w:rsid w:val="007E3450"/>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20EB"/>
    <w:rsid w:val="0080250F"/>
    <w:rsid w:val="00802BA6"/>
    <w:rsid w:val="00802FD2"/>
    <w:rsid w:val="00803684"/>
    <w:rsid w:val="00803950"/>
    <w:rsid w:val="008039D3"/>
    <w:rsid w:val="00803B0A"/>
    <w:rsid w:val="00803BDE"/>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523"/>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505"/>
    <w:rsid w:val="0084181C"/>
    <w:rsid w:val="00841932"/>
    <w:rsid w:val="0084202D"/>
    <w:rsid w:val="00842063"/>
    <w:rsid w:val="008423B5"/>
    <w:rsid w:val="00842EBB"/>
    <w:rsid w:val="008437D7"/>
    <w:rsid w:val="00843A3A"/>
    <w:rsid w:val="00843C3A"/>
    <w:rsid w:val="00844382"/>
    <w:rsid w:val="0084596B"/>
    <w:rsid w:val="0084622F"/>
    <w:rsid w:val="0084628F"/>
    <w:rsid w:val="00846C02"/>
    <w:rsid w:val="008476F0"/>
    <w:rsid w:val="00847A4A"/>
    <w:rsid w:val="00847B76"/>
    <w:rsid w:val="00847C9A"/>
    <w:rsid w:val="00847E44"/>
    <w:rsid w:val="0085041E"/>
    <w:rsid w:val="00850661"/>
    <w:rsid w:val="00850755"/>
    <w:rsid w:val="00850B18"/>
    <w:rsid w:val="00850E5C"/>
    <w:rsid w:val="00850E9A"/>
    <w:rsid w:val="00850EA6"/>
    <w:rsid w:val="0085109E"/>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15F"/>
    <w:rsid w:val="00865BD0"/>
    <w:rsid w:val="0086638E"/>
    <w:rsid w:val="008665A2"/>
    <w:rsid w:val="0087028A"/>
    <w:rsid w:val="00870BBE"/>
    <w:rsid w:val="00870F2A"/>
    <w:rsid w:val="008717B9"/>
    <w:rsid w:val="00871B9C"/>
    <w:rsid w:val="00871CCD"/>
    <w:rsid w:val="008720F7"/>
    <w:rsid w:val="0087258C"/>
    <w:rsid w:val="00872664"/>
    <w:rsid w:val="0087357B"/>
    <w:rsid w:val="00874106"/>
    <w:rsid w:val="008742A6"/>
    <w:rsid w:val="00874438"/>
    <w:rsid w:val="00874505"/>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ED1"/>
    <w:rsid w:val="00882FF0"/>
    <w:rsid w:val="008830B8"/>
    <w:rsid w:val="00883926"/>
    <w:rsid w:val="00883C4A"/>
    <w:rsid w:val="00884AA2"/>
    <w:rsid w:val="00885223"/>
    <w:rsid w:val="0088532B"/>
    <w:rsid w:val="00886A59"/>
    <w:rsid w:val="00887353"/>
    <w:rsid w:val="00887420"/>
    <w:rsid w:val="0088768A"/>
    <w:rsid w:val="00887777"/>
    <w:rsid w:val="0088799E"/>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7C8"/>
    <w:rsid w:val="008A4831"/>
    <w:rsid w:val="008A4882"/>
    <w:rsid w:val="008A533E"/>
    <w:rsid w:val="008A5382"/>
    <w:rsid w:val="008A5851"/>
    <w:rsid w:val="008A59C2"/>
    <w:rsid w:val="008A629A"/>
    <w:rsid w:val="008A642E"/>
    <w:rsid w:val="008A64BB"/>
    <w:rsid w:val="008A64F9"/>
    <w:rsid w:val="008A672A"/>
    <w:rsid w:val="008A676E"/>
    <w:rsid w:val="008A6C28"/>
    <w:rsid w:val="008A6F4B"/>
    <w:rsid w:val="008A7611"/>
    <w:rsid w:val="008A77E6"/>
    <w:rsid w:val="008A7B8B"/>
    <w:rsid w:val="008B02B2"/>
    <w:rsid w:val="008B0D7F"/>
    <w:rsid w:val="008B0DCE"/>
    <w:rsid w:val="008B10AC"/>
    <w:rsid w:val="008B178C"/>
    <w:rsid w:val="008B180A"/>
    <w:rsid w:val="008B1E2D"/>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6E9B"/>
    <w:rsid w:val="008C6F5D"/>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59B"/>
    <w:rsid w:val="008F1936"/>
    <w:rsid w:val="008F19A9"/>
    <w:rsid w:val="008F1D5F"/>
    <w:rsid w:val="008F1FED"/>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3B"/>
    <w:rsid w:val="0090427A"/>
    <w:rsid w:val="0090432E"/>
    <w:rsid w:val="0090475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707"/>
    <w:rsid w:val="00920E04"/>
    <w:rsid w:val="00921671"/>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AB"/>
    <w:rsid w:val="00931CC2"/>
    <w:rsid w:val="009320AB"/>
    <w:rsid w:val="00932218"/>
    <w:rsid w:val="00932281"/>
    <w:rsid w:val="009325E6"/>
    <w:rsid w:val="009327DF"/>
    <w:rsid w:val="00933034"/>
    <w:rsid w:val="009330F9"/>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377"/>
    <w:rsid w:val="009403A9"/>
    <w:rsid w:val="00941136"/>
    <w:rsid w:val="00941248"/>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1DF"/>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8DB"/>
    <w:rsid w:val="0095742C"/>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615"/>
    <w:rsid w:val="00966627"/>
    <w:rsid w:val="009672B6"/>
    <w:rsid w:val="009674EA"/>
    <w:rsid w:val="00967814"/>
    <w:rsid w:val="009704D7"/>
    <w:rsid w:val="009706EE"/>
    <w:rsid w:val="00970A99"/>
    <w:rsid w:val="00970B4D"/>
    <w:rsid w:val="009710CB"/>
    <w:rsid w:val="00971486"/>
    <w:rsid w:val="00971E0F"/>
    <w:rsid w:val="00972512"/>
    <w:rsid w:val="009729D2"/>
    <w:rsid w:val="00972AC7"/>
    <w:rsid w:val="009731AF"/>
    <w:rsid w:val="009731EC"/>
    <w:rsid w:val="009732B6"/>
    <w:rsid w:val="009734A6"/>
    <w:rsid w:val="00973500"/>
    <w:rsid w:val="0097365D"/>
    <w:rsid w:val="0097389F"/>
    <w:rsid w:val="00973E9D"/>
    <w:rsid w:val="0097425B"/>
    <w:rsid w:val="00974366"/>
    <w:rsid w:val="00974915"/>
    <w:rsid w:val="00974B04"/>
    <w:rsid w:val="00975297"/>
    <w:rsid w:val="0097656B"/>
    <w:rsid w:val="009765CE"/>
    <w:rsid w:val="00976DAB"/>
    <w:rsid w:val="00977033"/>
    <w:rsid w:val="00977229"/>
    <w:rsid w:val="00977767"/>
    <w:rsid w:val="00977C8C"/>
    <w:rsid w:val="00977E5C"/>
    <w:rsid w:val="00977EEE"/>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EE8"/>
    <w:rsid w:val="00985FB7"/>
    <w:rsid w:val="00986261"/>
    <w:rsid w:val="00986889"/>
    <w:rsid w:val="00986C31"/>
    <w:rsid w:val="00986C6C"/>
    <w:rsid w:val="00987758"/>
    <w:rsid w:val="00987CAA"/>
    <w:rsid w:val="00987E3C"/>
    <w:rsid w:val="00990238"/>
    <w:rsid w:val="00991371"/>
    <w:rsid w:val="00991630"/>
    <w:rsid w:val="00991841"/>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C2"/>
    <w:rsid w:val="009A18D4"/>
    <w:rsid w:val="009A1C4B"/>
    <w:rsid w:val="009A1CDB"/>
    <w:rsid w:val="009A1D34"/>
    <w:rsid w:val="009A226A"/>
    <w:rsid w:val="009A23C6"/>
    <w:rsid w:val="009A2533"/>
    <w:rsid w:val="009A27F2"/>
    <w:rsid w:val="009A27F3"/>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90F"/>
    <w:rsid w:val="009B3CC1"/>
    <w:rsid w:val="009B3D88"/>
    <w:rsid w:val="009B42B1"/>
    <w:rsid w:val="009B437C"/>
    <w:rsid w:val="009B47C0"/>
    <w:rsid w:val="009B50B4"/>
    <w:rsid w:val="009B632D"/>
    <w:rsid w:val="009B63FC"/>
    <w:rsid w:val="009B69DE"/>
    <w:rsid w:val="009B6E18"/>
    <w:rsid w:val="009B748F"/>
    <w:rsid w:val="009B7835"/>
    <w:rsid w:val="009B78A0"/>
    <w:rsid w:val="009B7C05"/>
    <w:rsid w:val="009B7EAD"/>
    <w:rsid w:val="009B7EC7"/>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439"/>
    <w:rsid w:val="009D24CA"/>
    <w:rsid w:val="009D2818"/>
    <w:rsid w:val="009D2A70"/>
    <w:rsid w:val="009D2A8A"/>
    <w:rsid w:val="009D2F67"/>
    <w:rsid w:val="009D3B88"/>
    <w:rsid w:val="009D3DEC"/>
    <w:rsid w:val="009D432E"/>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5AE"/>
    <w:rsid w:val="009E0795"/>
    <w:rsid w:val="009E1067"/>
    <w:rsid w:val="009E1513"/>
    <w:rsid w:val="009E18D4"/>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57F3"/>
    <w:rsid w:val="009F5971"/>
    <w:rsid w:val="009F5B16"/>
    <w:rsid w:val="009F5C9F"/>
    <w:rsid w:val="009F5DB9"/>
    <w:rsid w:val="009F6D17"/>
    <w:rsid w:val="00A0004D"/>
    <w:rsid w:val="00A00737"/>
    <w:rsid w:val="00A0082A"/>
    <w:rsid w:val="00A00F9A"/>
    <w:rsid w:val="00A02382"/>
    <w:rsid w:val="00A02897"/>
    <w:rsid w:val="00A03109"/>
    <w:rsid w:val="00A032DC"/>
    <w:rsid w:val="00A0369A"/>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5C"/>
    <w:rsid w:val="00A13715"/>
    <w:rsid w:val="00A13953"/>
    <w:rsid w:val="00A13F6E"/>
    <w:rsid w:val="00A14E3F"/>
    <w:rsid w:val="00A154ED"/>
    <w:rsid w:val="00A1591E"/>
    <w:rsid w:val="00A15C14"/>
    <w:rsid w:val="00A16D26"/>
    <w:rsid w:val="00A170A9"/>
    <w:rsid w:val="00A17978"/>
    <w:rsid w:val="00A20266"/>
    <w:rsid w:val="00A20ED9"/>
    <w:rsid w:val="00A2113E"/>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CB9"/>
    <w:rsid w:val="00A42EEF"/>
    <w:rsid w:val="00A43343"/>
    <w:rsid w:val="00A433DE"/>
    <w:rsid w:val="00A43431"/>
    <w:rsid w:val="00A4353D"/>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DC"/>
    <w:rsid w:val="00A4766C"/>
    <w:rsid w:val="00A477AC"/>
    <w:rsid w:val="00A50558"/>
    <w:rsid w:val="00A5059F"/>
    <w:rsid w:val="00A50B16"/>
    <w:rsid w:val="00A50B9F"/>
    <w:rsid w:val="00A51027"/>
    <w:rsid w:val="00A51029"/>
    <w:rsid w:val="00A51606"/>
    <w:rsid w:val="00A51850"/>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F87"/>
    <w:rsid w:val="00A9113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928"/>
    <w:rsid w:val="00AA2C55"/>
    <w:rsid w:val="00AA2F21"/>
    <w:rsid w:val="00AA30A5"/>
    <w:rsid w:val="00AA3406"/>
    <w:rsid w:val="00AA3BA0"/>
    <w:rsid w:val="00AA4B6A"/>
    <w:rsid w:val="00AA4CD4"/>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709"/>
    <w:rsid w:val="00AC5EC1"/>
    <w:rsid w:val="00AC6881"/>
    <w:rsid w:val="00AC68D0"/>
    <w:rsid w:val="00AC6959"/>
    <w:rsid w:val="00AC6D82"/>
    <w:rsid w:val="00AC6F4B"/>
    <w:rsid w:val="00AC7807"/>
    <w:rsid w:val="00AC78E6"/>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5A2"/>
    <w:rsid w:val="00AE19FC"/>
    <w:rsid w:val="00AE21CE"/>
    <w:rsid w:val="00AE2958"/>
    <w:rsid w:val="00AE2BEA"/>
    <w:rsid w:val="00AE2CCD"/>
    <w:rsid w:val="00AE2EE7"/>
    <w:rsid w:val="00AE3612"/>
    <w:rsid w:val="00AE3970"/>
    <w:rsid w:val="00AE3D1D"/>
    <w:rsid w:val="00AE3E08"/>
    <w:rsid w:val="00AE3EA9"/>
    <w:rsid w:val="00AE402D"/>
    <w:rsid w:val="00AE4154"/>
    <w:rsid w:val="00AE43EA"/>
    <w:rsid w:val="00AE43FC"/>
    <w:rsid w:val="00AE4477"/>
    <w:rsid w:val="00AE4942"/>
    <w:rsid w:val="00AE4A3B"/>
    <w:rsid w:val="00AE50FB"/>
    <w:rsid w:val="00AE5BCD"/>
    <w:rsid w:val="00AE5C5A"/>
    <w:rsid w:val="00AE5D07"/>
    <w:rsid w:val="00AE5F57"/>
    <w:rsid w:val="00AE65AF"/>
    <w:rsid w:val="00AE680B"/>
    <w:rsid w:val="00AE6C9F"/>
    <w:rsid w:val="00AE6EC5"/>
    <w:rsid w:val="00AF0088"/>
    <w:rsid w:val="00AF030A"/>
    <w:rsid w:val="00AF0493"/>
    <w:rsid w:val="00AF0821"/>
    <w:rsid w:val="00AF09CA"/>
    <w:rsid w:val="00AF0F20"/>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5F3"/>
    <w:rsid w:val="00AF682B"/>
    <w:rsid w:val="00AF751C"/>
    <w:rsid w:val="00AF752D"/>
    <w:rsid w:val="00AF777B"/>
    <w:rsid w:val="00B00566"/>
    <w:rsid w:val="00B0086E"/>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3BB3"/>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5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3164"/>
    <w:rsid w:val="00B43386"/>
    <w:rsid w:val="00B44877"/>
    <w:rsid w:val="00B44E4B"/>
    <w:rsid w:val="00B4537A"/>
    <w:rsid w:val="00B456FE"/>
    <w:rsid w:val="00B45828"/>
    <w:rsid w:val="00B45B53"/>
    <w:rsid w:val="00B45ED1"/>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3A7"/>
    <w:rsid w:val="00B57523"/>
    <w:rsid w:val="00B57531"/>
    <w:rsid w:val="00B57CCC"/>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730"/>
    <w:rsid w:val="00B809FE"/>
    <w:rsid w:val="00B8136C"/>
    <w:rsid w:val="00B813C6"/>
    <w:rsid w:val="00B81DC8"/>
    <w:rsid w:val="00B82C01"/>
    <w:rsid w:val="00B82C42"/>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AE8"/>
    <w:rsid w:val="00B87BA6"/>
    <w:rsid w:val="00B87BAE"/>
    <w:rsid w:val="00B9010F"/>
    <w:rsid w:val="00B9016E"/>
    <w:rsid w:val="00B90345"/>
    <w:rsid w:val="00B9047D"/>
    <w:rsid w:val="00B904E5"/>
    <w:rsid w:val="00B90507"/>
    <w:rsid w:val="00B908C3"/>
    <w:rsid w:val="00B90A14"/>
    <w:rsid w:val="00B90B72"/>
    <w:rsid w:val="00B91268"/>
    <w:rsid w:val="00B91DD9"/>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4AC"/>
    <w:rsid w:val="00BB0646"/>
    <w:rsid w:val="00BB0CC0"/>
    <w:rsid w:val="00BB0D52"/>
    <w:rsid w:val="00BB1007"/>
    <w:rsid w:val="00BB10B2"/>
    <w:rsid w:val="00BB16B5"/>
    <w:rsid w:val="00BB1F2B"/>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491"/>
    <w:rsid w:val="00BB7517"/>
    <w:rsid w:val="00BB775A"/>
    <w:rsid w:val="00BB7B0D"/>
    <w:rsid w:val="00BC0231"/>
    <w:rsid w:val="00BC056E"/>
    <w:rsid w:val="00BC0725"/>
    <w:rsid w:val="00BC07C0"/>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6DC"/>
    <w:rsid w:val="00BD17AB"/>
    <w:rsid w:val="00BD1A09"/>
    <w:rsid w:val="00BD1E39"/>
    <w:rsid w:val="00BD2098"/>
    <w:rsid w:val="00BD21F7"/>
    <w:rsid w:val="00BD251A"/>
    <w:rsid w:val="00BD25B6"/>
    <w:rsid w:val="00BD26AE"/>
    <w:rsid w:val="00BD2972"/>
    <w:rsid w:val="00BD2A24"/>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0DC"/>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D38"/>
    <w:rsid w:val="00C20F0B"/>
    <w:rsid w:val="00C20F2C"/>
    <w:rsid w:val="00C20F66"/>
    <w:rsid w:val="00C21130"/>
    <w:rsid w:val="00C21261"/>
    <w:rsid w:val="00C214B4"/>
    <w:rsid w:val="00C21945"/>
    <w:rsid w:val="00C21E56"/>
    <w:rsid w:val="00C21EDD"/>
    <w:rsid w:val="00C2248B"/>
    <w:rsid w:val="00C224BA"/>
    <w:rsid w:val="00C228F4"/>
    <w:rsid w:val="00C22D55"/>
    <w:rsid w:val="00C22ECB"/>
    <w:rsid w:val="00C237F2"/>
    <w:rsid w:val="00C23A4A"/>
    <w:rsid w:val="00C24385"/>
    <w:rsid w:val="00C24B1E"/>
    <w:rsid w:val="00C24EF6"/>
    <w:rsid w:val="00C25AA6"/>
    <w:rsid w:val="00C26217"/>
    <w:rsid w:val="00C263E7"/>
    <w:rsid w:val="00C266F7"/>
    <w:rsid w:val="00C267C3"/>
    <w:rsid w:val="00C26D62"/>
    <w:rsid w:val="00C27042"/>
    <w:rsid w:val="00C27559"/>
    <w:rsid w:val="00C27828"/>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943"/>
    <w:rsid w:val="00C35BD5"/>
    <w:rsid w:val="00C35F98"/>
    <w:rsid w:val="00C36025"/>
    <w:rsid w:val="00C36418"/>
    <w:rsid w:val="00C36C5E"/>
    <w:rsid w:val="00C36D77"/>
    <w:rsid w:val="00C370A8"/>
    <w:rsid w:val="00C37767"/>
    <w:rsid w:val="00C37EAF"/>
    <w:rsid w:val="00C40128"/>
    <w:rsid w:val="00C40145"/>
    <w:rsid w:val="00C402C8"/>
    <w:rsid w:val="00C40F29"/>
    <w:rsid w:val="00C41222"/>
    <w:rsid w:val="00C417A3"/>
    <w:rsid w:val="00C41AD9"/>
    <w:rsid w:val="00C41D7A"/>
    <w:rsid w:val="00C41E85"/>
    <w:rsid w:val="00C42192"/>
    <w:rsid w:val="00C4278D"/>
    <w:rsid w:val="00C42AE2"/>
    <w:rsid w:val="00C42C44"/>
    <w:rsid w:val="00C442B7"/>
    <w:rsid w:val="00C44370"/>
    <w:rsid w:val="00C444FB"/>
    <w:rsid w:val="00C4450A"/>
    <w:rsid w:val="00C44602"/>
    <w:rsid w:val="00C44A21"/>
    <w:rsid w:val="00C44B8C"/>
    <w:rsid w:val="00C45BAC"/>
    <w:rsid w:val="00C46DEA"/>
    <w:rsid w:val="00C46F00"/>
    <w:rsid w:val="00C46F24"/>
    <w:rsid w:val="00C4767E"/>
    <w:rsid w:val="00C47D67"/>
    <w:rsid w:val="00C502E8"/>
    <w:rsid w:val="00C5095C"/>
    <w:rsid w:val="00C50B8D"/>
    <w:rsid w:val="00C50C78"/>
    <w:rsid w:val="00C51279"/>
    <w:rsid w:val="00C51359"/>
    <w:rsid w:val="00C5152B"/>
    <w:rsid w:val="00C51668"/>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5E1"/>
    <w:rsid w:val="00C636CC"/>
    <w:rsid w:val="00C63758"/>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39D"/>
    <w:rsid w:val="00C92448"/>
    <w:rsid w:val="00C925CB"/>
    <w:rsid w:val="00C93046"/>
    <w:rsid w:val="00C93370"/>
    <w:rsid w:val="00C933C5"/>
    <w:rsid w:val="00C934D1"/>
    <w:rsid w:val="00C93CD3"/>
    <w:rsid w:val="00C93F38"/>
    <w:rsid w:val="00C94700"/>
    <w:rsid w:val="00C952A4"/>
    <w:rsid w:val="00C95AD4"/>
    <w:rsid w:val="00C96296"/>
    <w:rsid w:val="00C96432"/>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1FE"/>
    <w:rsid w:val="00CD3255"/>
    <w:rsid w:val="00CD3764"/>
    <w:rsid w:val="00CD379E"/>
    <w:rsid w:val="00CD3972"/>
    <w:rsid w:val="00CD39D4"/>
    <w:rsid w:val="00CD3C8D"/>
    <w:rsid w:val="00CD470D"/>
    <w:rsid w:val="00CD5880"/>
    <w:rsid w:val="00CD60AB"/>
    <w:rsid w:val="00CD65C0"/>
    <w:rsid w:val="00CD6D47"/>
    <w:rsid w:val="00CD6E1D"/>
    <w:rsid w:val="00CD6E3E"/>
    <w:rsid w:val="00CD78CD"/>
    <w:rsid w:val="00CD7DEC"/>
    <w:rsid w:val="00CE08BB"/>
    <w:rsid w:val="00CE08EC"/>
    <w:rsid w:val="00CE109B"/>
    <w:rsid w:val="00CE1B7C"/>
    <w:rsid w:val="00CE21B4"/>
    <w:rsid w:val="00CE2502"/>
    <w:rsid w:val="00CE26F3"/>
    <w:rsid w:val="00CE2D0C"/>
    <w:rsid w:val="00CE2E86"/>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93E"/>
    <w:rsid w:val="00D00A06"/>
    <w:rsid w:val="00D00C4B"/>
    <w:rsid w:val="00D0176A"/>
    <w:rsid w:val="00D01AF4"/>
    <w:rsid w:val="00D01F8B"/>
    <w:rsid w:val="00D0268F"/>
    <w:rsid w:val="00D02E17"/>
    <w:rsid w:val="00D02EBE"/>
    <w:rsid w:val="00D02F1E"/>
    <w:rsid w:val="00D030BB"/>
    <w:rsid w:val="00D030E7"/>
    <w:rsid w:val="00D032D8"/>
    <w:rsid w:val="00D03675"/>
    <w:rsid w:val="00D037F6"/>
    <w:rsid w:val="00D03A49"/>
    <w:rsid w:val="00D0400F"/>
    <w:rsid w:val="00D044C6"/>
    <w:rsid w:val="00D0556E"/>
    <w:rsid w:val="00D059E4"/>
    <w:rsid w:val="00D05E1F"/>
    <w:rsid w:val="00D06028"/>
    <w:rsid w:val="00D0640F"/>
    <w:rsid w:val="00D0646F"/>
    <w:rsid w:val="00D06717"/>
    <w:rsid w:val="00D06785"/>
    <w:rsid w:val="00D06B5E"/>
    <w:rsid w:val="00D07944"/>
    <w:rsid w:val="00D079B6"/>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405BF"/>
    <w:rsid w:val="00D408FF"/>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E4"/>
    <w:rsid w:val="00D45355"/>
    <w:rsid w:val="00D453A9"/>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B23"/>
    <w:rsid w:val="00D53ABA"/>
    <w:rsid w:val="00D53F59"/>
    <w:rsid w:val="00D53F61"/>
    <w:rsid w:val="00D540D9"/>
    <w:rsid w:val="00D54481"/>
    <w:rsid w:val="00D547FB"/>
    <w:rsid w:val="00D5532A"/>
    <w:rsid w:val="00D553F9"/>
    <w:rsid w:val="00D5646A"/>
    <w:rsid w:val="00D564FC"/>
    <w:rsid w:val="00D57298"/>
    <w:rsid w:val="00D60146"/>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88D"/>
    <w:rsid w:val="00D73989"/>
    <w:rsid w:val="00D73DED"/>
    <w:rsid w:val="00D73E0A"/>
    <w:rsid w:val="00D74525"/>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2FB8"/>
    <w:rsid w:val="00D83001"/>
    <w:rsid w:val="00D8314C"/>
    <w:rsid w:val="00D83526"/>
    <w:rsid w:val="00D83573"/>
    <w:rsid w:val="00D83898"/>
    <w:rsid w:val="00D8407E"/>
    <w:rsid w:val="00D84380"/>
    <w:rsid w:val="00D848B5"/>
    <w:rsid w:val="00D848FC"/>
    <w:rsid w:val="00D84C89"/>
    <w:rsid w:val="00D84DBB"/>
    <w:rsid w:val="00D851C8"/>
    <w:rsid w:val="00D858B4"/>
    <w:rsid w:val="00D85A3C"/>
    <w:rsid w:val="00D85C38"/>
    <w:rsid w:val="00D863B2"/>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D69"/>
    <w:rsid w:val="00DB041D"/>
    <w:rsid w:val="00DB0A2D"/>
    <w:rsid w:val="00DB0ABF"/>
    <w:rsid w:val="00DB0B72"/>
    <w:rsid w:val="00DB10D3"/>
    <w:rsid w:val="00DB17FF"/>
    <w:rsid w:val="00DB2676"/>
    <w:rsid w:val="00DB2844"/>
    <w:rsid w:val="00DB2A60"/>
    <w:rsid w:val="00DB3ADE"/>
    <w:rsid w:val="00DB3BE1"/>
    <w:rsid w:val="00DB3E46"/>
    <w:rsid w:val="00DB4B47"/>
    <w:rsid w:val="00DB4E14"/>
    <w:rsid w:val="00DB5388"/>
    <w:rsid w:val="00DB5B00"/>
    <w:rsid w:val="00DB60D7"/>
    <w:rsid w:val="00DB63B9"/>
    <w:rsid w:val="00DB646B"/>
    <w:rsid w:val="00DB68F6"/>
    <w:rsid w:val="00DB6AAC"/>
    <w:rsid w:val="00DB71BF"/>
    <w:rsid w:val="00DB7607"/>
    <w:rsid w:val="00DB7B38"/>
    <w:rsid w:val="00DB7B3C"/>
    <w:rsid w:val="00DB7C95"/>
    <w:rsid w:val="00DB7F7E"/>
    <w:rsid w:val="00DC015F"/>
    <w:rsid w:val="00DC0776"/>
    <w:rsid w:val="00DC07A2"/>
    <w:rsid w:val="00DC0BB7"/>
    <w:rsid w:val="00DC0C54"/>
    <w:rsid w:val="00DC148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235"/>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6EB"/>
    <w:rsid w:val="00DF08E2"/>
    <w:rsid w:val="00DF13B2"/>
    <w:rsid w:val="00DF1C83"/>
    <w:rsid w:val="00DF263C"/>
    <w:rsid w:val="00DF328B"/>
    <w:rsid w:val="00DF360E"/>
    <w:rsid w:val="00DF3990"/>
    <w:rsid w:val="00DF4644"/>
    <w:rsid w:val="00DF479F"/>
    <w:rsid w:val="00DF4DAD"/>
    <w:rsid w:val="00DF4E89"/>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50"/>
    <w:rsid w:val="00E26A94"/>
    <w:rsid w:val="00E27908"/>
    <w:rsid w:val="00E27A19"/>
    <w:rsid w:val="00E27ACF"/>
    <w:rsid w:val="00E27B59"/>
    <w:rsid w:val="00E27EDF"/>
    <w:rsid w:val="00E27F72"/>
    <w:rsid w:val="00E30347"/>
    <w:rsid w:val="00E30BB8"/>
    <w:rsid w:val="00E30C44"/>
    <w:rsid w:val="00E31091"/>
    <w:rsid w:val="00E316DA"/>
    <w:rsid w:val="00E3284C"/>
    <w:rsid w:val="00E32AFB"/>
    <w:rsid w:val="00E32EB9"/>
    <w:rsid w:val="00E33EE9"/>
    <w:rsid w:val="00E34B62"/>
    <w:rsid w:val="00E34D16"/>
    <w:rsid w:val="00E34E0D"/>
    <w:rsid w:val="00E34E33"/>
    <w:rsid w:val="00E356DD"/>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0F26"/>
    <w:rsid w:val="00E6124E"/>
    <w:rsid w:val="00E6144E"/>
    <w:rsid w:val="00E61476"/>
    <w:rsid w:val="00E618DF"/>
    <w:rsid w:val="00E619AD"/>
    <w:rsid w:val="00E62258"/>
    <w:rsid w:val="00E625CA"/>
    <w:rsid w:val="00E628A6"/>
    <w:rsid w:val="00E628D3"/>
    <w:rsid w:val="00E62B28"/>
    <w:rsid w:val="00E62E77"/>
    <w:rsid w:val="00E63046"/>
    <w:rsid w:val="00E63EE5"/>
    <w:rsid w:val="00E6438C"/>
    <w:rsid w:val="00E645CF"/>
    <w:rsid w:val="00E64751"/>
    <w:rsid w:val="00E64E06"/>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A3"/>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CA"/>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8D"/>
    <w:rsid w:val="00EE61A4"/>
    <w:rsid w:val="00EE74E1"/>
    <w:rsid w:val="00EE780A"/>
    <w:rsid w:val="00EE7D55"/>
    <w:rsid w:val="00EE7F03"/>
    <w:rsid w:val="00EF0198"/>
    <w:rsid w:val="00EF0F42"/>
    <w:rsid w:val="00EF1B3E"/>
    <w:rsid w:val="00EF1EC7"/>
    <w:rsid w:val="00EF2041"/>
    <w:rsid w:val="00EF2266"/>
    <w:rsid w:val="00EF2CA2"/>
    <w:rsid w:val="00EF2D46"/>
    <w:rsid w:val="00EF3B49"/>
    <w:rsid w:val="00EF41BD"/>
    <w:rsid w:val="00EF41EC"/>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51AC"/>
    <w:rsid w:val="00F059D8"/>
    <w:rsid w:val="00F05BFA"/>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851"/>
    <w:rsid w:val="00F17B16"/>
    <w:rsid w:val="00F17B8D"/>
    <w:rsid w:val="00F2009E"/>
    <w:rsid w:val="00F20172"/>
    <w:rsid w:val="00F205BC"/>
    <w:rsid w:val="00F20FE2"/>
    <w:rsid w:val="00F21248"/>
    <w:rsid w:val="00F21495"/>
    <w:rsid w:val="00F21548"/>
    <w:rsid w:val="00F21614"/>
    <w:rsid w:val="00F217CA"/>
    <w:rsid w:val="00F2181B"/>
    <w:rsid w:val="00F22154"/>
    <w:rsid w:val="00F22FB0"/>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A55"/>
    <w:rsid w:val="00F33C98"/>
    <w:rsid w:val="00F3490F"/>
    <w:rsid w:val="00F34B40"/>
    <w:rsid w:val="00F34D58"/>
    <w:rsid w:val="00F354D7"/>
    <w:rsid w:val="00F35661"/>
    <w:rsid w:val="00F357ED"/>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0DA"/>
    <w:rsid w:val="00F53144"/>
    <w:rsid w:val="00F5464A"/>
    <w:rsid w:val="00F54781"/>
    <w:rsid w:val="00F54845"/>
    <w:rsid w:val="00F54D88"/>
    <w:rsid w:val="00F551CB"/>
    <w:rsid w:val="00F55284"/>
    <w:rsid w:val="00F552E8"/>
    <w:rsid w:val="00F554D3"/>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20F8"/>
    <w:rsid w:val="00F8340A"/>
    <w:rsid w:val="00F83818"/>
    <w:rsid w:val="00F8384E"/>
    <w:rsid w:val="00F83BAB"/>
    <w:rsid w:val="00F843E0"/>
    <w:rsid w:val="00F84489"/>
    <w:rsid w:val="00F84D52"/>
    <w:rsid w:val="00F84DB4"/>
    <w:rsid w:val="00F855B1"/>
    <w:rsid w:val="00F855E0"/>
    <w:rsid w:val="00F85BAB"/>
    <w:rsid w:val="00F85DD6"/>
    <w:rsid w:val="00F861E8"/>
    <w:rsid w:val="00F861F7"/>
    <w:rsid w:val="00F86801"/>
    <w:rsid w:val="00F87B6C"/>
    <w:rsid w:val="00F87E96"/>
    <w:rsid w:val="00F87FDC"/>
    <w:rsid w:val="00F902C8"/>
    <w:rsid w:val="00F9076E"/>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F1D"/>
    <w:rsid w:val="00FA1004"/>
    <w:rsid w:val="00FA1134"/>
    <w:rsid w:val="00FA1278"/>
    <w:rsid w:val="00FA1CEB"/>
    <w:rsid w:val="00FA343F"/>
    <w:rsid w:val="00FA38E9"/>
    <w:rsid w:val="00FA3C26"/>
    <w:rsid w:val="00FA3C2F"/>
    <w:rsid w:val="00FA3D51"/>
    <w:rsid w:val="00FA3F2E"/>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5AB"/>
    <w:rsid w:val="00FB7AC4"/>
    <w:rsid w:val="00FC0129"/>
    <w:rsid w:val="00FC01E2"/>
    <w:rsid w:val="00FC0C3A"/>
    <w:rsid w:val="00FC15F1"/>
    <w:rsid w:val="00FC1604"/>
    <w:rsid w:val="00FC18B6"/>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4405"/>
    <w:rsid w:val="00FD4913"/>
    <w:rsid w:val="00FD4E5B"/>
    <w:rsid w:val="00FD525E"/>
    <w:rsid w:val="00FD55B9"/>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006"/>
    <w:rsid w:val="00FF01A2"/>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57057"/>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2989"/>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uiPriority w:val="99"/>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semiHidden/>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02092-AA00-4AA2-8737-5CA970B8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2801</TotalTime>
  <Pages>5</Pages>
  <Words>1105</Words>
  <Characters>6633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429</cp:revision>
  <cp:lastPrinted>2024-01-19T12:14:00Z</cp:lastPrinted>
  <dcterms:created xsi:type="dcterms:W3CDTF">2023-01-10T13:35:00Z</dcterms:created>
  <dcterms:modified xsi:type="dcterms:W3CDTF">2024-01-22T13:15:00Z</dcterms:modified>
</cp:coreProperties>
</file>