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56" w:rsidRDefault="0001473A" w:rsidP="005E2056">
      <w:pPr>
        <w:pStyle w:val="Standard"/>
        <w:spacing w:after="0"/>
        <w:rPr>
          <w:rFonts w:ascii="Times New Roman" w:hAnsi="Times New Roman"/>
          <w:szCs w:val="22"/>
          <w:lang w:val="pl-PL"/>
        </w:rPr>
      </w:pPr>
      <w:r w:rsidRPr="00CC702E">
        <w:rPr>
          <w:rFonts w:ascii="Times New Roman" w:hAnsi="Times New Roman"/>
          <w:szCs w:val="22"/>
          <w:lang w:val="pl-PL"/>
        </w:rPr>
        <w:t>Załą</w:t>
      </w:r>
      <w:r w:rsidR="001D111E" w:rsidRPr="00CC702E">
        <w:rPr>
          <w:rFonts w:ascii="Times New Roman" w:hAnsi="Times New Roman"/>
          <w:szCs w:val="22"/>
          <w:lang w:val="pl-PL"/>
        </w:rPr>
        <w:t>cznik nr 1 do SWZ</w:t>
      </w:r>
    </w:p>
    <w:p w:rsidR="0052006F" w:rsidRPr="005E2056" w:rsidRDefault="00B33AD8" w:rsidP="005E2056">
      <w:pPr>
        <w:pStyle w:val="Standard"/>
        <w:spacing w:after="0"/>
        <w:rPr>
          <w:rFonts w:ascii="Times New Roman" w:hAnsi="Times New Roman"/>
          <w:szCs w:val="22"/>
          <w:lang w:val="pl-PL"/>
        </w:rPr>
      </w:pPr>
      <w:r w:rsidRPr="00B33AD8">
        <w:rPr>
          <w:rFonts w:ascii="Times New Roman" w:hAnsi="Times New Roman"/>
          <w:b/>
          <w:szCs w:val="22"/>
          <w:lang w:val="fr-FR"/>
        </w:rPr>
        <w:t>Badania genetyczne metodą NGS.</w:t>
      </w:r>
    </w:p>
    <w:p w:rsidR="00F57059" w:rsidRDefault="00F57059" w:rsidP="0052006F">
      <w:pPr>
        <w:pStyle w:val="Standard"/>
        <w:rPr>
          <w:rFonts w:ascii="Times New Roman" w:hAnsi="Times New Roman"/>
          <w:b/>
          <w:color w:val="FF0000"/>
          <w:szCs w:val="22"/>
          <w:lang w:val="pl-PL"/>
        </w:rPr>
      </w:pPr>
    </w:p>
    <w:tbl>
      <w:tblPr>
        <w:tblW w:w="109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1525"/>
        <w:gridCol w:w="1759"/>
        <w:gridCol w:w="1109"/>
        <w:gridCol w:w="1885"/>
        <w:gridCol w:w="1885"/>
      </w:tblGrid>
      <w:tr w:rsidR="00F57059" w:rsidRPr="00CC702E" w:rsidTr="00BC0AB5">
        <w:trPr>
          <w:trHeight w:val="17"/>
        </w:trPr>
        <w:tc>
          <w:tcPr>
            <w:tcW w:w="2738" w:type="dxa"/>
            <w:shd w:val="clear" w:color="auto" w:fill="F2F2F2"/>
            <w:vAlign w:val="center"/>
          </w:tcPr>
          <w:p w:rsidR="00F57059" w:rsidRPr="00CC702E" w:rsidRDefault="00F57059" w:rsidP="00846065">
            <w:pPr>
              <w:widowControl/>
              <w:suppressAutoHyphens w:val="0"/>
              <w:overflowPunct/>
              <w:autoSpaceDE/>
              <w:autoSpaceDN/>
              <w:adjustRightInd/>
              <w:spacing w:line="259" w:lineRule="auto"/>
              <w:textAlignment w:val="auto"/>
              <w:rPr>
                <w:rFonts w:eastAsia="Calibri"/>
                <w:bCs/>
                <w:iCs/>
                <w:kern w:val="2"/>
                <w:sz w:val="22"/>
                <w:szCs w:val="22"/>
                <w:lang w:val="pl-PL" w:eastAsia="en-US"/>
                <w14:ligatures w14:val="standardContextual"/>
              </w:rPr>
            </w:pPr>
            <w:r w:rsidRPr="00CC702E">
              <w:rPr>
                <w:rFonts w:eastAsia="Calibri"/>
                <w:bCs/>
                <w:iCs/>
                <w:kern w:val="2"/>
                <w:sz w:val="22"/>
                <w:szCs w:val="22"/>
                <w:lang w:val="pl-PL" w:eastAsia="en-US"/>
                <w14:ligatures w14:val="standardContextual"/>
              </w:rPr>
              <w:t>Badanie</w:t>
            </w:r>
          </w:p>
        </w:tc>
        <w:tc>
          <w:tcPr>
            <w:tcW w:w="1525" w:type="dxa"/>
            <w:shd w:val="clear" w:color="auto" w:fill="F2F2F2"/>
            <w:vAlign w:val="center"/>
          </w:tcPr>
          <w:p w:rsidR="00F57059" w:rsidRPr="00CC702E" w:rsidRDefault="00F57059" w:rsidP="00846065">
            <w:pPr>
              <w:widowControl/>
              <w:suppressAutoHyphens w:val="0"/>
              <w:overflowPunct/>
              <w:autoSpaceDE/>
              <w:autoSpaceDN/>
              <w:adjustRightInd/>
              <w:spacing w:line="259" w:lineRule="auto"/>
              <w:jc w:val="center"/>
              <w:textAlignment w:val="auto"/>
              <w:rPr>
                <w:rFonts w:eastAsia="Calibri"/>
                <w:bCs/>
                <w:iCs/>
                <w:kern w:val="2"/>
                <w:sz w:val="22"/>
                <w:szCs w:val="22"/>
                <w:lang w:val="pl-PL" w:eastAsia="en-US"/>
                <w14:ligatures w14:val="standardContextual"/>
              </w:rPr>
            </w:pPr>
            <w:r w:rsidRPr="00CC702E">
              <w:rPr>
                <w:rFonts w:eastAsia="Calibri"/>
                <w:bCs/>
                <w:iCs/>
                <w:kern w:val="2"/>
                <w:sz w:val="22"/>
                <w:szCs w:val="22"/>
                <w:lang w:val="pl-PL" w:eastAsia="en-US"/>
                <w14:ligatures w14:val="standardContextual"/>
              </w:rPr>
              <w:t>Ilość</w:t>
            </w:r>
          </w:p>
        </w:tc>
        <w:tc>
          <w:tcPr>
            <w:tcW w:w="1759" w:type="dxa"/>
            <w:shd w:val="clear" w:color="auto" w:fill="F2F2F2"/>
            <w:vAlign w:val="center"/>
          </w:tcPr>
          <w:p w:rsidR="00F57059" w:rsidRPr="00CC702E" w:rsidRDefault="00F57059" w:rsidP="00846065">
            <w:pPr>
              <w:widowControl/>
              <w:suppressAutoHyphens w:val="0"/>
              <w:overflowPunct/>
              <w:autoSpaceDE/>
              <w:autoSpaceDN/>
              <w:adjustRightInd/>
              <w:spacing w:line="259" w:lineRule="auto"/>
              <w:textAlignment w:val="auto"/>
              <w:rPr>
                <w:rFonts w:eastAsia="Calibri"/>
                <w:bCs/>
                <w:iCs/>
                <w:kern w:val="2"/>
                <w:sz w:val="22"/>
                <w:szCs w:val="22"/>
                <w:lang w:val="pl-PL" w:eastAsia="en-US"/>
                <w14:ligatures w14:val="standardContextual"/>
              </w:rPr>
            </w:pPr>
            <w:r w:rsidRPr="00CC702E">
              <w:rPr>
                <w:rFonts w:eastAsia="Calibri"/>
                <w:bCs/>
                <w:iCs/>
                <w:kern w:val="2"/>
                <w:sz w:val="22"/>
                <w:szCs w:val="22"/>
                <w:lang w:val="pl-PL" w:eastAsia="en-US"/>
                <w14:ligatures w14:val="standardContextual"/>
              </w:rPr>
              <w:t>Cena jednostkowa</w:t>
            </w:r>
          </w:p>
          <w:p w:rsidR="00F57059" w:rsidRPr="00CC702E" w:rsidRDefault="00F57059" w:rsidP="00846065">
            <w:pPr>
              <w:widowControl/>
              <w:suppressAutoHyphens w:val="0"/>
              <w:overflowPunct/>
              <w:autoSpaceDE/>
              <w:autoSpaceDN/>
              <w:adjustRightInd/>
              <w:spacing w:line="259" w:lineRule="auto"/>
              <w:textAlignment w:val="auto"/>
              <w:rPr>
                <w:rFonts w:eastAsia="Calibri"/>
                <w:bCs/>
                <w:iCs/>
                <w:kern w:val="2"/>
                <w:sz w:val="22"/>
                <w:szCs w:val="22"/>
                <w:lang w:val="pl-PL" w:eastAsia="en-US"/>
                <w14:ligatures w14:val="standardContextual"/>
              </w:rPr>
            </w:pPr>
            <w:r w:rsidRPr="00CC702E">
              <w:rPr>
                <w:rFonts w:eastAsia="Calibri"/>
                <w:bCs/>
                <w:iCs/>
                <w:kern w:val="2"/>
                <w:sz w:val="22"/>
                <w:szCs w:val="22"/>
                <w:lang w:val="pl-PL" w:eastAsia="en-US"/>
                <w14:ligatures w14:val="standardContextual"/>
              </w:rPr>
              <w:t>netto</w:t>
            </w:r>
          </w:p>
        </w:tc>
        <w:tc>
          <w:tcPr>
            <w:tcW w:w="1108" w:type="dxa"/>
            <w:shd w:val="clear" w:color="auto" w:fill="F2F2F2"/>
          </w:tcPr>
          <w:p w:rsidR="00F57059" w:rsidRPr="00CC702E" w:rsidRDefault="00F57059" w:rsidP="00846065">
            <w:pPr>
              <w:widowControl/>
              <w:suppressAutoHyphens w:val="0"/>
              <w:overflowPunct/>
              <w:autoSpaceDE/>
              <w:autoSpaceDN/>
              <w:adjustRightInd/>
              <w:spacing w:line="259" w:lineRule="auto"/>
              <w:textAlignment w:val="auto"/>
              <w:rPr>
                <w:rFonts w:eastAsia="Calibri"/>
                <w:bCs/>
                <w:iCs/>
                <w:kern w:val="2"/>
                <w:sz w:val="22"/>
                <w:szCs w:val="22"/>
                <w:lang w:val="pl-PL" w:eastAsia="en-US"/>
                <w14:ligatures w14:val="standardContextual"/>
              </w:rPr>
            </w:pPr>
            <w:r w:rsidRPr="00CC702E">
              <w:rPr>
                <w:rFonts w:eastAsia="Calibri"/>
                <w:bCs/>
                <w:iCs/>
                <w:kern w:val="2"/>
                <w:sz w:val="22"/>
                <w:szCs w:val="22"/>
                <w:lang w:val="pl-PL" w:eastAsia="en-US"/>
                <w14:ligatures w14:val="standardContextual"/>
              </w:rPr>
              <w:t xml:space="preserve">Stawka </w:t>
            </w:r>
          </w:p>
          <w:p w:rsidR="00F57059" w:rsidRPr="00CC702E" w:rsidRDefault="00F57059" w:rsidP="00846065">
            <w:pPr>
              <w:widowControl/>
              <w:suppressAutoHyphens w:val="0"/>
              <w:overflowPunct/>
              <w:autoSpaceDE/>
              <w:autoSpaceDN/>
              <w:adjustRightInd/>
              <w:spacing w:line="259" w:lineRule="auto"/>
              <w:textAlignment w:val="auto"/>
              <w:rPr>
                <w:rFonts w:eastAsia="Calibri"/>
                <w:bCs/>
                <w:iCs/>
                <w:kern w:val="2"/>
                <w:sz w:val="22"/>
                <w:szCs w:val="22"/>
                <w:lang w:val="pl-PL" w:eastAsia="en-US"/>
                <w14:ligatures w14:val="standardContextual"/>
              </w:rPr>
            </w:pPr>
            <w:r w:rsidRPr="00CC702E">
              <w:rPr>
                <w:rFonts w:eastAsia="Calibri"/>
                <w:bCs/>
                <w:iCs/>
                <w:kern w:val="2"/>
                <w:sz w:val="22"/>
                <w:szCs w:val="22"/>
                <w:lang w:val="pl-PL" w:eastAsia="en-US"/>
                <w14:ligatures w14:val="standardContextual"/>
              </w:rPr>
              <w:t>Vat</w:t>
            </w:r>
          </w:p>
        </w:tc>
        <w:tc>
          <w:tcPr>
            <w:tcW w:w="1885" w:type="dxa"/>
            <w:shd w:val="clear" w:color="auto" w:fill="F2F2F2"/>
          </w:tcPr>
          <w:p w:rsidR="00F57059" w:rsidRDefault="00F57059" w:rsidP="00846065">
            <w:pPr>
              <w:widowControl/>
              <w:suppressAutoHyphens w:val="0"/>
              <w:overflowPunct/>
              <w:autoSpaceDE/>
              <w:autoSpaceDN/>
              <w:adjustRightInd/>
              <w:spacing w:line="259" w:lineRule="auto"/>
              <w:textAlignment w:val="auto"/>
              <w:rPr>
                <w:rFonts w:eastAsia="Calibri"/>
                <w:bCs/>
                <w:iCs/>
                <w:kern w:val="2"/>
                <w:sz w:val="22"/>
                <w:szCs w:val="22"/>
                <w:lang w:val="pl-PL" w:eastAsia="en-US"/>
                <w14:ligatures w14:val="standardContextual"/>
              </w:rPr>
            </w:pPr>
            <w:r>
              <w:rPr>
                <w:rFonts w:eastAsia="Calibri"/>
                <w:bCs/>
                <w:iCs/>
                <w:kern w:val="2"/>
                <w:sz w:val="22"/>
                <w:szCs w:val="22"/>
                <w:lang w:val="pl-PL" w:eastAsia="en-US"/>
                <w14:ligatures w14:val="standardContextual"/>
              </w:rPr>
              <w:t xml:space="preserve">Wartość </w:t>
            </w:r>
          </w:p>
          <w:p w:rsidR="00F57059" w:rsidRPr="00CC702E" w:rsidRDefault="00F57059" w:rsidP="00846065">
            <w:pPr>
              <w:widowControl/>
              <w:suppressAutoHyphens w:val="0"/>
              <w:overflowPunct/>
              <w:autoSpaceDE/>
              <w:autoSpaceDN/>
              <w:adjustRightInd/>
              <w:spacing w:line="259" w:lineRule="auto"/>
              <w:textAlignment w:val="auto"/>
              <w:rPr>
                <w:rFonts w:eastAsia="Calibri"/>
                <w:bCs/>
                <w:iCs/>
                <w:kern w:val="2"/>
                <w:sz w:val="22"/>
                <w:szCs w:val="22"/>
                <w:lang w:val="pl-PL" w:eastAsia="en-US"/>
                <w14:ligatures w14:val="standardContextual"/>
              </w:rPr>
            </w:pPr>
            <w:r>
              <w:rPr>
                <w:rFonts w:eastAsia="Calibri"/>
                <w:bCs/>
                <w:iCs/>
                <w:kern w:val="2"/>
                <w:sz w:val="22"/>
                <w:szCs w:val="22"/>
                <w:lang w:val="pl-PL" w:eastAsia="en-US"/>
                <w14:ligatures w14:val="standardContextual"/>
              </w:rPr>
              <w:t>netto</w:t>
            </w:r>
          </w:p>
        </w:tc>
        <w:tc>
          <w:tcPr>
            <w:tcW w:w="1885" w:type="dxa"/>
            <w:shd w:val="clear" w:color="auto" w:fill="F2F2F2"/>
          </w:tcPr>
          <w:p w:rsidR="00F57059" w:rsidRPr="00CC702E" w:rsidRDefault="00F57059" w:rsidP="00846065">
            <w:pPr>
              <w:widowControl/>
              <w:suppressAutoHyphens w:val="0"/>
              <w:overflowPunct/>
              <w:autoSpaceDE/>
              <w:autoSpaceDN/>
              <w:adjustRightInd/>
              <w:spacing w:line="259" w:lineRule="auto"/>
              <w:textAlignment w:val="auto"/>
              <w:rPr>
                <w:rFonts w:eastAsia="Calibri"/>
                <w:bCs/>
                <w:iCs/>
                <w:kern w:val="2"/>
                <w:sz w:val="22"/>
                <w:szCs w:val="22"/>
                <w:lang w:val="pl-PL" w:eastAsia="en-US"/>
                <w14:ligatures w14:val="standardContextual"/>
              </w:rPr>
            </w:pPr>
            <w:r w:rsidRPr="00CC702E">
              <w:rPr>
                <w:rFonts w:eastAsia="Calibri"/>
                <w:bCs/>
                <w:iCs/>
                <w:kern w:val="2"/>
                <w:sz w:val="22"/>
                <w:szCs w:val="22"/>
                <w:lang w:val="pl-PL" w:eastAsia="en-US"/>
                <w14:ligatures w14:val="standardContextual"/>
              </w:rPr>
              <w:t>Wartość</w:t>
            </w:r>
          </w:p>
          <w:p w:rsidR="00F57059" w:rsidRPr="00CC702E" w:rsidRDefault="00F57059" w:rsidP="00846065">
            <w:pPr>
              <w:widowControl/>
              <w:suppressAutoHyphens w:val="0"/>
              <w:overflowPunct/>
              <w:autoSpaceDE/>
              <w:autoSpaceDN/>
              <w:adjustRightInd/>
              <w:spacing w:after="160" w:line="259" w:lineRule="auto"/>
              <w:textAlignment w:val="auto"/>
              <w:rPr>
                <w:rFonts w:eastAsia="Calibri"/>
                <w:bCs/>
                <w:iCs/>
                <w:kern w:val="2"/>
                <w:sz w:val="22"/>
                <w:szCs w:val="22"/>
                <w:lang w:val="pl-PL" w:eastAsia="en-US"/>
                <w14:ligatures w14:val="standardContextual"/>
              </w:rPr>
            </w:pPr>
            <w:r w:rsidRPr="00CC702E">
              <w:rPr>
                <w:rFonts w:eastAsia="Calibri"/>
                <w:iCs/>
                <w:kern w:val="2"/>
                <w:sz w:val="22"/>
                <w:szCs w:val="22"/>
                <w:lang w:val="pl-PL" w:eastAsia="en-US"/>
                <w14:ligatures w14:val="standardContextual"/>
              </w:rPr>
              <w:t>brutto</w:t>
            </w:r>
          </w:p>
        </w:tc>
      </w:tr>
      <w:tr w:rsidR="00F57059" w:rsidRPr="00CC702E" w:rsidTr="00BC0AB5">
        <w:trPr>
          <w:trHeight w:val="17"/>
        </w:trPr>
        <w:tc>
          <w:tcPr>
            <w:tcW w:w="2738" w:type="dxa"/>
            <w:shd w:val="clear" w:color="auto" w:fill="auto"/>
            <w:vAlign w:val="center"/>
          </w:tcPr>
          <w:p w:rsidR="00F57059" w:rsidRPr="00CC702E" w:rsidRDefault="00316079" w:rsidP="00846065">
            <w:pPr>
              <w:widowControl/>
              <w:suppressAutoHyphens w:val="0"/>
              <w:overflowPunct/>
              <w:autoSpaceDE/>
              <w:autoSpaceDN/>
              <w:adjustRightInd/>
              <w:spacing w:line="259" w:lineRule="auto"/>
              <w:textAlignment w:val="auto"/>
              <w:rPr>
                <w:rFonts w:ascii="Aptos" w:eastAsia="Calibri" w:hAnsi="Aptos"/>
                <w:b/>
                <w:bCs/>
                <w:iCs/>
                <w:kern w:val="2"/>
                <w:sz w:val="22"/>
                <w:szCs w:val="22"/>
                <w:lang w:val="pl-PL" w:eastAsia="en-US"/>
                <w14:ligatures w14:val="standardContextual"/>
              </w:rPr>
            </w:pPr>
            <w:r w:rsidRPr="00316079">
              <w:rPr>
                <w:rFonts w:ascii="Aptos" w:eastAsia="Calibri" w:hAnsi="Aptos"/>
                <w:b/>
                <w:bCs/>
                <w:iCs/>
                <w:kern w:val="2"/>
                <w:sz w:val="22"/>
                <w:szCs w:val="22"/>
                <w:lang w:val="pl-PL" w:eastAsia="en-US"/>
                <w14:ligatures w14:val="standardContextual"/>
              </w:rPr>
              <w:t xml:space="preserve">NGS </w:t>
            </w:r>
            <w:r w:rsidRPr="00316079">
              <w:rPr>
                <w:rFonts w:ascii="Aptos" w:eastAsia="Calibri" w:hAnsi="Aptos"/>
                <w:iCs/>
                <w:kern w:val="2"/>
                <w:sz w:val="22"/>
                <w:szCs w:val="22"/>
                <w:lang w:val="pl-PL" w:eastAsia="en-US"/>
                <w14:ligatures w14:val="standardContextual"/>
              </w:rPr>
              <w:t>(panel dla PBL)</w:t>
            </w:r>
          </w:p>
        </w:tc>
        <w:tc>
          <w:tcPr>
            <w:tcW w:w="1525" w:type="dxa"/>
            <w:vAlign w:val="center"/>
          </w:tcPr>
          <w:p w:rsidR="00F57059" w:rsidRPr="00CC702E" w:rsidRDefault="00F57059" w:rsidP="00846065">
            <w:pPr>
              <w:widowControl/>
              <w:suppressAutoHyphens w:val="0"/>
              <w:overflowPunct/>
              <w:autoSpaceDE/>
              <w:autoSpaceDN/>
              <w:adjustRightInd/>
              <w:spacing w:line="259" w:lineRule="auto"/>
              <w:jc w:val="center"/>
              <w:textAlignment w:val="auto"/>
              <w:rPr>
                <w:rFonts w:ascii="Aptos" w:eastAsia="Calibri" w:hAnsi="Aptos"/>
                <w:iCs/>
                <w:kern w:val="2"/>
                <w:sz w:val="22"/>
                <w:szCs w:val="22"/>
                <w:lang w:val="pl-PL" w:eastAsia="en-US"/>
                <w14:ligatures w14:val="standardContextual"/>
              </w:rPr>
            </w:pPr>
            <w:r w:rsidRPr="00CC702E">
              <w:rPr>
                <w:rFonts w:ascii="Aptos" w:eastAsia="Calibri" w:hAnsi="Aptos"/>
                <w:iCs/>
                <w:kern w:val="2"/>
                <w:sz w:val="22"/>
                <w:szCs w:val="22"/>
                <w:lang w:val="pl-PL" w:eastAsia="en-US"/>
                <w14:ligatures w14:val="standardContextual"/>
              </w:rPr>
              <w:t>72</w:t>
            </w:r>
          </w:p>
        </w:tc>
        <w:tc>
          <w:tcPr>
            <w:tcW w:w="1759" w:type="dxa"/>
            <w:shd w:val="clear" w:color="auto" w:fill="auto"/>
            <w:vAlign w:val="center"/>
          </w:tcPr>
          <w:p w:rsidR="00F57059" w:rsidRPr="00CC702E" w:rsidRDefault="00F57059" w:rsidP="00846065">
            <w:pPr>
              <w:widowControl/>
              <w:suppressAutoHyphens w:val="0"/>
              <w:overflowPunct/>
              <w:autoSpaceDE/>
              <w:autoSpaceDN/>
              <w:adjustRightInd/>
              <w:spacing w:line="259" w:lineRule="auto"/>
              <w:jc w:val="center"/>
              <w:textAlignment w:val="auto"/>
              <w:rPr>
                <w:rFonts w:ascii="Aptos" w:eastAsia="Calibri" w:hAnsi="Aptos"/>
                <w:iCs/>
                <w:kern w:val="2"/>
                <w:sz w:val="22"/>
                <w:szCs w:val="22"/>
                <w:lang w:val="pl-PL" w:eastAsia="en-US"/>
                <w14:ligatures w14:val="standardContextual"/>
              </w:rPr>
            </w:pPr>
          </w:p>
        </w:tc>
        <w:tc>
          <w:tcPr>
            <w:tcW w:w="1108" w:type="dxa"/>
          </w:tcPr>
          <w:p w:rsidR="00F57059" w:rsidRPr="00CC702E" w:rsidRDefault="00F57059" w:rsidP="00846065">
            <w:pPr>
              <w:widowControl/>
              <w:suppressAutoHyphens w:val="0"/>
              <w:overflowPunct/>
              <w:autoSpaceDE/>
              <w:autoSpaceDN/>
              <w:adjustRightInd/>
              <w:spacing w:line="259" w:lineRule="auto"/>
              <w:jc w:val="center"/>
              <w:textAlignment w:val="auto"/>
              <w:rPr>
                <w:rFonts w:ascii="Aptos" w:eastAsia="Calibri" w:hAnsi="Aptos"/>
                <w:iCs/>
                <w:kern w:val="2"/>
                <w:sz w:val="22"/>
                <w:szCs w:val="22"/>
                <w:lang w:val="pl-PL" w:eastAsia="en-US"/>
                <w14:ligatures w14:val="standardContextual"/>
              </w:rPr>
            </w:pPr>
          </w:p>
        </w:tc>
        <w:tc>
          <w:tcPr>
            <w:tcW w:w="1885" w:type="dxa"/>
          </w:tcPr>
          <w:p w:rsidR="00F57059" w:rsidRPr="00CC702E" w:rsidRDefault="00F57059" w:rsidP="00846065">
            <w:pPr>
              <w:widowControl/>
              <w:suppressAutoHyphens w:val="0"/>
              <w:overflowPunct/>
              <w:autoSpaceDE/>
              <w:autoSpaceDN/>
              <w:adjustRightInd/>
              <w:spacing w:line="259" w:lineRule="auto"/>
              <w:jc w:val="center"/>
              <w:textAlignment w:val="auto"/>
              <w:rPr>
                <w:rFonts w:ascii="Aptos" w:eastAsia="Calibri" w:hAnsi="Aptos"/>
                <w:iCs/>
                <w:kern w:val="2"/>
                <w:sz w:val="22"/>
                <w:szCs w:val="22"/>
                <w:lang w:val="pl-PL" w:eastAsia="en-US"/>
                <w14:ligatures w14:val="standardContextual"/>
              </w:rPr>
            </w:pPr>
          </w:p>
        </w:tc>
        <w:tc>
          <w:tcPr>
            <w:tcW w:w="1885" w:type="dxa"/>
          </w:tcPr>
          <w:p w:rsidR="00F57059" w:rsidRPr="00CC702E" w:rsidRDefault="00F57059" w:rsidP="00846065">
            <w:pPr>
              <w:widowControl/>
              <w:suppressAutoHyphens w:val="0"/>
              <w:overflowPunct/>
              <w:autoSpaceDE/>
              <w:autoSpaceDN/>
              <w:adjustRightInd/>
              <w:spacing w:line="259" w:lineRule="auto"/>
              <w:jc w:val="center"/>
              <w:textAlignment w:val="auto"/>
              <w:rPr>
                <w:rFonts w:ascii="Aptos" w:eastAsia="Calibri" w:hAnsi="Aptos"/>
                <w:iCs/>
                <w:kern w:val="2"/>
                <w:sz w:val="22"/>
                <w:szCs w:val="22"/>
                <w:lang w:val="pl-PL" w:eastAsia="en-US"/>
                <w14:ligatures w14:val="standardContextual"/>
              </w:rPr>
            </w:pPr>
          </w:p>
        </w:tc>
      </w:tr>
      <w:tr w:rsidR="00F57059" w:rsidRPr="00CC702E" w:rsidTr="00BC0AB5">
        <w:trPr>
          <w:trHeight w:val="17"/>
        </w:trPr>
        <w:tc>
          <w:tcPr>
            <w:tcW w:w="7131" w:type="dxa"/>
            <w:gridSpan w:val="4"/>
            <w:shd w:val="clear" w:color="auto" w:fill="auto"/>
            <w:vAlign w:val="center"/>
          </w:tcPr>
          <w:p w:rsidR="00F57059" w:rsidRPr="00CC702E" w:rsidRDefault="00316079" w:rsidP="00316079">
            <w:pPr>
              <w:widowControl/>
              <w:suppressAutoHyphens w:val="0"/>
              <w:overflowPunct/>
              <w:autoSpaceDE/>
              <w:autoSpaceDN/>
              <w:adjustRightInd/>
              <w:spacing w:line="259" w:lineRule="auto"/>
              <w:jc w:val="right"/>
              <w:textAlignment w:val="auto"/>
              <w:rPr>
                <w:rFonts w:ascii="Aptos" w:eastAsia="Calibri" w:hAnsi="Aptos"/>
                <w:iCs/>
                <w:kern w:val="2"/>
                <w:sz w:val="22"/>
                <w:szCs w:val="22"/>
                <w:lang w:val="pl-PL" w:eastAsia="en-US"/>
                <w14:ligatures w14:val="standardContextual"/>
              </w:rPr>
            </w:pPr>
            <w:r w:rsidRPr="00CC702E">
              <w:rPr>
                <w:rFonts w:ascii="Aptos" w:eastAsia="Calibri" w:hAnsi="Aptos"/>
                <w:b/>
                <w:bCs/>
                <w:iCs/>
                <w:kern w:val="2"/>
                <w:sz w:val="22"/>
                <w:szCs w:val="22"/>
                <w:lang w:val="pl-PL" w:eastAsia="en-US"/>
                <w14:ligatures w14:val="standardContextual"/>
              </w:rPr>
              <w:t>RAZEM</w:t>
            </w:r>
            <w:r>
              <w:rPr>
                <w:rFonts w:ascii="Aptos" w:eastAsia="Calibri" w:hAnsi="Aptos"/>
                <w:b/>
                <w:bCs/>
                <w:iCs/>
                <w:kern w:val="2"/>
                <w:sz w:val="22"/>
                <w:szCs w:val="22"/>
                <w:lang w:val="pl-PL" w:eastAsia="en-US"/>
                <w14:ligatures w14:val="standardContextual"/>
              </w:rPr>
              <w:t>:</w:t>
            </w:r>
          </w:p>
        </w:tc>
        <w:tc>
          <w:tcPr>
            <w:tcW w:w="1885" w:type="dxa"/>
          </w:tcPr>
          <w:p w:rsidR="00F57059" w:rsidRPr="00CC702E" w:rsidRDefault="00F57059" w:rsidP="00846065">
            <w:pPr>
              <w:widowControl/>
              <w:suppressAutoHyphens w:val="0"/>
              <w:overflowPunct/>
              <w:autoSpaceDE/>
              <w:autoSpaceDN/>
              <w:adjustRightInd/>
              <w:spacing w:line="259" w:lineRule="auto"/>
              <w:jc w:val="center"/>
              <w:textAlignment w:val="auto"/>
              <w:rPr>
                <w:rFonts w:ascii="Aptos" w:eastAsia="Calibri" w:hAnsi="Aptos"/>
                <w:iCs/>
                <w:kern w:val="2"/>
                <w:sz w:val="22"/>
                <w:szCs w:val="22"/>
                <w:lang w:val="pl-PL" w:eastAsia="en-US"/>
                <w14:ligatures w14:val="standardContextual"/>
              </w:rPr>
            </w:pPr>
          </w:p>
        </w:tc>
        <w:tc>
          <w:tcPr>
            <w:tcW w:w="1885" w:type="dxa"/>
          </w:tcPr>
          <w:p w:rsidR="00F57059" w:rsidRPr="00CC702E" w:rsidRDefault="00F57059" w:rsidP="00846065">
            <w:pPr>
              <w:widowControl/>
              <w:suppressAutoHyphens w:val="0"/>
              <w:overflowPunct/>
              <w:autoSpaceDE/>
              <w:autoSpaceDN/>
              <w:adjustRightInd/>
              <w:spacing w:line="259" w:lineRule="auto"/>
              <w:jc w:val="center"/>
              <w:textAlignment w:val="auto"/>
              <w:rPr>
                <w:rFonts w:ascii="Aptos" w:eastAsia="Calibri" w:hAnsi="Aptos"/>
                <w:iCs/>
                <w:kern w:val="2"/>
                <w:sz w:val="22"/>
                <w:szCs w:val="22"/>
                <w:lang w:val="pl-PL" w:eastAsia="en-US"/>
                <w14:ligatures w14:val="standardContextual"/>
              </w:rPr>
            </w:pPr>
          </w:p>
        </w:tc>
      </w:tr>
    </w:tbl>
    <w:p w:rsidR="00F57059" w:rsidRDefault="00F57059" w:rsidP="0052006F">
      <w:pPr>
        <w:pStyle w:val="Standard"/>
        <w:rPr>
          <w:rFonts w:ascii="Times New Roman" w:hAnsi="Times New Roman"/>
          <w:b/>
          <w:color w:val="FF0000"/>
          <w:szCs w:val="22"/>
          <w:lang w:val="pl-PL"/>
        </w:rPr>
      </w:pPr>
    </w:p>
    <w:p w:rsidR="0052006F" w:rsidRPr="00316079" w:rsidRDefault="00316079" w:rsidP="00885D6A">
      <w:pPr>
        <w:pStyle w:val="Standard"/>
        <w:jc w:val="both"/>
        <w:rPr>
          <w:rFonts w:ascii="Times New Roman" w:hAnsi="Times New Roman"/>
          <w:szCs w:val="22"/>
          <w:lang w:val="pl-PL"/>
        </w:rPr>
      </w:pPr>
      <w:r w:rsidRPr="00316079">
        <w:rPr>
          <w:rFonts w:ascii="Times New Roman" w:hAnsi="Times New Roman"/>
          <w:szCs w:val="22"/>
          <w:lang w:val="pl-PL"/>
        </w:rPr>
        <w:t>1.</w:t>
      </w:r>
      <w:r w:rsidR="0052006F" w:rsidRPr="00316079">
        <w:rPr>
          <w:rFonts w:ascii="Times New Roman" w:hAnsi="Times New Roman"/>
          <w:szCs w:val="22"/>
          <w:lang w:val="pl-PL"/>
        </w:rPr>
        <w:t>Wykonawca będzie realizować zadania jako Laboratorium Centralne dla Sponsora – okres</w:t>
      </w:r>
      <w:r w:rsidR="00885D6A">
        <w:rPr>
          <w:rFonts w:ascii="Times New Roman" w:hAnsi="Times New Roman"/>
          <w:szCs w:val="22"/>
          <w:lang w:val="pl-PL"/>
        </w:rPr>
        <w:t xml:space="preserve"> realizacji Umowy 48 miesięcy.</w:t>
      </w:r>
    </w:p>
    <w:p w:rsidR="0052006F" w:rsidRPr="00316079" w:rsidRDefault="00316079" w:rsidP="00885D6A">
      <w:pPr>
        <w:pStyle w:val="Standard"/>
        <w:jc w:val="both"/>
        <w:rPr>
          <w:rFonts w:ascii="Times New Roman" w:hAnsi="Times New Roman"/>
          <w:szCs w:val="22"/>
          <w:lang w:val="pl-PL"/>
        </w:rPr>
      </w:pPr>
      <w:r w:rsidRPr="00316079">
        <w:rPr>
          <w:rFonts w:ascii="Times New Roman" w:hAnsi="Times New Roman"/>
          <w:szCs w:val="22"/>
          <w:lang w:val="pl-PL"/>
        </w:rPr>
        <w:t>2.</w:t>
      </w:r>
      <w:r w:rsidR="0052006F" w:rsidRPr="00316079">
        <w:rPr>
          <w:rFonts w:ascii="Times New Roman" w:hAnsi="Times New Roman"/>
          <w:szCs w:val="22"/>
          <w:lang w:val="pl-PL"/>
        </w:rPr>
        <w:t>Wszystkie próbki pobrane w trakcie trwania okresu rekrutacji badania zostaną przesłane przez Ośrodek Sponsora do Laboratorium Centralnego.</w:t>
      </w:r>
    </w:p>
    <w:p w:rsidR="0052006F" w:rsidRPr="00316079" w:rsidRDefault="00316079" w:rsidP="00885D6A">
      <w:pPr>
        <w:pStyle w:val="Standard"/>
        <w:jc w:val="both"/>
        <w:rPr>
          <w:rFonts w:ascii="Times New Roman" w:hAnsi="Times New Roman"/>
          <w:szCs w:val="22"/>
          <w:lang w:val="pl-PL"/>
        </w:rPr>
      </w:pPr>
      <w:r w:rsidRPr="00316079">
        <w:rPr>
          <w:rFonts w:ascii="Times New Roman" w:hAnsi="Times New Roman"/>
          <w:szCs w:val="22"/>
          <w:lang w:val="pl-PL"/>
        </w:rPr>
        <w:t>3.</w:t>
      </w:r>
      <w:r w:rsidR="0052006F" w:rsidRPr="00316079">
        <w:rPr>
          <w:rFonts w:ascii="Times New Roman" w:hAnsi="Times New Roman"/>
          <w:szCs w:val="22"/>
          <w:lang w:val="pl-PL"/>
        </w:rPr>
        <w:t>Zamawiający planuje wykonanie badania metodą NGS panelu dla PBL każdemu uczestnikowi badania klinicznego niekomercyjnego AVO-CLL – 72 uczestników – z wyłączeniem uczestników, którzy mieli wykonane badanie przed wizytą przesiewową.</w:t>
      </w:r>
    </w:p>
    <w:p w:rsidR="0052006F" w:rsidRPr="00316079" w:rsidRDefault="00316079" w:rsidP="00885D6A">
      <w:pPr>
        <w:pStyle w:val="Standard"/>
        <w:jc w:val="both"/>
        <w:rPr>
          <w:rFonts w:ascii="Times New Roman" w:hAnsi="Times New Roman"/>
          <w:szCs w:val="22"/>
          <w:lang w:val="pl-PL"/>
        </w:rPr>
      </w:pPr>
      <w:r w:rsidRPr="00316079">
        <w:rPr>
          <w:rFonts w:ascii="Times New Roman" w:hAnsi="Times New Roman"/>
          <w:szCs w:val="22"/>
          <w:lang w:val="pl-PL"/>
        </w:rPr>
        <w:t>4.</w:t>
      </w:r>
      <w:r w:rsidR="0052006F" w:rsidRPr="00316079">
        <w:rPr>
          <w:rFonts w:ascii="Times New Roman" w:hAnsi="Times New Roman"/>
          <w:szCs w:val="22"/>
          <w:lang w:val="pl-PL"/>
        </w:rPr>
        <w:t>Wykonawca dysponuje wdrożonym Systemem Zarządzania Jakością oraz przekazuje procedury lub instrukcje Sponsorowi w zakresie przygotowania i transportu materiału biologicznego.</w:t>
      </w:r>
    </w:p>
    <w:p w:rsidR="0052006F" w:rsidRPr="00316079" w:rsidRDefault="00885D6A" w:rsidP="00885D6A">
      <w:pPr>
        <w:pStyle w:val="Standard"/>
        <w:jc w:val="both"/>
        <w:rPr>
          <w:rFonts w:ascii="Times New Roman" w:hAnsi="Times New Roman"/>
          <w:szCs w:val="22"/>
          <w:lang w:val="pl-PL"/>
        </w:rPr>
      </w:pPr>
      <w:r>
        <w:rPr>
          <w:rFonts w:ascii="Times New Roman" w:hAnsi="Times New Roman"/>
          <w:szCs w:val="22"/>
          <w:lang w:val="pl-PL"/>
        </w:rPr>
        <w:t>5</w:t>
      </w:r>
      <w:r w:rsidR="00316079" w:rsidRPr="00316079">
        <w:rPr>
          <w:rFonts w:ascii="Times New Roman" w:hAnsi="Times New Roman"/>
          <w:szCs w:val="22"/>
          <w:lang w:val="pl-PL"/>
        </w:rPr>
        <w:t>.</w:t>
      </w:r>
      <w:r w:rsidR="0052006F" w:rsidRPr="00316079">
        <w:rPr>
          <w:rFonts w:ascii="Times New Roman" w:hAnsi="Times New Roman"/>
          <w:szCs w:val="22"/>
          <w:lang w:val="pl-PL"/>
        </w:rPr>
        <w:t>Wykonawca przekazuje niezwłocznie informacje o awariach lub innych okolicznościach uniemożliwiających odbiór materiału lub wykonanie badań.</w:t>
      </w:r>
    </w:p>
    <w:p w:rsidR="0052006F" w:rsidRPr="00316079" w:rsidRDefault="00885D6A" w:rsidP="00885D6A">
      <w:pPr>
        <w:pStyle w:val="Standard"/>
        <w:jc w:val="both"/>
        <w:rPr>
          <w:rFonts w:ascii="Times New Roman" w:hAnsi="Times New Roman"/>
          <w:szCs w:val="22"/>
          <w:lang w:val="pl-PL"/>
        </w:rPr>
      </w:pPr>
      <w:r>
        <w:rPr>
          <w:rFonts w:ascii="Times New Roman" w:hAnsi="Times New Roman"/>
          <w:szCs w:val="22"/>
          <w:lang w:val="pl-PL"/>
        </w:rPr>
        <w:t>6</w:t>
      </w:r>
      <w:r w:rsidR="00316079" w:rsidRPr="00316079">
        <w:rPr>
          <w:rFonts w:ascii="Times New Roman" w:hAnsi="Times New Roman"/>
          <w:szCs w:val="22"/>
          <w:lang w:val="pl-PL"/>
        </w:rPr>
        <w:t>.</w:t>
      </w:r>
      <w:r w:rsidR="0052006F" w:rsidRPr="00316079">
        <w:rPr>
          <w:rFonts w:ascii="Times New Roman" w:hAnsi="Times New Roman"/>
          <w:szCs w:val="22"/>
          <w:lang w:val="pl-PL"/>
        </w:rPr>
        <w:t>Wykonawca uznaje, że krajowe, zagraniczne lub międzynarodowe organy zajmujące się nadzorem lub kontrolą badań klinicznych oraz niezależni audytorzy wyznaczeni przez ww. organy lub audytorzy wyznaczeni przez Sponsora, będą mogły dokonywać audytów lub kontroli stosowanych procedur, urządzeń, jak również dokumentów dotyczących Badania, w tym także dokumentacji medycznej dotyczącej uczestników.</w:t>
      </w:r>
    </w:p>
    <w:p w:rsidR="0052006F" w:rsidRPr="00316079" w:rsidRDefault="00885D6A" w:rsidP="00885D6A">
      <w:pPr>
        <w:pStyle w:val="Standard"/>
        <w:jc w:val="both"/>
        <w:rPr>
          <w:rFonts w:ascii="Times New Roman" w:hAnsi="Times New Roman"/>
          <w:szCs w:val="22"/>
          <w:lang w:val="pl-PL"/>
        </w:rPr>
      </w:pPr>
      <w:r>
        <w:rPr>
          <w:rFonts w:ascii="Times New Roman" w:hAnsi="Times New Roman"/>
          <w:szCs w:val="22"/>
          <w:lang w:val="pl-PL"/>
        </w:rPr>
        <w:t>7</w:t>
      </w:r>
      <w:r w:rsidR="00316079" w:rsidRPr="00316079">
        <w:rPr>
          <w:rFonts w:ascii="Times New Roman" w:hAnsi="Times New Roman"/>
          <w:szCs w:val="22"/>
          <w:lang w:val="pl-PL"/>
        </w:rPr>
        <w:t>.</w:t>
      </w:r>
      <w:r w:rsidR="0052006F" w:rsidRPr="00316079">
        <w:rPr>
          <w:rFonts w:ascii="Times New Roman" w:hAnsi="Times New Roman"/>
          <w:szCs w:val="22"/>
          <w:lang w:val="pl-PL"/>
        </w:rPr>
        <w:t>Pracownicy realizujący przedmiot zamówienia są przeszkoleni w zakresie GCP (Dobra Praktyka Kliniczna) tj. posiadają certyfikat lub Pracownicy realizujący przedmiot zamówienia są zobowiązani do odbycia szkolenia GCP realizowanego przez Zamawiającego w ustalonym przez Strony terminie.</w:t>
      </w:r>
    </w:p>
    <w:p w:rsidR="0052006F" w:rsidRPr="00316079" w:rsidRDefault="00885D6A" w:rsidP="00885D6A">
      <w:pPr>
        <w:pStyle w:val="Standard"/>
        <w:jc w:val="both"/>
        <w:rPr>
          <w:rFonts w:ascii="Times New Roman" w:hAnsi="Times New Roman"/>
          <w:szCs w:val="22"/>
          <w:lang w:val="pl-PL"/>
        </w:rPr>
      </w:pPr>
      <w:r>
        <w:rPr>
          <w:rFonts w:ascii="Times New Roman" w:hAnsi="Times New Roman"/>
          <w:szCs w:val="22"/>
          <w:lang w:val="pl-PL"/>
        </w:rPr>
        <w:t>8</w:t>
      </w:r>
      <w:r w:rsidR="00316079" w:rsidRPr="00316079">
        <w:rPr>
          <w:rFonts w:ascii="Times New Roman" w:hAnsi="Times New Roman"/>
          <w:szCs w:val="22"/>
          <w:lang w:val="pl-PL"/>
        </w:rPr>
        <w:t>.</w:t>
      </w:r>
      <w:r w:rsidR="0052006F" w:rsidRPr="00316079">
        <w:rPr>
          <w:rFonts w:ascii="Times New Roman" w:hAnsi="Times New Roman"/>
          <w:szCs w:val="22"/>
          <w:lang w:val="pl-PL"/>
        </w:rPr>
        <w:t>Termin przekazania próbek przez Sponsora oraz termin wykonania badania NGS zostanie szczegółowo określony przez Zamawiającego i Wykonawcę po włączeniu ostatniego uczestnika do badania klinicznego AVO-CLL.</w:t>
      </w:r>
    </w:p>
    <w:p w:rsidR="0052006F" w:rsidRPr="00316079" w:rsidRDefault="00885D6A" w:rsidP="00885D6A">
      <w:pPr>
        <w:pStyle w:val="Standard"/>
        <w:jc w:val="both"/>
        <w:rPr>
          <w:rFonts w:ascii="Times New Roman" w:hAnsi="Times New Roman"/>
          <w:szCs w:val="22"/>
          <w:lang w:val="pl-PL"/>
        </w:rPr>
      </w:pPr>
      <w:r>
        <w:rPr>
          <w:rFonts w:ascii="Times New Roman" w:hAnsi="Times New Roman"/>
          <w:szCs w:val="22"/>
          <w:lang w:val="pl-PL"/>
        </w:rPr>
        <w:t>9</w:t>
      </w:r>
      <w:r w:rsidR="00316079" w:rsidRPr="00316079">
        <w:rPr>
          <w:rFonts w:ascii="Times New Roman" w:hAnsi="Times New Roman"/>
          <w:szCs w:val="22"/>
          <w:lang w:val="pl-PL"/>
        </w:rPr>
        <w:t>.</w:t>
      </w:r>
      <w:r w:rsidR="0052006F" w:rsidRPr="00316079">
        <w:rPr>
          <w:rFonts w:ascii="Times New Roman" w:hAnsi="Times New Roman"/>
          <w:szCs w:val="22"/>
          <w:lang w:val="pl-PL"/>
        </w:rPr>
        <w:t xml:space="preserve">Wykonawca wraz z Zamawiającym opracują formularz zlecenia zawierający </w:t>
      </w:r>
      <w:proofErr w:type="spellStart"/>
      <w:r w:rsidR="0052006F" w:rsidRPr="00316079">
        <w:rPr>
          <w:rFonts w:ascii="Times New Roman" w:hAnsi="Times New Roman"/>
          <w:szCs w:val="22"/>
          <w:lang w:val="pl-PL"/>
        </w:rPr>
        <w:t>zpseudomizowane</w:t>
      </w:r>
      <w:proofErr w:type="spellEnd"/>
      <w:r w:rsidR="0052006F" w:rsidRPr="00316079">
        <w:rPr>
          <w:rFonts w:ascii="Times New Roman" w:hAnsi="Times New Roman"/>
          <w:szCs w:val="22"/>
          <w:lang w:val="pl-PL"/>
        </w:rPr>
        <w:t xml:space="preserve"> dane uczestnika (kod pacjenta, płeć, numer ośrodka, rok urodzenia, data i godzina pobrania materiału biologicznego dla każdego badania, podpis osoby pobierającej materiał, podpis osoby wypełniającej formularz).</w:t>
      </w:r>
    </w:p>
    <w:p w:rsidR="0052006F" w:rsidRPr="00316079" w:rsidRDefault="00885D6A" w:rsidP="00885D6A">
      <w:pPr>
        <w:pStyle w:val="Standard"/>
        <w:jc w:val="both"/>
        <w:rPr>
          <w:rFonts w:ascii="Times New Roman" w:hAnsi="Times New Roman"/>
          <w:szCs w:val="22"/>
          <w:lang w:val="pl-PL"/>
        </w:rPr>
      </w:pPr>
      <w:r>
        <w:rPr>
          <w:rFonts w:ascii="Times New Roman" w:hAnsi="Times New Roman"/>
          <w:szCs w:val="22"/>
          <w:lang w:val="pl-PL"/>
        </w:rPr>
        <w:t>10</w:t>
      </w:r>
      <w:r w:rsidR="00316079" w:rsidRPr="00316079">
        <w:rPr>
          <w:rFonts w:ascii="Times New Roman" w:hAnsi="Times New Roman"/>
          <w:szCs w:val="22"/>
          <w:lang w:val="pl-PL"/>
        </w:rPr>
        <w:t>.</w:t>
      </w:r>
      <w:r w:rsidR="0052006F" w:rsidRPr="00316079">
        <w:rPr>
          <w:rFonts w:ascii="Times New Roman" w:hAnsi="Times New Roman"/>
          <w:szCs w:val="22"/>
          <w:lang w:val="pl-PL"/>
        </w:rPr>
        <w:t xml:space="preserve">Raport z badania (wynik) zawiera co najmniej: kod pacjenta, płeć, numer ośrodka, rok urodzenia, data i godzina pobrania materiału biologicznego dla każdego badania oraz opis wyniku oraz oznaczenia Wykonawcy (nazwa, adres, logo, itd., jeśli Wykonawca stosuje). Raport zostanie przekazany do Sponsora za pomocą systemu informatycznego lub wiadomości e-mail (zaszyfrowany plik). Wynik </w:t>
      </w:r>
      <w:r w:rsidR="0052006F" w:rsidRPr="00316079">
        <w:rPr>
          <w:rFonts w:ascii="Times New Roman" w:hAnsi="Times New Roman"/>
          <w:szCs w:val="22"/>
          <w:lang w:val="pl-PL"/>
        </w:rPr>
        <w:lastRenderedPageBreak/>
        <w:t>badania jest podpisani elektronicznie (autoryzowany) lub Wykonawca dodatkowo prześle drogą tradycyjną oryginał wyniku z podpisem osoby autoryzującej wynik.</w:t>
      </w:r>
    </w:p>
    <w:p w:rsidR="0052006F" w:rsidRPr="00316079" w:rsidRDefault="00885D6A" w:rsidP="00885D6A">
      <w:pPr>
        <w:pStyle w:val="Standard"/>
        <w:jc w:val="both"/>
        <w:rPr>
          <w:rFonts w:ascii="Times New Roman" w:hAnsi="Times New Roman"/>
          <w:szCs w:val="22"/>
          <w:lang w:val="pl-PL"/>
        </w:rPr>
      </w:pPr>
      <w:r>
        <w:rPr>
          <w:rFonts w:ascii="Times New Roman" w:hAnsi="Times New Roman"/>
          <w:szCs w:val="22"/>
          <w:lang w:val="pl-PL"/>
        </w:rPr>
        <w:t>11</w:t>
      </w:r>
      <w:r w:rsidR="00316079" w:rsidRPr="00316079">
        <w:rPr>
          <w:rFonts w:ascii="Times New Roman" w:hAnsi="Times New Roman"/>
          <w:szCs w:val="22"/>
          <w:lang w:val="pl-PL"/>
        </w:rPr>
        <w:t>.</w:t>
      </w:r>
      <w:r w:rsidR="0052006F" w:rsidRPr="00316079">
        <w:rPr>
          <w:rFonts w:ascii="Times New Roman" w:hAnsi="Times New Roman"/>
          <w:szCs w:val="22"/>
          <w:lang w:val="pl-PL"/>
        </w:rPr>
        <w:t>Materiał biologiczny po wykonaniu wskazanego badania Wykonawca utylizuje i nie przetwarza dalej.</w:t>
      </w:r>
    </w:p>
    <w:p w:rsidR="0052006F" w:rsidRPr="00316079" w:rsidRDefault="00885D6A" w:rsidP="00885D6A">
      <w:pPr>
        <w:pStyle w:val="Standard"/>
        <w:jc w:val="both"/>
        <w:rPr>
          <w:rFonts w:ascii="Times New Roman" w:hAnsi="Times New Roman"/>
          <w:szCs w:val="22"/>
          <w:lang w:val="pl-PL"/>
        </w:rPr>
      </w:pPr>
      <w:r>
        <w:rPr>
          <w:rFonts w:ascii="Times New Roman" w:hAnsi="Times New Roman"/>
          <w:szCs w:val="22"/>
          <w:lang w:val="pl-PL"/>
        </w:rPr>
        <w:t>12</w:t>
      </w:r>
      <w:r w:rsidR="00316079" w:rsidRPr="00316079">
        <w:rPr>
          <w:rFonts w:ascii="Times New Roman" w:hAnsi="Times New Roman"/>
          <w:szCs w:val="22"/>
          <w:lang w:val="pl-PL"/>
        </w:rPr>
        <w:t>.</w:t>
      </w:r>
      <w:r w:rsidR="0052006F" w:rsidRPr="00316079">
        <w:rPr>
          <w:rFonts w:ascii="Times New Roman" w:hAnsi="Times New Roman"/>
          <w:szCs w:val="22"/>
          <w:lang w:val="pl-PL"/>
        </w:rPr>
        <w:t>Wykonawca zobowiązuje się do zorganizowania transportu materiału biologicznego do miejsca wykonania badań z Ośrodka Sponsora. Sponsor przewiduje pojedynczy transport wszystkich próbek po włączeniu ostatniego uczestnika do badania klinicznego. Sponsor poinformuje Wykonawcę o włączeniu ostatniego pacjenta do badania klinicznego oraz gotowości do odesłania próbek. Wykonawca w uzgodnieniu ze Sponsorem zorganizuje transport próbek.</w:t>
      </w:r>
    </w:p>
    <w:p w:rsidR="0052006F" w:rsidRPr="00316079" w:rsidRDefault="00885D6A" w:rsidP="00885D6A">
      <w:pPr>
        <w:pStyle w:val="Standard"/>
        <w:jc w:val="both"/>
        <w:rPr>
          <w:rFonts w:ascii="Times New Roman" w:hAnsi="Times New Roman"/>
          <w:szCs w:val="22"/>
          <w:lang w:val="pl-PL"/>
        </w:rPr>
      </w:pPr>
      <w:r>
        <w:rPr>
          <w:rFonts w:ascii="Times New Roman" w:hAnsi="Times New Roman"/>
          <w:szCs w:val="22"/>
          <w:lang w:val="pl-PL"/>
        </w:rPr>
        <w:t>13</w:t>
      </w:r>
      <w:r w:rsidR="00316079" w:rsidRPr="00316079">
        <w:rPr>
          <w:rFonts w:ascii="Times New Roman" w:hAnsi="Times New Roman"/>
          <w:szCs w:val="22"/>
          <w:lang w:val="pl-PL"/>
        </w:rPr>
        <w:t>.</w:t>
      </w:r>
      <w:r w:rsidR="0052006F" w:rsidRPr="00316079">
        <w:rPr>
          <w:rFonts w:ascii="Times New Roman" w:hAnsi="Times New Roman"/>
          <w:szCs w:val="22"/>
          <w:lang w:val="pl-PL"/>
        </w:rPr>
        <w:t xml:space="preserve">Badanie wykonywane metodą NGS: Panel dla PBL/ CLL (przewlekła białaczka limfocytowa/ </w:t>
      </w:r>
      <w:proofErr w:type="spellStart"/>
      <w:r w:rsidR="0052006F" w:rsidRPr="00316079">
        <w:rPr>
          <w:rFonts w:ascii="Times New Roman" w:hAnsi="Times New Roman"/>
          <w:szCs w:val="22"/>
          <w:lang w:val="pl-PL"/>
        </w:rPr>
        <w:t>chronic</w:t>
      </w:r>
      <w:proofErr w:type="spellEnd"/>
      <w:r w:rsidR="0052006F" w:rsidRPr="00316079">
        <w:rPr>
          <w:rFonts w:ascii="Times New Roman" w:hAnsi="Times New Roman"/>
          <w:szCs w:val="22"/>
          <w:lang w:val="pl-PL"/>
        </w:rPr>
        <w:t xml:space="preserve"> </w:t>
      </w:r>
      <w:proofErr w:type="spellStart"/>
      <w:r w:rsidR="0052006F" w:rsidRPr="00316079">
        <w:rPr>
          <w:rFonts w:ascii="Times New Roman" w:hAnsi="Times New Roman"/>
          <w:szCs w:val="22"/>
          <w:lang w:val="pl-PL"/>
        </w:rPr>
        <w:t>lymphocytic</w:t>
      </w:r>
      <w:proofErr w:type="spellEnd"/>
      <w:r w:rsidR="0052006F" w:rsidRPr="00316079">
        <w:rPr>
          <w:rFonts w:ascii="Times New Roman" w:hAnsi="Times New Roman"/>
          <w:szCs w:val="22"/>
          <w:lang w:val="pl-PL"/>
        </w:rPr>
        <w:t xml:space="preserve"> leukemia)</w:t>
      </w:r>
    </w:p>
    <w:p w:rsidR="0052006F" w:rsidRPr="0052006F" w:rsidRDefault="0052006F" w:rsidP="00885D6A">
      <w:pPr>
        <w:pStyle w:val="Standard"/>
        <w:jc w:val="both"/>
        <w:rPr>
          <w:rFonts w:ascii="Times New Roman" w:hAnsi="Times New Roman"/>
          <w:color w:val="FF0000"/>
          <w:szCs w:val="22"/>
          <w:lang w:val="pl-PL"/>
        </w:rPr>
      </w:pPr>
    </w:p>
    <w:p w:rsidR="0052006F" w:rsidRPr="0052006F" w:rsidRDefault="0052006F" w:rsidP="00885D6A">
      <w:pPr>
        <w:pStyle w:val="Standard"/>
        <w:jc w:val="both"/>
        <w:rPr>
          <w:rFonts w:ascii="Times New Roman" w:hAnsi="Times New Roman"/>
          <w:color w:val="FF0000"/>
          <w:szCs w:val="22"/>
          <w:lang w:val="pl-PL"/>
        </w:rPr>
      </w:pPr>
    </w:p>
    <w:p w:rsidR="0052006F" w:rsidRPr="0052006F" w:rsidRDefault="0052006F" w:rsidP="00885D6A">
      <w:pPr>
        <w:pStyle w:val="Standard"/>
        <w:jc w:val="both"/>
        <w:rPr>
          <w:rFonts w:ascii="Times New Roman" w:hAnsi="Times New Roman"/>
          <w:color w:val="FF0000"/>
          <w:szCs w:val="22"/>
          <w:lang w:val="pl-PL"/>
        </w:rPr>
      </w:pPr>
    </w:p>
    <w:p w:rsidR="00316079" w:rsidRDefault="00316079" w:rsidP="00885D6A">
      <w:pPr>
        <w:pStyle w:val="Standard"/>
        <w:spacing w:after="0"/>
        <w:jc w:val="both"/>
        <w:rPr>
          <w:rFonts w:ascii="Times New Roman" w:hAnsi="Times New Roman"/>
          <w:color w:val="FF0000"/>
          <w:szCs w:val="22"/>
          <w:lang w:val="pl-PL"/>
        </w:rPr>
      </w:pPr>
    </w:p>
    <w:p w:rsidR="00316079" w:rsidRDefault="00316079" w:rsidP="00885D6A">
      <w:pPr>
        <w:pStyle w:val="Standard"/>
        <w:spacing w:after="0"/>
        <w:jc w:val="both"/>
        <w:rPr>
          <w:rFonts w:ascii="Times New Roman" w:hAnsi="Times New Roman"/>
          <w:color w:val="FF0000"/>
          <w:szCs w:val="22"/>
          <w:lang w:val="pl-PL"/>
        </w:rPr>
      </w:pPr>
    </w:p>
    <w:p w:rsidR="00316079" w:rsidRDefault="00316079" w:rsidP="00885D6A">
      <w:pPr>
        <w:pStyle w:val="Standard"/>
        <w:spacing w:after="0"/>
        <w:jc w:val="both"/>
        <w:rPr>
          <w:rFonts w:ascii="Times New Roman" w:hAnsi="Times New Roman"/>
          <w:color w:val="FF0000"/>
          <w:szCs w:val="22"/>
          <w:lang w:val="pl-PL"/>
        </w:rPr>
      </w:pPr>
    </w:p>
    <w:p w:rsidR="00316079" w:rsidRDefault="00316079" w:rsidP="00885D6A">
      <w:pPr>
        <w:pStyle w:val="Standard"/>
        <w:spacing w:after="0"/>
        <w:jc w:val="both"/>
        <w:rPr>
          <w:rFonts w:ascii="Times New Roman" w:hAnsi="Times New Roman"/>
          <w:color w:val="FF0000"/>
          <w:szCs w:val="22"/>
          <w:lang w:val="pl-PL"/>
        </w:rPr>
      </w:pPr>
    </w:p>
    <w:p w:rsidR="00316079" w:rsidRDefault="00316079" w:rsidP="00885D6A">
      <w:pPr>
        <w:pStyle w:val="Standard"/>
        <w:spacing w:after="0"/>
        <w:jc w:val="both"/>
        <w:rPr>
          <w:rFonts w:ascii="Times New Roman" w:hAnsi="Times New Roman"/>
          <w:color w:val="FF0000"/>
          <w:szCs w:val="22"/>
          <w:lang w:val="pl-PL"/>
        </w:rPr>
      </w:pPr>
    </w:p>
    <w:p w:rsidR="00316079" w:rsidRDefault="00316079" w:rsidP="00885D6A">
      <w:pPr>
        <w:pStyle w:val="Standard"/>
        <w:spacing w:after="0"/>
        <w:jc w:val="both"/>
        <w:rPr>
          <w:rFonts w:ascii="Times New Roman" w:hAnsi="Times New Roman"/>
          <w:color w:val="FF0000"/>
          <w:szCs w:val="22"/>
          <w:lang w:val="pl-PL"/>
        </w:rPr>
      </w:pPr>
    </w:p>
    <w:p w:rsidR="00316079" w:rsidRDefault="00316079" w:rsidP="00885D6A">
      <w:pPr>
        <w:pStyle w:val="Standard"/>
        <w:spacing w:after="0"/>
        <w:jc w:val="both"/>
        <w:rPr>
          <w:rFonts w:ascii="Times New Roman" w:hAnsi="Times New Roman"/>
          <w:color w:val="FF0000"/>
          <w:szCs w:val="22"/>
          <w:lang w:val="pl-PL"/>
        </w:rPr>
      </w:pPr>
    </w:p>
    <w:p w:rsidR="00316079" w:rsidRDefault="00316079" w:rsidP="00885D6A">
      <w:pPr>
        <w:pStyle w:val="Standard"/>
        <w:spacing w:after="0"/>
        <w:jc w:val="both"/>
        <w:rPr>
          <w:rFonts w:ascii="Times New Roman" w:hAnsi="Times New Roman"/>
          <w:color w:val="FF0000"/>
          <w:szCs w:val="22"/>
          <w:lang w:val="pl-PL"/>
        </w:rPr>
      </w:pPr>
    </w:p>
    <w:p w:rsidR="00316079" w:rsidRDefault="00316079" w:rsidP="00885D6A">
      <w:pPr>
        <w:pStyle w:val="Standard"/>
        <w:spacing w:after="0"/>
        <w:jc w:val="both"/>
        <w:rPr>
          <w:rFonts w:ascii="Times New Roman" w:hAnsi="Times New Roman"/>
          <w:color w:val="FF0000"/>
          <w:szCs w:val="22"/>
          <w:lang w:val="pl-PL"/>
        </w:rPr>
      </w:pPr>
    </w:p>
    <w:p w:rsidR="00316079" w:rsidRDefault="00316079" w:rsidP="00885D6A">
      <w:pPr>
        <w:pStyle w:val="Standard"/>
        <w:spacing w:after="0"/>
        <w:jc w:val="both"/>
        <w:rPr>
          <w:rFonts w:ascii="Times New Roman" w:hAnsi="Times New Roman"/>
          <w:color w:val="FF0000"/>
          <w:szCs w:val="22"/>
          <w:lang w:val="pl-PL"/>
        </w:rPr>
      </w:pPr>
    </w:p>
    <w:p w:rsidR="00316079" w:rsidRDefault="00316079" w:rsidP="00885D6A">
      <w:pPr>
        <w:pStyle w:val="Standard"/>
        <w:spacing w:after="0"/>
        <w:jc w:val="both"/>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316079" w:rsidRDefault="00316079" w:rsidP="0052006F">
      <w:pPr>
        <w:pStyle w:val="Standard"/>
        <w:spacing w:after="0"/>
        <w:rPr>
          <w:rFonts w:ascii="Times New Roman" w:hAnsi="Times New Roman"/>
          <w:color w:val="FF0000"/>
          <w:szCs w:val="22"/>
          <w:lang w:val="pl-PL"/>
        </w:rPr>
      </w:pPr>
    </w:p>
    <w:p w:rsidR="00885D6A" w:rsidRDefault="00885D6A" w:rsidP="0052006F">
      <w:pPr>
        <w:pStyle w:val="Standard"/>
        <w:spacing w:after="0"/>
        <w:rPr>
          <w:rFonts w:ascii="Times New Roman" w:hAnsi="Times New Roman"/>
          <w:color w:val="FF0000"/>
          <w:szCs w:val="22"/>
          <w:lang w:val="pl-PL"/>
        </w:rPr>
      </w:pPr>
    </w:p>
    <w:p w:rsidR="00F56844" w:rsidRDefault="00F56844" w:rsidP="0052006F">
      <w:pPr>
        <w:pStyle w:val="Standard"/>
        <w:spacing w:after="0"/>
        <w:rPr>
          <w:rFonts w:ascii="Times New Roman" w:hAnsi="Times New Roman"/>
          <w:color w:val="FF0000"/>
          <w:szCs w:val="22"/>
          <w:lang w:val="pl-PL"/>
        </w:rPr>
      </w:pPr>
    </w:p>
    <w:p w:rsidR="0052006F" w:rsidRPr="00CC38EC" w:rsidRDefault="0052006F" w:rsidP="0052006F">
      <w:pPr>
        <w:pStyle w:val="Standard"/>
        <w:spacing w:after="0"/>
        <w:rPr>
          <w:rFonts w:ascii="Times New Roman" w:hAnsi="Times New Roman"/>
          <w:color w:val="FF0000"/>
          <w:szCs w:val="22"/>
          <w:lang w:val="pl-PL"/>
        </w:rPr>
      </w:pPr>
      <w:r w:rsidRPr="0052006F">
        <w:rPr>
          <w:rFonts w:ascii="Times New Roman" w:hAnsi="Times New Roman"/>
          <w:color w:val="FF0000"/>
          <w:szCs w:val="22"/>
          <w:lang w:val="pl-PL"/>
        </w:rPr>
        <w:tab/>
      </w:r>
    </w:p>
    <w:p w:rsidR="00CA5E22" w:rsidRPr="005840D1" w:rsidRDefault="00CA5E22" w:rsidP="00CA5E22">
      <w:pPr>
        <w:rPr>
          <w:i/>
          <w:sz w:val="22"/>
          <w:lang w:val="pl-PL"/>
        </w:rPr>
      </w:pPr>
      <w:r w:rsidRPr="005840D1">
        <w:rPr>
          <w:i/>
          <w:sz w:val="22"/>
          <w:lang w:val="pl-PL"/>
        </w:rPr>
        <w:lastRenderedPageBreak/>
        <w:t>Załącznik nr 2 do SWZ</w:t>
      </w:r>
    </w:p>
    <w:p w:rsidR="00CA5E22" w:rsidRPr="005840D1" w:rsidRDefault="00CA5E22" w:rsidP="00CA5E22">
      <w:pPr>
        <w:rPr>
          <w:i/>
          <w:sz w:val="22"/>
          <w:lang w:val="pl-PL"/>
        </w:rPr>
      </w:pPr>
    </w:p>
    <w:p w:rsidR="00CA5E22" w:rsidRPr="005840D1" w:rsidRDefault="00CA5E22" w:rsidP="00CA5E22">
      <w:pPr>
        <w:rPr>
          <w:i/>
          <w:sz w:val="22"/>
          <w:lang w:val="pl-PL"/>
        </w:rPr>
      </w:pPr>
    </w:p>
    <w:p w:rsidR="00CA5E22" w:rsidRPr="005840D1" w:rsidRDefault="00CA5E22" w:rsidP="00CA5E22">
      <w:pPr>
        <w:rPr>
          <w:rFonts w:ascii="Arial" w:hAnsi="Arial"/>
          <w:lang w:val="pl-PL"/>
        </w:rPr>
      </w:pPr>
    </w:p>
    <w:p w:rsidR="00CA5E22" w:rsidRPr="005840D1" w:rsidRDefault="00CA5E22" w:rsidP="00CA5E22">
      <w:pPr>
        <w:rPr>
          <w:rFonts w:ascii="Arial" w:hAnsi="Arial"/>
          <w:lang w:val="pl-PL"/>
        </w:rPr>
      </w:pPr>
      <w:r w:rsidRPr="005840D1">
        <w:rPr>
          <w:rFonts w:ascii="Arial" w:hAnsi="Arial"/>
          <w:lang w:val="pl-PL"/>
        </w:rPr>
        <w:t>.......................................                                                         .......................................</w:t>
      </w:r>
    </w:p>
    <w:p w:rsidR="00CA5E22" w:rsidRPr="005840D1" w:rsidRDefault="00CA5E22" w:rsidP="00CA5E22">
      <w:pPr>
        <w:rPr>
          <w:sz w:val="16"/>
          <w:lang w:val="pl-PL"/>
        </w:rPr>
      </w:pPr>
      <w:r w:rsidRPr="005840D1">
        <w:rPr>
          <w:lang w:val="pl-PL"/>
        </w:rPr>
        <w:t xml:space="preserve">      </w:t>
      </w:r>
      <w:r w:rsidRPr="005840D1">
        <w:rPr>
          <w:sz w:val="16"/>
          <w:lang w:val="pl-PL"/>
        </w:rPr>
        <w:t xml:space="preserve">    (Wykonawca)                                                                                                                                          (Miejscowość i data)</w:t>
      </w:r>
    </w:p>
    <w:p w:rsidR="00CA5E22" w:rsidRPr="005840D1" w:rsidRDefault="00CA5E22" w:rsidP="00CA5E22">
      <w:pPr>
        <w:rPr>
          <w:sz w:val="16"/>
          <w:lang w:val="pl-PL"/>
        </w:rPr>
      </w:pPr>
    </w:p>
    <w:p w:rsidR="00CA5E22" w:rsidRPr="005840D1" w:rsidRDefault="00CA5E22" w:rsidP="00CA5E22">
      <w:pPr>
        <w:keepNext/>
        <w:tabs>
          <w:tab w:val="left" w:pos="0"/>
        </w:tabs>
        <w:outlineLvl w:val="1"/>
        <w:rPr>
          <w:b/>
          <w:sz w:val="28"/>
          <w:lang w:val="pl-PL"/>
        </w:rPr>
      </w:pPr>
    </w:p>
    <w:p w:rsidR="00CA5E22" w:rsidRPr="005840D1" w:rsidRDefault="00CA5E22" w:rsidP="00CA5E22">
      <w:pPr>
        <w:keepNext/>
        <w:tabs>
          <w:tab w:val="left" w:pos="0"/>
        </w:tabs>
        <w:jc w:val="center"/>
        <w:outlineLvl w:val="1"/>
        <w:rPr>
          <w:b/>
          <w:sz w:val="28"/>
          <w:lang w:val="pl-PL"/>
        </w:rPr>
      </w:pPr>
      <w:r w:rsidRPr="005840D1">
        <w:rPr>
          <w:b/>
          <w:sz w:val="28"/>
          <w:lang w:val="pl-PL"/>
        </w:rPr>
        <w:t>O F E R T A</w:t>
      </w:r>
    </w:p>
    <w:p w:rsidR="00CA5E22" w:rsidRPr="005840D1" w:rsidRDefault="00CA5E22" w:rsidP="00CA5E22">
      <w:pPr>
        <w:keepNext/>
        <w:tabs>
          <w:tab w:val="left" w:pos="0"/>
        </w:tabs>
        <w:jc w:val="center"/>
        <w:outlineLvl w:val="1"/>
        <w:rPr>
          <w:b/>
          <w:sz w:val="28"/>
          <w:lang w:val="pl-PL"/>
        </w:rPr>
      </w:pPr>
      <w:r w:rsidRPr="005840D1">
        <w:rPr>
          <w:b/>
          <w:sz w:val="28"/>
          <w:lang w:val="pl-PL"/>
        </w:rPr>
        <w:t>DLA</w:t>
      </w:r>
    </w:p>
    <w:p w:rsidR="00CA5E22" w:rsidRPr="005840D1" w:rsidRDefault="00CA5E22" w:rsidP="00CA5E22">
      <w:pPr>
        <w:keepNext/>
        <w:tabs>
          <w:tab w:val="left" w:pos="0"/>
        </w:tabs>
        <w:jc w:val="center"/>
        <w:outlineLvl w:val="1"/>
        <w:rPr>
          <w:b/>
          <w:sz w:val="28"/>
          <w:lang w:val="pl-PL"/>
        </w:rPr>
      </w:pPr>
      <w:r w:rsidRPr="005840D1">
        <w:rPr>
          <w:b/>
          <w:sz w:val="28"/>
          <w:lang w:val="pl-PL"/>
        </w:rPr>
        <w:t>SPECJALISTYCZNEGO SZPITALA im. DRA</w:t>
      </w:r>
    </w:p>
    <w:p w:rsidR="00CA5E22" w:rsidRPr="005840D1" w:rsidRDefault="00CA5E22" w:rsidP="00CA5E22">
      <w:pPr>
        <w:keepNext/>
        <w:tabs>
          <w:tab w:val="left" w:pos="0"/>
        </w:tabs>
        <w:jc w:val="center"/>
        <w:outlineLvl w:val="1"/>
        <w:rPr>
          <w:b/>
          <w:sz w:val="36"/>
          <w:lang w:val="pl-PL"/>
        </w:rPr>
      </w:pPr>
      <w:r w:rsidRPr="005840D1">
        <w:rPr>
          <w:b/>
          <w:sz w:val="28"/>
          <w:lang w:val="pl-PL"/>
        </w:rPr>
        <w:t>ALFREDA SOKOŁOWSKIEGO w WAŁBRZYCHU</w:t>
      </w:r>
    </w:p>
    <w:p w:rsidR="00CA5E22" w:rsidRPr="005840D1" w:rsidRDefault="00CA5E22" w:rsidP="00CA5E22">
      <w:pPr>
        <w:jc w:val="center"/>
        <w:rPr>
          <w:lang w:val="pl-PL"/>
        </w:rPr>
      </w:pPr>
    </w:p>
    <w:p w:rsidR="00CA5E22" w:rsidRPr="005840D1" w:rsidRDefault="00CA5E22" w:rsidP="00F20C9A">
      <w:pPr>
        <w:overflowPunct/>
        <w:autoSpaceDE/>
        <w:autoSpaceDN/>
        <w:adjustRightInd/>
        <w:jc w:val="both"/>
        <w:textAlignment w:val="auto"/>
        <w:rPr>
          <w:sz w:val="22"/>
          <w:szCs w:val="22"/>
          <w:lang w:val="pl-PL"/>
        </w:rPr>
      </w:pPr>
      <w:r w:rsidRPr="005840D1">
        <w:rPr>
          <w:sz w:val="22"/>
          <w:szCs w:val="22"/>
          <w:lang w:val="pl-PL"/>
        </w:rPr>
        <w:t>Nawiązując do ogłoszenia w sprawie trybu podstawowego bez przeprowadzenia negocjacji na</w:t>
      </w:r>
      <w:bookmarkStart w:id="0" w:name="_Hlk495993729"/>
      <w:r w:rsidRPr="005840D1">
        <w:rPr>
          <w:sz w:val="22"/>
          <w:szCs w:val="22"/>
          <w:lang w:val="pl-PL"/>
        </w:rPr>
        <w:t>:</w:t>
      </w:r>
    </w:p>
    <w:p w:rsidR="00CA5E22" w:rsidRPr="005840D1" w:rsidRDefault="00F56844" w:rsidP="00F20C9A">
      <w:pPr>
        <w:jc w:val="both"/>
        <w:rPr>
          <w:rFonts w:eastAsia="Lucida Sans Unicode"/>
          <w:b/>
          <w:bCs/>
          <w:sz w:val="22"/>
          <w:szCs w:val="22"/>
          <w:lang w:val="pl-PL" w:eastAsia="ar-SA"/>
        </w:rPr>
      </w:pPr>
      <w:r w:rsidRPr="00F56844">
        <w:rPr>
          <w:rFonts w:eastAsia="Lucida Sans Unicode"/>
          <w:b/>
          <w:bCs/>
          <w:sz w:val="22"/>
          <w:szCs w:val="22"/>
          <w:lang w:val="pl-PL" w:eastAsia="ar-SA"/>
        </w:rPr>
        <w:t xml:space="preserve">Realizacja badań genetycznych w charakterze laboratorium centralnego w ramach projektu niekomercyjnego badania klinicznego pn. „AVO-CLL: Wieloośrodkowe, randomizowane, otwarte badanie fazy 3, porównujące skuteczność i bezpieczeństwo </w:t>
      </w:r>
      <w:proofErr w:type="spellStart"/>
      <w:r w:rsidRPr="00F56844">
        <w:rPr>
          <w:rFonts w:eastAsia="Lucida Sans Unicode"/>
          <w:b/>
          <w:bCs/>
          <w:sz w:val="22"/>
          <w:szCs w:val="22"/>
          <w:lang w:val="pl-PL" w:eastAsia="ar-SA"/>
        </w:rPr>
        <w:t>akalabrutinibu</w:t>
      </w:r>
      <w:proofErr w:type="spellEnd"/>
      <w:r w:rsidRPr="00F56844">
        <w:rPr>
          <w:rFonts w:eastAsia="Lucida Sans Unicode"/>
          <w:b/>
          <w:bCs/>
          <w:sz w:val="22"/>
          <w:szCs w:val="22"/>
          <w:lang w:val="pl-PL" w:eastAsia="ar-SA"/>
        </w:rPr>
        <w:t xml:space="preserve"> w skojarzeniu z </w:t>
      </w:r>
      <w:proofErr w:type="spellStart"/>
      <w:r w:rsidRPr="00F56844">
        <w:rPr>
          <w:rFonts w:eastAsia="Lucida Sans Unicode"/>
          <w:b/>
          <w:bCs/>
          <w:sz w:val="22"/>
          <w:szCs w:val="22"/>
          <w:lang w:val="pl-PL" w:eastAsia="ar-SA"/>
        </w:rPr>
        <w:t>obinutuzumabem</w:t>
      </w:r>
      <w:proofErr w:type="spellEnd"/>
      <w:r w:rsidRPr="00F56844">
        <w:rPr>
          <w:rFonts w:eastAsia="Lucida Sans Unicode"/>
          <w:b/>
          <w:bCs/>
          <w:sz w:val="22"/>
          <w:szCs w:val="22"/>
          <w:lang w:val="pl-PL" w:eastAsia="ar-SA"/>
        </w:rPr>
        <w:t xml:space="preserve"> w porównaniu do </w:t>
      </w:r>
      <w:proofErr w:type="spellStart"/>
      <w:r w:rsidRPr="00F56844">
        <w:rPr>
          <w:rFonts w:eastAsia="Lucida Sans Unicode"/>
          <w:b/>
          <w:bCs/>
          <w:sz w:val="22"/>
          <w:szCs w:val="22"/>
          <w:lang w:val="pl-PL" w:eastAsia="ar-SA"/>
        </w:rPr>
        <w:t>wenetoklaksu</w:t>
      </w:r>
      <w:proofErr w:type="spellEnd"/>
      <w:r w:rsidRPr="00F56844">
        <w:rPr>
          <w:rFonts w:eastAsia="Lucida Sans Unicode"/>
          <w:b/>
          <w:bCs/>
          <w:sz w:val="22"/>
          <w:szCs w:val="22"/>
          <w:lang w:val="pl-PL" w:eastAsia="ar-SA"/>
        </w:rPr>
        <w:t xml:space="preserve"> w skojarzeniu z </w:t>
      </w:r>
      <w:proofErr w:type="spellStart"/>
      <w:r w:rsidRPr="00F56844">
        <w:rPr>
          <w:rFonts w:eastAsia="Lucida Sans Unicode"/>
          <w:b/>
          <w:bCs/>
          <w:sz w:val="22"/>
          <w:szCs w:val="22"/>
          <w:lang w:val="pl-PL" w:eastAsia="ar-SA"/>
        </w:rPr>
        <w:t>obinutuzumabem</w:t>
      </w:r>
      <w:proofErr w:type="spellEnd"/>
      <w:r w:rsidRPr="00F56844">
        <w:rPr>
          <w:rFonts w:eastAsia="Lucida Sans Unicode"/>
          <w:b/>
          <w:bCs/>
          <w:sz w:val="22"/>
          <w:szCs w:val="22"/>
          <w:lang w:val="pl-PL" w:eastAsia="ar-SA"/>
        </w:rPr>
        <w:t xml:space="preserve"> w leczeniu I linii nowo rozpoznanej przewlekłej białaczki limfocytowej” </w:t>
      </w:r>
      <w:r w:rsidR="005E2056">
        <w:rPr>
          <w:b/>
          <w:bCs/>
          <w:sz w:val="22"/>
          <w:szCs w:val="22"/>
          <w:lang w:val="pl-PL"/>
        </w:rPr>
        <w:t>- Zp/68</w:t>
      </w:r>
      <w:r w:rsidR="00525C31" w:rsidRPr="005840D1">
        <w:rPr>
          <w:b/>
          <w:bCs/>
          <w:sz w:val="22"/>
          <w:szCs w:val="22"/>
          <w:lang w:val="pl-PL"/>
        </w:rPr>
        <w:t>/TP/24</w:t>
      </w:r>
      <w:r w:rsidR="00CA5E22" w:rsidRPr="005840D1">
        <w:rPr>
          <w:b/>
          <w:bCs/>
          <w:sz w:val="22"/>
          <w:szCs w:val="22"/>
          <w:lang w:val="pl-PL"/>
        </w:rPr>
        <w:t xml:space="preserve"> </w:t>
      </w:r>
      <w:r w:rsidR="00CA5E22" w:rsidRPr="005840D1">
        <w:rPr>
          <w:b/>
          <w:sz w:val="22"/>
          <w:szCs w:val="22"/>
          <w:lang w:val="pl-PL"/>
        </w:rPr>
        <w:t xml:space="preserve"> </w:t>
      </w:r>
      <w:bookmarkEnd w:id="0"/>
      <w:r w:rsidR="00CA5E22" w:rsidRPr="005840D1">
        <w:rPr>
          <w:sz w:val="22"/>
          <w:szCs w:val="22"/>
          <w:lang w:val="pl-PL"/>
        </w:rPr>
        <w:t>informujemy, że składamy ofertę w przedmiotowym postępowaniu.</w:t>
      </w:r>
    </w:p>
    <w:p w:rsidR="00CA5E22" w:rsidRPr="00CC38EC" w:rsidRDefault="00CA5E22" w:rsidP="00CA5E22">
      <w:pPr>
        <w:overflowPunct/>
        <w:autoSpaceDE/>
        <w:autoSpaceDN/>
        <w:adjustRightInd/>
        <w:jc w:val="both"/>
        <w:textAlignment w:val="auto"/>
        <w:rPr>
          <w:color w:val="FF0000"/>
          <w:sz w:val="22"/>
          <w:szCs w:val="22"/>
          <w:lang w:val="pl-PL"/>
        </w:rPr>
      </w:pPr>
    </w:p>
    <w:p w:rsidR="00CA5E22" w:rsidRPr="005840D1" w:rsidRDefault="00CA5E22" w:rsidP="00CA5E22">
      <w:pPr>
        <w:widowControl/>
        <w:numPr>
          <w:ilvl w:val="0"/>
          <w:numId w:val="7"/>
        </w:numPr>
        <w:suppressAutoHyphens w:val="0"/>
        <w:jc w:val="both"/>
        <w:rPr>
          <w:sz w:val="22"/>
          <w:szCs w:val="22"/>
          <w:lang w:val="pl-PL"/>
        </w:rPr>
      </w:pPr>
      <w:r w:rsidRPr="005840D1">
        <w:rPr>
          <w:sz w:val="22"/>
          <w:szCs w:val="22"/>
          <w:lang w:val="pl-PL"/>
        </w:rPr>
        <w:t xml:space="preserve"> Zarejestrowana nazwa Przedsiębiorstwa:</w:t>
      </w:r>
    </w:p>
    <w:p w:rsidR="00CA5E22" w:rsidRPr="005840D1" w:rsidRDefault="00CA5E22" w:rsidP="00CA5E22">
      <w:pPr>
        <w:spacing w:after="120"/>
        <w:jc w:val="both"/>
        <w:rPr>
          <w:sz w:val="22"/>
          <w:szCs w:val="22"/>
          <w:lang w:val="pl-PL"/>
        </w:rPr>
      </w:pPr>
    </w:p>
    <w:p w:rsidR="00CA5E22" w:rsidRPr="005840D1" w:rsidRDefault="00CA5E22" w:rsidP="00CA5E22">
      <w:pPr>
        <w:spacing w:after="120"/>
        <w:ind w:left="846" w:hanging="426"/>
        <w:jc w:val="both"/>
        <w:rPr>
          <w:sz w:val="22"/>
          <w:szCs w:val="22"/>
          <w:lang w:val="pl-PL"/>
        </w:rPr>
      </w:pPr>
      <w:r w:rsidRPr="005840D1">
        <w:rPr>
          <w:sz w:val="22"/>
          <w:szCs w:val="22"/>
          <w:lang w:val="pl-PL"/>
        </w:rPr>
        <w:t>.............................................................................................................................................................</w:t>
      </w:r>
    </w:p>
    <w:p w:rsidR="00CA5E22" w:rsidRPr="005840D1" w:rsidRDefault="00CA5E22" w:rsidP="00CA5E22">
      <w:pPr>
        <w:spacing w:after="120"/>
        <w:ind w:left="846" w:hanging="426"/>
        <w:jc w:val="both"/>
        <w:rPr>
          <w:sz w:val="22"/>
          <w:szCs w:val="22"/>
          <w:lang w:val="pl-PL"/>
        </w:rPr>
      </w:pPr>
    </w:p>
    <w:p w:rsidR="00CA5E22" w:rsidRPr="005840D1" w:rsidRDefault="00CA5E22" w:rsidP="00CA5E22">
      <w:pPr>
        <w:widowControl/>
        <w:numPr>
          <w:ilvl w:val="0"/>
          <w:numId w:val="7"/>
        </w:numPr>
        <w:suppressAutoHyphens w:val="0"/>
        <w:jc w:val="both"/>
        <w:rPr>
          <w:sz w:val="22"/>
          <w:szCs w:val="22"/>
          <w:lang w:val="pl-PL"/>
        </w:rPr>
      </w:pPr>
      <w:r w:rsidRPr="005840D1">
        <w:rPr>
          <w:sz w:val="22"/>
          <w:szCs w:val="22"/>
          <w:lang w:val="pl-PL"/>
        </w:rPr>
        <w:t xml:space="preserve"> Zarejestrowany adres Przedsiębiorstwa:</w:t>
      </w:r>
    </w:p>
    <w:p w:rsidR="00CA5E22" w:rsidRPr="005840D1" w:rsidRDefault="00CA5E22" w:rsidP="00CA5E22">
      <w:pPr>
        <w:spacing w:after="120"/>
        <w:jc w:val="both"/>
        <w:rPr>
          <w:sz w:val="22"/>
          <w:szCs w:val="22"/>
          <w:lang w:val="pl-PL"/>
        </w:rPr>
      </w:pPr>
    </w:p>
    <w:p w:rsidR="00CA5E22" w:rsidRPr="005840D1" w:rsidRDefault="00CA5E22" w:rsidP="00CA5E22">
      <w:pPr>
        <w:spacing w:after="120"/>
        <w:ind w:left="426"/>
        <w:jc w:val="both"/>
        <w:rPr>
          <w:sz w:val="22"/>
          <w:szCs w:val="22"/>
          <w:lang w:val="pl-PL"/>
        </w:rPr>
      </w:pPr>
      <w:r w:rsidRPr="005840D1">
        <w:rPr>
          <w:sz w:val="22"/>
          <w:szCs w:val="22"/>
          <w:lang w:val="pl-PL"/>
        </w:rPr>
        <w:t>.............................................................................................................................................................</w:t>
      </w:r>
    </w:p>
    <w:p w:rsidR="00CA5E22" w:rsidRPr="005840D1" w:rsidRDefault="00CA5E22" w:rsidP="00CA5E22">
      <w:pPr>
        <w:spacing w:after="120"/>
        <w:ind w:left="426"/>
        <w:jc w:val="both"/>
        <w:rPr>
          <w:sz w:val="22"/>
          <w:szCs w:val="22"/>
          <w:lang w:val="pl-PL"/>
        </w:rPr>
      </w:pPr>
    </w:p>
    <w:p w:rsidR="00CA5E22" w:rsidRPr="005840D1" w:rsidRDefault="00CA5E22" w:rsidP="00CA5E22">
      <w:pPr>
        <w:spacing w:after="120"/>
        <w:jc w:val="both"/>
        <w:rPr>
          <w:sz w:val="22"/>
          <w:szCs w:val="22"/>
          <w:lang w:val="pl-PL"/>
        </w:rPr>
      </w:pPr>
      <w:r w:rsidRPr="005840D1">
        <w:rPr>
          <w:sz w:val="22"/>
          <w:szCs w:val="22"/>
          <w:lang w:val="pl-PL"/>
        </w:rPr>
        <w:t>REGON: .............................  NIP: ...................</w:t>
      </w:r>
      <w:r w:rsidR="00EC39C0" w:rsidRPr="005840D1">
        <w:rPr>
          <w:sz w:val="22"/>
          <w:szCs w:val="22"/>
          <w:lang w:val="pl-PL"/>
        </w:rPr>
        <w:t>......... WOJEWÓDZTWO: ………………..</w:t>
      </w:r>
    </w:p>
    <w:p w:rsidR="00CA5E22" w:rsidRPr="005840D1" w:rsidRDefault="00CA5E22" w:rsidP="00CA5E22">
      <w:pPr>
        <w:spacing w:after="120"/>
        <w:jc w:val="both"/>
        <w:rPr>
          <w:sz w:val="22"/>
          <w:szCs w:val="22"/>
          <w:lang w:val="pl-PL"/>
        </w:rPr>
      </w:pPr>
      <w:r w:rsidRPr="005840D1">
        <w:rPr>
          <w:sz w:val="22"/>
          <w:szCs w:val="22"/>
          <w:lang w:val="pl-PL"/>
        </w:rPr>
        <w:t>Numer telefonu .....................................               e-mail .......................................................</w:t>
      </w:r>
    </w:p>
    <w:p w:rsidR="00CA5E22" w:rsidRPr="005840D1" w:rsidRDefault="00CA5E22" w:rsidP="00CA5E22">
      <w:pPr>
        <w:rPr>
          <w:sz w:val="22"/>
          <w:szCs w:val="22"/>
          <w:lang w:val="pl-PL"/>
        </w:rPr>
      </w:pPr>
      <w:r w:rsidRPr="005840D1">
        <w:rPr>
          <w:sz w:val="22"/>
          <w:szCs w:val="22"/>
          <w:lang w:val="pl-PL"/>
        </w:rPr>
        <w:t>Numer telefonu ………………….........               e-mail ........................................................</w:t>
      </w:r>
    </w:p>
    <w:p w:rsidR="00CA5E22" w:rsidRPr="005840D1" w:rsidRDefault="00CA5E22" w:rsidP="00CA5E22">
      <w:pPr>
        <w:rPr>
          <w:sz w:val="20"/>
          <w:lang w:val="pl-PL"/>
        </w:rPr>
      </w:pPr>
      <w:r w:rsidRPr="005840D1">
        <w:rPr>
          <w:sz w:val="20"/>
          <w:lang w:val="pl-PL"/>
        </w:rPr>
        <w:t>(</w:t>
      </w:r>
      <w:r w:rsidRPr="005840D1">
        <w:rPr>
          <w:sz w:val="20"/>
          <w:u w:val="single"/>
          <w:lang w:val="pl-PL"/>
        </w:rPr>
        <w:t>do zamówień składa</w:t>
      </w:r>
      <w:r w:rsidR="00EC3E11">
        <w:rPr>
          <w:sz w:val="20"/>
          <w:u w:val="single"/>
          <w:lang w:val="pl-PL"/>
        </w:rPr>
        <w:t>nych przez Zamawiają</w:t>
      </w:r>
      <w:r w:rsidRPr="005840D1">
        <w:rPr>
          <w:sz w:val="20"/>
          <w:u w:val="single"/>
          <w:lang w:val="pl-PL"/>
        </w:rPr>
        <w:t>cego</w:t>
      </w:r>
      <w:r w:rsidRPr="005840D1">
        <w:rPr>
          <w:sz w:val="20"/>
          <w:lang w:val="pl-PL"/>
        </w:rPr>
        <w:t xml:space="preserve">) </w:t>
      </w:r>
    </w:p>
    <w:p w:rsidR="00CA5E22" w:rsidRPr="005840D1" w:rsidRDefault="00CA5E22" w:rsidP="00CA5E22">
      <w:pPr>
        <w:spacing w:after="120"/>
        <w:jc w:val="both"/>
        <w:rPr>
          <w:sz w:val="22"/>
          <w:szCs w:val="22"/>
          <w:lang w:val="pl-PL"/>
        </w:rPr>
      </w:pPr>
    </w:p>
    <w:p w:rsidR="00CA5E22" w:rsidRPr="005840D1" w:rsidRDefault="00CA5E22" w:rsidP="00CA5E22">
      <w:pPr>
        <w:spacing w:before="60" w:line="276" w:lineRule="auto"/>
        <w:jc w:val="both"/>
        <w:rPr>
          <w:rFonts w:eastAsia="Arial"/>
          <w:sz w:val="22"/>
          <w:szCs w:val="22"/>
          <w:lang w:val="pl-PL"/>
        </w:rPr>
      </w:pPr>
      <w:r w:rsidRPr="005840D1">
        <w:rPr>
          <w:sz w:val="22"/>
          <w:szCs w:val="22"/>
          <w:lang w:val="pl-PL"/>
        </w:rPr>
        <w:t xml:space="preserve">3. </w:t>
      </w:r>
      <w:r w:rsidR="00C34DBA" w:rsidRPr="005840D1">
        <w:rPr>
          <w:sz w:val="22"/>
          <w:szCs w:val="22"/>
          <w:lang w:val="pl-PL"/>
        </w:rPr>
        <w:tab/>
      </w:r>
      <w:r w:rsidRPr="005840D1">
        <w:rPr>
          <w:sz w:val="22"/>
          <w:szCs w:val="22"/>
          <w:lang w:val="pl-PL"/>
        </w:rPr>
        <w:t xml:space="preserve">Czy </w:t>
      </w:r>
      <w:r w:rsidRPr="005840D1">
        <w:rPr>
          <w:b/>
          <w:bCs/>
          <w:sz w:val="22"/>
          <w:szCs w:val="22"/>
          <w:lang w:val="pl-PL"/>
        </w:rPr>
        <w:t>Wykonawca jest:</w:t>
      </w:r>
    </w:p>
    <w:p w:rsidR="00CA5E22" w:rsidRPr="005840D1" w:rsidRDefault="00CA5E22" w:rsidP="00CA5E22">
      <w:pPr>
        <w:spacing w:before="60" w:line="276" w:lineRule="auto"/>
        <w:jc w:val="both"/>
        <w:rPr>
          <w:rFonts w:eastAsia="Arial"/>
          <w:sz w:val="22"/>
          <w:szCs w:val="22"/>
          <w:lang w:val="pl-PL"/>
        </w:rPr>
      </w:pPr>
      <w:r w:rsidRPr="005840D1">
        <w:rPr>
          <w:rFonts w:eastAsia="Arial"/>
          <w:sz w:val="22"/>
          <w:szCs w:val="22"/>
          <w:lang w:val="pl-PL"/>
        </w:rPr>
        <w:t xml:space="preserve">□ </w:t>
      </w:r>
      <w:r w:rsidRPr="005840D1">
        <w:rPr>
          <w:sz w:val="22"/>
          <w:szCs w:val="22"/>
          <w:lang w:val="pl-PL"/>
        </w:rPr>
        <w:t>mikroprzedsiębiorstwem</w:t>
      </w:r>
    </w:p>
    <w:p w:rsidR="00CA5E22" w:rsidRPr="005840D1" w:rsidRDefault="00CA5E22" w:rsidP="00CA5E22">
      <w:pPr>
        <w:spacing w:before="60" w:line="276" w:lineRule="auto"/>
        <w:jc w:val="both"/>
        <w:rPr>
          <w:rFonts w:eastAsia="Arial"/>
          <w:sz w:val="22"/>
          <w:szCs w:val="22"/>
          <w:lang w:val="pl-PL"/>
        </w:rPr>
      </w:pPr>
      <w:r w:rsidRPr="005840D1">
        <w:rPr>
          <w:rFonts w:eastAsia="Arial"/>
          <w:sz w:val="22"/>
          <w:szCs w:val="22"/>
          <w:lang w:val="pl-PL"/>
        </w:rPr>
        <w:t xml:space="preserve">□ </w:t>
      </w:r>
      <w:r w:rsidRPr="005840D1">
        <w:rPr>
          <w:sz w:val="22"/>
          <w:szCs w:val="22"/>
          <w:lang w:val="pl-PL"/>
        </w:rPr>
        <w:t>małym przedsiębiorstwem</w:t>
      </w:r>
    </w:p>
    <w:p w:rsidR="00CA5E22" w:rsidRPr="005840D1" w:rsidRDefault="00CA5E22" w:rsidP="00CA5E22">
      <w:pPr>
        <w:spacing w:before="60" w:line="276" w:lineRule="auto"/>
        <w:jc w:val="both"/>
        <w:rPr>
          <w:rFonts w:eastAsia="Arial"/>
          <w:sz w:val="22"/>
          <w:szCs w:val="22"/>
          <w:lang w:val="pl-PL"/>
        </w:rPr>
      </w:pPr>
      <w:r w:rsidRPr="005840D1">
        <w:rPr>
          <w:rFonts w:eastAsia="Arial"/>
          <w:sz w:val="22"/>
          <w:szCs w:val="22"/>
          <w:lang w:val="pl-PL"/>
        </w:rPr>
        <w:t xml:space="preserve">□ </w:t>
      </w:r>
      <w:r w:rsidRPr="005840D1">
        <w:rPr>
          <w:sz w:val="22"/>
          <w:szCs w:val="22"/>
          <w:lang w:val="pl-PL"/>
        </w:rPr>
        <w:t>średnim przedsiębiorstwem</w:t>
      </w:r>
    </w:p>
    <w:p w:rsidR="00CA5E22" w:rsidRPr="005840D1" w:rsidRDefault="00CA5E22" w:rsidP="00CA5E22">
      <w:pPr>
        <w:spacing w:before="60" w:line="276" w:lineRule="auto"/>
        <w:jc w:val="both"/>
        <w:rPr>
          <w:rFonts w:eastAsia="Arial"/>
          <w:sz w:val="22"/>
          <w:szCs w:val="22"/>
          <w:lang w:val="pl-PL"/>
        </w:rPr>
      </w:pPr>
      <w:r w:rsidRPr="005840D1">
        <w:rPr>
          <w:rFonts w:eastAsia="Arial"/>
          <w:sz w:val="22"/>
          <w:szCs w:val="22"/>
          <w:lang w:val="pl-PL"/>
        </w:rPr>
        <w:t xml:space="preserve">□ </w:t>
      </w:r>
      <w:r w:rsidRPr="005840D1">
        <w:rPr>
          <w:sz w:val="22"/>
          <w:szCs w:val="22"/>
          <w:lang w:val="pl-PL"/>
        </w:rPr>
        <w:t>jedno</w:t>
      </w:r>
      <w:r w:rsidR="00EC3E11">
        <w:rPr>
          <w:sz w:val="22"/>
          <w:szCs w:val="22"/>
          <w:lang w:val="pl-PL"/>
        </w:rPr>
        <w:t>o</w:t>
      </w:r>
      <w:r w:rsidRPr="005840D1">
        <w:rPr>
          <w:sz w:val="22"/>
          <w:szCs w:val="22"/>
          <w:lang w:val="pl-PL"/>
        </w:rPr>
        <w:t>sobowa działalność gospodarcza</w:t>
      </w:r>
    </w:p>
    <w:p w:rsidR="00CA5E22" w:rsidRPr="005840D1" w:rsidRDefault="00CA5E22" w:rsidP="00CA5E22">
      <w:pPr>
        <w:spacing w:before="60" w:line="276" w:lineRule="auto"/>
        <w:jc w:val="both"/>
        <w:rPr>
          <w:rFonts w:eastAsia="Arial"/>
          <w:sz w:val="22"/>
          <w:szCs w:val="22"/>
          <w:lang w:val="pl-PL"/>
        </w:rPr>
      </w:pPr>
      <w:r w:rsidRPr="005840D1">
        <w:rPr>
          <w:rFonts w:eastAsia="Arial"/>
          <w:sz w:val="22"/>
          <w:szCs w:val="22"/>
          <w:lang w:val="pl-PL"/>
        </w:rPr>
        <w:t xml:space="preserve">□ </w:t>
      </w:r>
      <w:r w:rsidRPr="005840D1">
        <w:rPr>
          <w:sz w:val="22"/>
          <w:szCs w:val="22"/>
          <w:lang w:val="pl-PL"/>
        </w:rPr>
        <w:t>osobą fizyczną nieprowadzącą działalności gospodarczej</w:t>
      </w:r>
    </w:p>
    <w:p w:rsidR="00CA5E22" w:rsidRPr="005840D1" w:rsidRDefault="00CA5E22" w:rsidP="00CA5E22">
      <w:pPr>
        <w:spacing w:before="60" w:line="276" w:lineRule="auto"/>
        <w:jc w:val="both"/>
        <w:rPr>
          <w:sz w:val="22"/>
          <w:szCs w:val="22"/>
          <w:lang w:val="pl-PL"/>
        </w:rPr>
      </w:pPr>
      <w:r w:rsidRPr="005840D1">
        <w:rPr>
          <w:rFonts w:eastAsia="Arial"/>
          <w:sz w:val="22"/>
          <w:szCs w:val="22"/>
          <w:lang w:val="pl-PL"/>
        </w:rPr>
        <w:t xml:space="preserve">□ </w:t>
      </w:r>
      <w:r w:rsidRPr="005840D1">
        <w:rPr>
          <w:sz w:val="22"/>
          <w:szCs w:val="22"/>
          <w:lang w:val="pl-PL"/>
        </w:rPr>
        <w:t xml:space="preserve">inny rodzaj: ……………………… </w:t>
      </w:r>
    </w:p>
    <w:p w:rsidR="00CA5E22" w:rsidRPr="005840D1" w:rsidRDefault="00CA5E22" w:rsidP="00CA5E22">
      <w:pPr>
        <w:jc w:val="both"/>
        <w:rPr>
          <w:sz w:val="22"/>
          <w:szCs w:val="22"/>
          <w:lang w:val="pl-PL"/>
        </w:rPr>
      </w:pPr>
      <w:r w:rsidRPr="005840D1">
        <w:rPr>
          <w:sz w:val="22"/>
          <w:szCs w:val="22"/>
          <w:vertAlign w:val="superscript"/>
          <w:lang w:val="pl-PL"/>
        </w:rPr>
        <w:t xml:space="preserve">     1) </w:t>
      </w:r>
      <w:r w:rsidRPr="005840D1">
        <w:rPr>
          <w:b/>
          <w:sz w:val="22"/>
          <w:szCs w:val="22"/>
          <w:lang w:val="pl-PL"/>
        </w:rPr>
        <w:t>proszę wskazać właściwe</w:t>
      </w:r>
      <w:r w:rsidRPr="005840D1">
        <w:rPr>
          <w:sz w:val="22"/>
          <w:szCs w:val="22"/>
          <w:lang w:val="pl-PL"/>
        </w:rPr>
        <w:t xml:space="preserve"> </w:t>
      </w:r>
    </w:p>
    <w:p w:rsidR="00CA5E22" w:rsidRPr="005840D1" w:rsidRDefault="00CA5E22" w:rsidP="00CA5E22">
      <w:pPr>
        <w:jc w:val="both"/>
        <w:rPr>
          <w:sz w:val="22"/>
          <w:szCs w:val="22"/>
          <w:lang w:val="pl-PL"/>
        </w:rPr>
      </w:pPr>
    </w:p>
    <w:p w:rsidR="00CA5E22" w:rsidRPr="005840D1" w:rsidRDefault="00CA5E22" w:rsidP="00CA5E22">
      <w:pPr>
        <w:spacing w:after="120"/>
        <w:contextualSpacing/>
        <w:jc w:val="both"/>
        <w:rPr>
          <w:sz w:val="22"/>
          <w:szCs w:val="22"/>
          <w:lang w:val="pl-PL"/>
        </w:rPr>
      </w:pPr>
      <w:r w:rsidRPr="005840D1">
        <w:rPr>
          <w:bCs/>
          <w:sz w:val="22"/>
          <w:szCs w:val="22"/>
          <w:lang w:val="pl-PL"/>
        </w:rPr>
        <w:t>4.</w:t>
      </w:r>
      <w:r w:rsidR="00C34DBA" w:rsidRPr="005840D1">
        <w:rPr>
          <w:bCs/>
          <w:sz w:val="22"/>
          <w:szCs w:val="22"/>
          <w:lang w:val="pl-PL"/>
        </w:rPr>
        <w:tab/>
      </w:r>
      <w:r w:rsidRPr="005840D1">
        <w:rPr>
          <w:b/>
          <w:bCs/>
          <w:sz w:val="22"/>
          <w:szCs w:val="22"/>
          <w:lang w:val="pl-PL"/>
        </w:rPr>
        <w:t xml:space="preserve">OŚWIADCZAMY, </w:t>
      </w:r>
      <w:r w:rsidRPr="005840D1">
        <w:rPr>
          <w:sz w:val="22"/>
          <w:szCs w:val="22"/>
          <w:lang w:val="pl-PL"/>
        </w:rPr>
        <w:t xml:space="preserve">że zapoznaliśmy się i akceptujemy projekt umowy, </w:t>
      </w:r>
      <w:r w:rsidR="0065353C" w:rsidRPr="005840D1">
        <w:rPr>
          <w:sz w:val="22"/>
          <w:szCs w:val="22"/>
          <w:lang w:val="pl-PL"/>
        </w:rPr>
        <w:t>stanowiący Załącznik nr 3</w:t>
      </w:r>
      <w:r w:rsidRPr="005840D1">
        <w:rPr>
          <w:sz w:val="22"/>
          <w:szCs w:val="22"/>
          <w:lang w:val="pl-PL"/>
        </w:rPr>
        <w:t xml:space="preserve"> do Specyfikacji Warunków Zamówienia.</w:t>
      </w:r>
    </w:p>
    <w:p w:rsidR="00CA5E22" w:rsidRPr="005840D1" w:rsidRDefault="00CA5E22" w:rsidP="00CA5E22">
      <w:pPr>
        <w:spacing w:after="120"/>
        <w:contextualSpacing/>
        <w:jc w:val="both"/>
        <w:rPr>
          <w:sz w:val="22"/>
          <w:szCs w:val="22"/>
          <w:lang w:val="pl-PL"/>
        </w:rPr>
      </w:pPr>
    </w:p>
    <w:p w:rsidR="00C34DBA" w:rsidRPr="005840D1" w:rsidRDefault="00C34DBA" w:rsidP="00C34DBA">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5840D1">
        <w:rPr>
          <w:rFonts w:eastAsiaTheme="minorHAnsi"/>
          <w:kern w:val="0"/>
          <w:sz w:val="22"/>
          <w:szCs w:val="22"/>
          <w:lang w:val="pl-PL" w:eastAsia="en-US"/>
        </w:rPr>
        <w:lastRenderedPageBreak/>
        <w:t xml:space="preserve">5. </w:t>
      </w:r>
      <w:r w:rsidRPr="005840D1">
        <w:rPr>
          <w:rFonts w:eastAsiaTheme="minorHAnsi"/>
          <w:kern w:val="0"/>
          <w:sz w:val="22"/>
          <w:szCs w:val="22"/>
          <w:lang w:val="pl-PL" w:eastAsia="en-US"/>
        </w:rPr>
        <w:tab/>
      </w:r>
      <w:r w:rsidRPr="005840D1">
        <w:rPr>
          <w:rFonts w:eastAsiaTheme="minorHAnsi"/>
          <w:b/>
          <w:kern w:val="0"/>
          <w:sz w:val="22"/>
          <w:szCs w:val="22"/>
          <w:lang w:val="pl-PL" w:eastAsia="en-US"/>
        </w:rPr>
        <w:t>OSWIADCZAMY,</w:t>
      </w:r>
      <w:r w:rsidRPr="005840D1">
        <w:rPr>
          <w:rFonts w:eastAsiaTheme="minorHAnsi"/>
          <w:kern w:val="0"/>
          <w:sz w:val="22"/>
          <w:szCs w:val="22"/>
          <w:lang w:val="pl-PL" w:eastAsia="en-US"/>
        </w:rPr>
        <w:t xml:space="preserve"> że oferta sporządzona została z uwzględnieniem wysokości minimalnego wynagrodzenia za pracę oraz minimalnej stawki godzinowej w 2024 r., określonych rozporządzeniem Rady Ministrów z dnia 14 września 2023 r. w sprawie wysokości minimalnego wynagrodzenia za pracę oraz wysokości minimalnej stawki godzinowej w 2024 r. (Dz. U. 2023 poz. 1893).</w:t>
      </w:r>
    </w:p>
    <w:p w:rsidR="00C34DBA" w:rsidRPr="005840D1" w:rsidRDefault="00C34DBA" w:rsidP="00CA5E22">
      <w:pPr>
        <w:widowControl/>
        <w:suppressAutoHyphens w:val="0"/>
        <w:overflowPunct/>
        <w:autoSpaceDE/>
        <w:autoSpaceDN/>
        <w:adjustRightInd/>
        <w:jc w:val="both"/>
        <w:textAlignment w:val="auto"/>
        <w:rPr>
          <w:sz w:val="22"/>
          <w:szCs w:val="22"/>
          <w:lang w:val="pl-PL"/>
        </w:rPr>
      </w:pPr>
    </w:p>
    <w:p w:rsidR="00CA5E22" w:rsidRDefault="00C34DBA" w:rsidP="00CA5E22">
      <w:pPr>
        <w:widowControl/>
        <w:suppressAutoHyphens w:val="0"/>
        <w:overflowPunct/>
        <w:autoSpaceDE/>
        <w:autoSpaceDN/>
        <w:adjustRightInd/>
        <w:jc w:val="both"/>
        <w:textAlignment w:val="auto"/>
        <w:rPr>
          <w:sz w:val="22"/>
          <w:szCs w:val="22"/>
          <w:lang w:val="pl-PL"/>
        </w:rPr>
      </w:pPr>
      <w:r w:rsidRPr="005840D1">
        <w:rPr>
          <w:sz w:val="22"/>
          <w:szCs w:val="22"/>
          <w:lang w:val="pl-PL"/>
        </w:rPr>
        <w:t>6</w:t>
      </w:r>
      <w:r w:rsidR="00CA5E22" w:rsidRPr="005840D1">
        <w:rPr>
          <w:sz w:val="22"/>
          <w:szCs w:val="22"/>
          <w:lang w:val="pl-PL"/>
        </w:rPr>
        <w:t>.</w:t>
      </w:r>
      <w:r w:rsidRPr="005840D1">
        <w:rPr>
          <w:sz w:val="22"/>
          <w:szCs w:val="22"/>
          <w:lang w:val="pl-PL"/>
        </w:rPr>
        <w:tab/>
      </w:r>
      <w:r w:rsidR="00CA5E22" w:rsidRPr="005840D1">
        <w:rPr>
          <w:sz w:val="22"/>
          <w:szCs w:val="22"/>
          <w:lang w:val="pl-PL"/>
        </w:rPr>
        <w:t xml:space="preserve"> Oferujemy dost</w:t>
      </w:r>
      <w:r w:rsidR="00885D6A">
        <w:rPr>
          <w:sz w:val="22"/>
          <w:szCs w:val="22"/>
          <w:lang w:val="pl-PL"/>
        </w:rPr>
        <w:t>awę usługi</w:t>
      </w:r>
      <w:r w:rsidR="00CA5E22" w:rsidRPr="005840D1">
        <w:rPr>
          <w:sz w:val="22"/>
          <w:szCs w:val="22"/>
          <w:lang w:val="pl-PL"/>
        </w:rPr>
        <w:t xml:space="preserve"> o parametrach określonych w zał</w:t>
      </w:r>
      <w:r w:rsidR="00EC39C0" w:rsidRPr="005840D1">
        <w:rPr>
          <w:sz w:val="22"/>
          <w:szCs w:val="22"/>
          <w:lang w:val="pl-PL"/>
        </w:rPr>
        <w:t>ączniku nr 1 do SWZ, zgodnie z F</w:t>
      </w:r>
      <w:r w:rsidR="00CA5E22" w:rsidRPr="005840D1">
        <w:rPr>
          <w:sz w:val="22"/>
          <w:szCs w:val="22"/>
          <w:lang w:val="pl-PL"/>
        </w:rPr>
        <w:t xml:space="preserve">ormularzem </w:t>
      </w:r>
      <w:r w:rsidR="00EC39C0" w:rsidRPr="005840D1">
        <w:rPr>
          <w:sz w:val="22"/>
          <w:szCs w:val="22"/>
          <w:lang w:val="pl-PL"/>
        </w:rPr>
        <w:t xml:space="preserve">asortymentowo - </w:t>
      </w:r>
      <w:r w:rsidR="00CA5E22" w:rsidRPr="005840D1">
        <w:rPr>
          <w:sz w:val="22"/>
          <w:szCs w:val="22"/>
          <w:lang w:val="pl-PL"/>
        </w:rPr>
        <w:t xml:space="preserve">cenowym stanowiącym załącznik do oferty za wynagrodzeniem w kwocie: </w:t>
      </w:r>
    </w:p>
    <w:p w:rsidR="00CA5E22" w:rsidRPr="005840D1" w:rsidRDefault="00CA5E22" w:rsidP="00F56844">
      <w:pPr>
        <w:widowControl/>
        <w:suppressAutoHyphens w:val="0"/>
        <w:jc w:val="both"/>
        <w:rPr>
          <w:sz w:val="22"/>
          <w:szCs w:val="22"/>
          <w:lang w:val="pl-PL"/>
        </w:rPr>
      </w:pPr>
    </w:p>
    <w:p w:rsidR="00CA5E22" w:rsidRPr="005840D1" w:rsidRDefault="002224AD" w:rsidP="00CA5E22">
      <w:pPr>
        <w:spacing w:after="120"/>
        <w:jc w:val="both"/>
        <w:rPr>
          <w:sz w:val="22"/>
          <w:szCs w:val="22"/>
          <w:lang w:val="pl-PL"/>
        </w:rPr>
      </w:pPr>
      <w:r w:rsidRPr="005840D1">
        <w:rPr>
          <w:sz w:val="22"/>
          <w:szCs w:val="22"/>
          <w:lang w:val="pl-PL"/>
        </w:rPr>
        <w:t xml:space="preserve"> </w:t>
      </w:r>
      <w:r w:rsidR="00CA5E22" w:rsidRPr="005840D1">
        <w:rPr>
          <w:sz w:val="22"/>
          <w:szCs w:val="22"/>
          <w:lang w:val="pl-PL"/>
        </w:rPr>
        <w:t>„netto” ...................... PLN, (słownie: .....................................................................................................</w:t>
      </w:r>
    </w:p>
    <w:p w:rsidR="00CA5E22" w:rsidRPr="005840D1" w:rsidRDefault="00CA5E22" w:rsidP="00CA5E22">
      <w:pPr>
        <w:spacing w:after="120"/>
        <w:ind w:left="420"/>
        <w:jc w:val="both"/>
        <w:rPr>
          <w:sz w:val="22"/>
          <w:szCs w:val="22"/>
          <w:lang w:val="pl-PL"/>
        </w:rPr>
      </w:pPr>
    </w:p>
    <w:p w:rsidR="00CA5E22" w:rsidRPr="005840D1" w:rsidRDefault="00CA5E22" w:rsidP="00CA5E22">
      <w:pPr>
        <w:spacing w:after="120"/>
        <w:jc w:val="both"/>
        <w:rPr>
          <w:sz w:val="22"/>
          <w:szCs w:val="22"/>
          <w:lang w:val="pl-PL"/>
        </w:rPr>
      </w:pPr>
      <w:r w:rsidRPr="005840D1">
        <w:rPr>
          <w:sz w:val="22"/>
          <w:szCs w:val="22"/>
          <w:lang w:val="pl-PL"/>
        </w:rPr>
        <w:t>................................................................................... złotych),</w:t>
      </w:r>
    </w:p>
    <w:p w:rsidR="00CA5E22" w:rsidRPr="005840D1" w:rsidRDefault="00CA5E22" w:rsidP="00CA5E22">
      <w:pPr>
        <w:spacing w:after="120"/>
        <w:ind w:left="420"/>
        <w:jc w:val="both"/>
        <w:rPr>
          <w:sz w:val="22"/>
          <w:szCs w:val="22"/>
          <w:lang w:val="pl-PL"/>
        </w:rPr>
      </w:pPr>
    </w:p>
    <w:p w:rsidR="00CA5E22" w:rsidRPr="005840D1" w:rsidRDefault="00CA5E22" w:rsidP="00CA5E22">
      <w:pPr>
        <w:spacing w:after="120"/>
        <w:jc w:val="both"/>
        <w:rPr>
          <w:sz w:val="22"/>
          <w:szCs w:val="22"/>
          <w:lang w:val="pl-PL"/>
        </w:rPr>
      </w:pPr>
      <w:r w:rsidRPr="005840D1">
        <w:rPr>
          <w:sz w:val="22"/>
          <w:szCs w:val="22"/>
          <w:lang w:val="pl-PL"/>
        </w:rPr>
        <w:t>podatek VAT – …….. %: .................. PLN, (słownie: …………………………………………………</w:t>
      </w:r>
    </w:p>
    <w:p w:rsidR="00CA5E22" w:rsidRPr="005840D1" w:rsidRDefault="00CA5E22" w:rsidP="00CA5E22">
      <w:pPr>
        <w:spacing w:after="120"/>
        <w:jc w:val="both"/>
        <w:rPr>
          <w:sz w:val="22"/>
          <w:szCs w:val="22"/>
          <w:lang w:val="pl-PL"/>
        </w:rPr>
      </w:pPr>
    </w:p>
    <w:p w:rsidR="00CA5E22" w:rsidRPr="005840D1" w:rsidRDefault="00CA5E22" w:rsidP="00CA5E22">
      <w:pPr>
        <w:spacing w:after="120"/>
        <w:jc w:val="both"/>
        <w:rPr>
          <w:sz w:val="22"/>
          <w:szCs w:val="22"/>
          <w:lang w:val="pl-PL"/>
        </w:rPr>
      </w:pPr>
      <w:r w:rsidRPr="005840D1">
        <w:rPr>
          <w:sz w:val="22"/>
          <w:szCs w:val="22"/>
          <w:lang w:val="pl-PL"/>
        </w:rPr>
        <w:t>……………………………………………………… złotych),</w:t>
      </w:r>
    </w:p>
    <w:p w:rsidR="00CA5E22" w:rsidRPr="005840D1" w:rsidRDefault="00CA5E22" w:rsidP="00CA5E22">
      <w:pPr>
        <w:spacing w:after="120"/>
        <w:ind w:left="420"/>
        <w:jc w:val="both"/>
        <w:rPr>
          <w:sz w:val="22"/>
          <w:szCs w:val="22"/>
          <w:lang w:val="pl-PL"/>
        </w:rPr>
      </w:pPr>
    </w:p>
    <w:p w:rsidR="00CA5E22" w:rsidRPr="005840D1" w:rsidRDefault="00CA5E22" w:rsidP="00CA5E22">
      <w:pPr>
        <w:spacing w:after="120"/>
        <w:jc w:val="both"/>
        <w:rPr>
          <w:sz w:val="22"/>
          <w:szCs w:val="22"/>
          <w:lang w:val="pl-PL"/>
        </w:rPr>
      </w:pPr>
      <w:r w:rsidRPr="005840D1">
        <w:rPr>
          <w:sz w:val="22"/>
          <w:szCs w:val="22"/>
          <w:lang w:val="pl-PL"/>
        </w:rPr>
        <w:t>„brutto” ........................ PLN, (słownie: ...................................................................................................</w:t>
      </w:r>
    </w:p>
    <w:p w:rsidR="00CA5E22" w:rsidRPr="005840D1" w:rsidRDefault="00CA5E22" w:rsidP="00CA5E22">
      <w:pPr>
        <w:spacing w:after="120"/>
        <w:ind w:left="420"/>
        <w:jc w:val="both"/>
        <w:rPr>
          <w:sz w:val="22"/>
          <w:szCs w:val="22"/>
          <w:lang w:val="pl-PL"/>
        </w:rPr>
      </w:pPr>
    </w:p>
    <w:p w:rsidR="007D69EF" w:rsidRPr="00F56844" w:rsidRDefault="00CA5E22" w:rsidP="007D69EF">
      <w:pPr>
        <w:spacing w:after="120"/>
        <w:jc w:val="both"/>
        <w:rPr>
          <w:sz w:val="22"/>
          <w:szCs w:val="22"/>
          <w:lang w:val="pl-PL"/>
        </w:rPr>
      </w:pPr>
      <w:r w:rsidRPr="005840D1">
        <w:rPr>
          <w:sz w:val="22"/>
          <w:szCs w:val="22"/>
          <w:lang w:val="pl-PL"/>
        </w:rPr>
        <w:t>.................................................................................................... złotych).</w:t>
      </w:r>
    </w:p>
    <w:p w:rsidR="007D69EF" w:rsidRPr="006E3891" w:rsidRDefault="007D69EF" w:rsidP="00CA5E22">
      <w:pPr>
        <w:spacing w:after="120"/>
        <w:jc w:val="both"/>
        <w:rPr>
          <w:sz w:val="22"/>
          <w:szCs w:val="22"/>
          <w:lang w:val="pl-PL"/>
        </w:rPr>
      </w:pPr>
    </w:p>
    <w:p w:rsidR="0038274E" w:rsidRPr="006E3891" w:rsidRDefault="0038274E" w:rsidP="00F56844">
      <w:pPr>
        <w:pStyle w:val="Akapitzlist5"/>
        <w:numPr>
          <w:ilvl w:val="0"/>
          <w:numId w:val="53"/>
        </w:numPr>
        <w:spacing w:after="120" w:line="276" w:lineRule="auto"/>
        <w:contextualSpacing/>
        <w:jc w:val="both"/>
        <w:rPr>
          <w:bCs/>
          <w:sz w:val="22"/>
          <w:szCs w:val="22"/>
        </w:rPr>
      </w:pPr>
      <w:r w:rsidRPr="006E3891">
        <w:rPr>
          <w:sz w:val="22"/>
          <w:szCs w:val="22"/>
        </w:rPr>
        <w:t xml:space="preserve"> OŚWIADCZAMY, iż wykazując spełnianie warunków udziału, o których mowa w art. 112 ust. 1 ustawy Pzp, </w:t>
      </w:r>
      <w:r w:rsidRPr="006E3891">
        <w:rPr>
          <w:i/>
          <w:iCs/>
          <w:sz w:val="22"/>
          <w:szCs w:val="22"/>
        </w:rPr>
        <w:t>będziemy / nie będziemy</w:t>
      </w:r>
      <w:r w:rsidRPr="006E3891">
        <w:rPr>
          <w:sz w:val="22"/>
          <w:szCs w:val="22"/>
        </w:rPr>
        <w:t>* polegać na zasobach następujących podmiotów:</w:t>
      </w:r>
    </w:p>
    <w:p w:rsidR="0038274E" w:rsidRPr="006E3891" w:rsidRDefault="0038274E" w:rsidP="00C34DBA">
      <w:pPr>
        <w:widowControl/>
        <w:suppressAutoHyphens w:val="0"/>
        <w:spacing w:after="120" w:line="276" w:lineRule="auto"/>
        <w:contextualSpacing/>
        <w:jc w:val="both"/>
        <w:textAlignment w:val="auto"/>
        <w:rPr>
          <w:kern w:val="2"/>
          <w:sz w:val="22"/>
          <w:szCs w:val="22"/>
          <w:lang w:val="pl-PL"/>
        </w:rPr>
      </w:pPr>
      <w:r w:rsidRPr="006E3891">
        <w:rPr>
          <w:kern w:val="2"/>
          <w:sz w:val="22"/>
          <w:szCs w:val="22"/>
          <w:lang w:val="pl-PL"/>
        </w:rPr>
        <w:t>Nazwa (firma) ...............................................................................................................................</w:t>
      </w:r>
    </w:p>
    <w:p w:rsidR="0038274E" w:rsidRPr="006E3891" w:rsidRDefault="0038274E" w:rsidP="00C34DBA">
      <w:pPr>
        <w:widowControl/>
        <w:suppressAutoHyphens w:val="0"/>
        <w:spacing w:after="120" w:line="276" w:lineRule="auto"/>
        <w:contextualSpacing/>
        <w:jc w:val="both"/>
        <w:textAlignment w:val="auto"/>
        <w:rPr>
          <w:kern w:val="2"/>
          <w:sz w:val="22"/>
          <w:szCs w:val="22"/>
          <w:lang w:val="pl-PL"/>
        </w:rPr>
      </w:pPr>
      <w:r w:rsidRPr="006E3891">
        <w:rPr>
          <w:kern w:val="2"/>
          <w:sz w:val="22"/>
          <w:szCs w:val="22"/>
          <w:lang w:val="pl-PL"/>
        </w:rPr>
        <w:t>adres ul. ........................................................................................................................................</w:t>
      </w:r>
    </w:p>
    <w:p w:rsidR="006E3891" w:rsidRPr="006E3891" w:rsidRDefault="006E3891" w:rsidP="00C34DBA">
      <w:pPr>
        <w:widowControl/>
        <w:suppressAutoHyphens w:val="0"/>
        <w:spacing w:after="120" w:line="276" w:lineRule="auto"/>
        <w:contextualSpacing/>
        <w:jc w:val="both"/>
        <w:textAlignment w:val="auto"/>
        <w:rPr>
          <w:kern w:val="2"/>
          <w:sz w:val="22"/>
          <w:szCs w:val="22"/>
          <w:lang w:val="pl-PL"/>
        </w:rPr>
      </w:pPr>
      <w:r w:rsidRPr="006E3891">
        <w:rPr>
          <w:kern w:val="2"/>
          <w:sz w:val="22"/>
          <w:szCs w:val="22"/>
          <w:lang w:val="pl-PL"/>
        </w:rPr>
        <w:t xml:space="preserve">kod </w:t>
      </w:r>
      <w:r w:rsidR="0038274E" w:rsidRPr="006E3891">
        <w:rPr>
          <w:kern w:val="2"/>
          <w:sz w:val="22"/>
          <w:szCs w:val="22"/>
          <w:lang w:val="pl-PL"/>
        </w:rPr>
        <w:t>pocztowy …………</w:t>
      </w:r>
      <w:r w:rsidRPr="006E3891">
        <w:rPr>
          <w:kern w:val="2"/>
          <w:sz w:val="22"/>
          <w:szCs w:val="22"/>
          <w:lang w:val="pl-PL"/>
        </w:rPr>
        <w:t>…………………… miasto …………………………</w:t>
      </w:r>
    </w:p>
    <w:p w:rsidR="0038274E" w:rsidRPr="006E3891" w:rsidRDefault="0038274E" w:rsidP="00C34DBA">
      <w:pPr>
        <w:widowControl/>
        <w:suppressAutoHyphens w:val="0"/>
        <w:spacing w:after="120" w:line="276" w:lineRule="auto"/>
        <w:contextualSpacing/>
        <w:jc w:val="both"/>
        <w:textAlignment w:val="auto"/>
        <w:rPr>
          <w:kern w:val="2"/>
          <w:sz w:val="22"/>
          <w:szCs w:val="22"/>
          <w:lang w:val="pl-PL"/>
        </w:rPr>
      </w:pPr>
      <w:r w:rsidRPr="006E3891">
        <w:rPr>
          <w:kern w:val="2"/>
          <w:sz w:val="22"/>
          <w:szCs w:val="22"/>
          <w:lang w:val="pl-PL"/>
        </w:rPr>
        <w:t>kraj ……………………………………...</w:t>
      </w:r>
    </w:p>
    <w:p w:rsidR="0038274E" w:rsidRPr="006E3891" w:rsidRDefault="0038274E" w:rsidP="00C34DBA">
      <w:pPr>
        <w:widowControl/>
        <w:suppressAutoHyphens w:val="0"/>
        <w:spacing w:after="120" w:line="276" w:lineRule="auto"/>
        <w:contextualSpacing/>
        <w:jc w:val="both"/>
        <w:textAlignment w:val="auto"/>
        <w:rPr>
          <w:kern w:val="2"/>
          <w:sz w:val="22"/>
          <w:szCs w:val="22"/>
          <w:lang w:val="pl-PL"/>
        </w:rPr>
      </w:pPr>
      <w:r w:rsidRPr="006E3891">
        <w:rPr>
          <w:kern w:val="2"/>
          <w:sz w:val="22"/>
          <w:szCs w:val="22"/>
          <w:lang w:val="pl-PL"/>
        </w:rPr>
        <w:t>nr telefonu ......................................................... nr faksu............................................................</w:t>
      </w:r>
    </w:p>
    <w:p w:rsidR="0038274E" w:rsidRPr="006E3891" w:rsidRDefault="0038274E" w:rsidP="00C34DBA">
      <w:pPr>
        <w:widowControl/>
        <w:suppressAutoHyphens w:val="0"/>
        <w:spacing w:after="120" w:line="276" w:lineRule="auto"/>
        <w:contextualSpacing/>
        <w:jc w:val="both"/>
        <w:textAlignment w:val="auto"/>
        <w:rPr>
          <w:kern w:val="2"/>
          <w:sz w:val="22"/>
          <w:szCs w:val="22"/>
          <w:lang w:val="pl-PL"/>
        </w:rPr>
      </w:pPr>
      <w:r w:rsidRPr="006E3891">
        <w:rPr>
          <w:kern w:val="2"/>
          <w:sz w:val="22"/>
          <w:szCs w:val="22"/>
          <w:lang w:val="pl-PL"/>
        </w:rPr>
        <w:t>NIP..............................................................., REGON ..................................................................</w:t>
      </w:r>
    </w:p>
    <w:p w:rsidR="0038274E" w:rsidRPr="006E3891" w:rsidRDefault="0038274E" w:rsidP="00C34DBA">
      <w:pPr>
        <w:widowControl/>
        <w:suppressAutoHyphens w:val="0"/>
        <w:spacing w:after="120" w:line="276" w:lineRule="auto"/>
        <w:contextualSpacing/>
        <w:jc w:val="both"/>
        <w:textAlignment w:val="auto"/>
        <w:rPr>
          <w:kern w:val="2"/>
          <w:sz w:val="22"/>
          <w:szCs w:val="22"/>
          <w:lang w:val="pl-PL"/>
        </w:rPr>
      </w:pPr>
      <w:r w:rsidRPr="006E3891">
        <w:rPr>
          <w:kern w:val="2"/>
          <w:sz w:val="22"/>
          <w:szCs w:val="22"/>
          <w:lang w:val="pl-PL"/>
        </w:rPr>
        <w:t>Ww. podmiot będzie</w:t>
      </w:r>
      <w:r w:rsidRPr="006E3891">
        <w:rPr>
          <w:kern w:val="2"/>
          <w:sz w:val="22"/>
          <w:szCs w:val="22"/>
          <w:vertAlign w:val="superscript"/>
          <w:lang w:val="pl-PL"/>
        </w:rPr>
        <w:t>*</w:t>
      </w:r>
      <w:r w:rsidRPr="006E3891">
        <w:rPr>
          <w:kern w:val="2"/>
          <w:sz w:val="22"/>
          <w:szCs w:val="22"/>
          <w:lang w:val="pl-PL"/>
        </w:rPr>
        <w:t>/nie będzie</w:t>
      </w:r>
      <w:r w:rsidRPr="006E3891">
        <w:rPr>
          <w:kern w:val="2"/>
          <w:sz w:val="22"/>
          <w:szCs w:val="22"/>
          <w:vertAlign w:val="superscript"/>
          <w:lang w:val="pl-PL"/>
        </w:rPr>
        <w:t>*</w:t>
      </w:r>
      <w:r w:rsidRPr="006E3891">
        <w:rPr>
          <w:kern w:val="2"/>
          <w:sz w:val="22"/>
          <w:szCs w:val="22"/>
          <w:lang w:val="pl-PL"/>
        </w:rPr>
        <w:t xml:space="preserve"> brał udziału w realizacji części zamówienia. </w:t>
      </w:r>
    </w:p>
    <w:p w:rsidR="0038274E" w:rsidRPr="006E3891" w:rsidRDefault="0038274E" w:rsidP="00C34DBA">
      <w:pPr>
        <w:widowControl/>
        <w:suppressAutoHyphens w:val="0"/>
        <w:spacing w:after="120" w:line="276" w:lineRule="auto"/>
        <w:contextualSpacing/>
        <w:jc w:val="both"/>
        <w:textAlignment w:val="auto"/>
        <w:rPr>
          <w:kern w:val="2"/>
          <w:sz w:val="22"/>
          <w:szCs w:val="22"/>
          <w:lang w:val="pl-PL"/>
        </w:rPr>
      </w:pPr>
    </w:p>
    <w:p w:rsidR="0038274E" w:rsidRPr="006E3891" w:rsidRDefault="0038274E" w:rsidP="00F56844">
      <w:pPr>
        <w:widowControl/>
        <w:numPr>
          <w:ilvl w:val="0"/>
          <w:numId w:val="53"/>
        </w:numPr>
        <w:suppressAutoHyphens w:val="0"/>
        <w:spacing w:after="120" w:line="276" w:lineRule="auto"/>
        <w:contextualSpacing/>
        <w:jc w:val="both"/>
        <w:textAlignment w:val="auto"/>
        <w:rPr>
          <w:kern w:val="2"/>
          <w:sz w:val="22"/>
          <w:szCs w:val="22"/>
          <w:lang w:val="pl-PL"/>
        </w:rPr>
      </w:pPr>
      <w:r w:rsidRPr="006E3891">
        <w:rPr>
          <w:bCs/>
          <w:kern w:val="2"/>
          <w:sz w:val="22"/>
          <w:szCs w:val="22"/>
          <w:lang w:val="pl-PL"/>
        </w:rPr>
        <w:t>ZASTRZEGAMY / NIE ZASTRZEGAMY* informacje/i stanowiące/</w:t>
      </w:r>
      <w:proofErr w:type="spellStart"/>
      <w:r w:rsidRPr="006E3891">
        <w:rPr>
          <w:bCs/>
          <w:kern w:val="2"/>
          <w:sz w:val="22"/>
          <w:szCs w:val="22"/>
          <w:lang w:val="pl-PL"/>
        </w:rPr>
        <w:t>ych</w:t>
      </w:r>
      <w:proofErr w:type="spellEnd"/>
      <w:r w:rsidRPr="006E3891">
        <w:rPr>
          <w:bCs/>
          <w:kern w:val="2"/>
          <w:sz w:val="22"/>
          <w:szCs w:val="22"/>
          <w:lang w:val="pl-PL"/>
        </w:rPr>
        <w:t xml:space="preserve"> TAJEMNICĘ PRZEDSIĘBIORSTWA w rozumieniu przepisów o zwalczaniu nieuczciwej konkurencji zgodnie z postanowieniami SWZ. Do oferty dołączamy wymagane uzasadnienie.</w:t>
      </w:r>
    </w:p>
    <w:p w:rsidR="00605A7E" w:rsidRPr="006E3891" w:rsidRDefault="00605A7E" w:rsidP="00C34DBA">
      <w:pPr>
        <w:widowControl/>
        <w:suppressAutoHyphens w:val="0"/>
        <w:spacing w:after="120" w:line="276" w:lineRule="auto"/>
        <w:contextualSpacing/>
        <w:jc w:val="both"/>
        <w:textAlignment w:val="auto"/>
        <w:rPr>
          <w:kern w:val="2"/>
          <w:sz w:val="22"/>
          <w:szCs w:val="22"/>
          <w:lang w:val="pl-PL"/>
        </w:rPr>
      </w:pPr>
    </w:p>
    <w:p w:rsidR="0038274E" w:rsidRPr="006E3891" w:rsidRDefault="0038274E" w:rsidP="00F56844">
      <w:pPr>
        <w:widowControl/>
        <w:numPr>
          <w:ilvl w:val="0"/>
          <w:numId w:val="53"/>
        </w:numPr>
        <w:suppressAutoHyphens w:val="0"/>
        <w:spacing w:after="120" w:line="276" w:lineRule="auto"/>
        <w:contextualSpacing/>
        <w:jc w:val="both"/>
        <w:textAlignment w:val="auto"/>
        <w:rPr>
          <w:kern w:val="2"/>
          <w:sz w:val="22"/>
          <w:szCs w:val="22"/>
          <w:lang w:val="pl-PL"/>
        </w:rPr>
      </w:pPr>
      <w:r w:rsidRPr="006E3891">
        <w:rPr>
          <w:bCs/>
          <w:kern w:val="2"/>
          <w:sz w:val="22"/>
          <w:szCs w:val="22"/>
          <w:lang w:val="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05A7E" w:rsidRPr="006E3891" w:rsidRDefault="00605A7E" w:rsidP="00C34DBA">
      <w:pPr>
        <w:widowControl/>
        <w:suppressAutoHyphens w:val="0"/>
        <w:spacing w:after="120" w:line="276" w:lineRule="auto"/>
        <w:contextualSpacing/>
        <w:jc w:val="both"/>
        <w:textAlignment w:val="auto"/>
        <w:rPr>
          <w:kern w:val="2"/>
          <w:sz w:val="22"/>
          <w:szCs w:val="22"/>
          <w:lang w:val="pl-PL"/>
        </w:rPr>
      </w:pPr>
    </w:p>
    <w:p w:rsidR="0038274E" w:rsidRPr="006E3891" w:rsidRDefault="0038274E" w:rsidP="00F56844">
      <w:pPr>
        <w:widowControl/>
        <w:numPr>
          <w:ilvl w:val="0"/>
          <w:numId w:val="53"/>
        </w:numPr>
        <w:suppressAutoHyphens w:val="0"/>
        <w:spacing w:after="120" w:line="276" w:lineRule="auto"/>
        <w:contextualSpacing/>
        <w:jc w:val="both"/>
        <w:textAlignment w:val="auto"/>
        <w:rPr>
          <w:kern w:val="2"/>
          <w:sz w:val="22"/>
          <w:szCs w:val="22"/>
          <w:lang w:val="pl-PL"/>
        </w:rPr>
      </w:pPr>
      <w:r w:rsidRPr="006E3891">
        <w:rPr>
          <w:bCs/>
          <w:kern w:val="2"/>
          <w:sz w:val="22"/>
          <w:szCs w:val="22"/>
          <w:lang w:val="pl-PL"/>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w:t>
      </w:r>
      <w:r w:rsidRPr="006E3891">
        <w:rPr>
          <w:bCs/>
          <w:kern w:val="2"/>
          <w:sz w:val="22"/>
          <w:szCs w:val="22"/>
          <w:lang w:val="pl-PL"/>
        </w:rPr>
        <w:lastRenderedPageBreak/>
        <w:t>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5E22" w:rsidRPr="006E3891" w:rsidRDefault="00CA5E22" w:rsidP="00CA5E22">
      <w:pPr>
        <w:spacing w:after="120"/>
        <w:jc w:val="both"/>
        <w:rPr>
          <w:sz w:val="22"/>
          <w:szCs w:val="22"/>
          <w:lang w:val="pl-PL"/>
        </w:rPr>
      </w:pPr>
    </w:p>
    <w:p w:rsidR="00605A7E" w:rsidRPr="006E3891" w:rsidRDefault="00605A7E" w:rsidP="00CA5E22">
      <w:pPr>
        <w:spacing w:after="120"/>
        <w:jc w:val="both"/>
        <w:rPr>
          <w:sz w:val="22"/>
          <w:szCs w:val="22"/>
          <w:lang w:val="pl-PL"/>
        </w:rPr>
      </w:pPr>
    </w:p>
    <w:p w:rsidR="00605A7E" w:rsidRPr="006E3891" w:rsidRDefault="00605A7E" w:rsidP="00CA5E22">
      <w:pPr>
        <w:spacing w:after="120"/>
        <w:jc w:val="both"/>
        <w:rPr>
          <w:sz w:val="22"/>
          <w:szCs w:val="22"/>
          <w:lang w:val="pl-PL"/>
        </w:rPr>
      </w:pPr>
    </w:p>
    <w:p w:rsidR="00605A7E" w:rsidRPr="006E3891" w:rsidRDefault="00605A7E" w:rsidP="00CA5E22">
      <w:pPr>
        <w:spacing w:after="120"/>
        <w:jc w:val="both"/>
        <w:rPr>
          <w:sz w:val="22"/>
          <w:szCs w:val="22"/>
          <w:lang w:val="pl-PL"/>
        </w:rPr>
      </w:pPr>
    </w:p>
    <w:p w:rsidR="00605A7E" w:rsidRPr="006E3891" w:rsidRDefault="00605A7E" w:rsidP="00CA5E22">
      <w:pPr>
        <w:spacing w:after="120"/>
        <w:jc w:val="both"/>
        <w:rPr>
          <w:sz w:val="22"/>
          <w:szCs w:val="22"/>
          <w:lang w:val="pl-PL"/>
        </w:rPr>
      </w:pPr>
    </w:p>
    <w:p w:rsidR="00CA5E22" w:rsidRPr="006E3891" w:rsidRDefault="00CA5E22" w:rsidP="00CA5E22">
      <w:pPr>
        <w:widowControl/>
        <w:suppressAutoHyphens w:val="0"/>
        <w:spacing w:after="120"/>
        <w:rPr>
          <w:sz w:val="22"/>
          <w:szCs w:val="22"/>
          <w:lang w:val="pl-PL"/>
        </w:rPr>
      </w:pPr>
      <w:r w:rsidRPr="006E3891">
        <w:rPr>
          <w:sz w:val="22"/>
          <w:szCs w:val="22"/>
          <w:lang w:val="pl-PL"/>
        </w:rPr>
        <w:t>Załączniki do oferty (zgodnie z SWZ dla Wykonawców):</w:t>
      </w:r>
    </w:p>
    <w:p w:rsidR="00CA5E22" w:rsidRPr="006E3891" w:rsidRDefault="00CA5E22" w:rsidP="00CA5E22">
      <w:pPr>
        <w:widowControl/>
        <w:numPr>
          <w:ilvl w:val="0"/>
          <w:numId w:val="8"/>
        </w:numPr>
        <w:suppressAutoHyphens w:val="0"/>
        <w:jc w:val="both"/>
        <w:rPr>
          <w:sz w:val="22"/>
          <w:szCs w:val="22"/>
          <w:lang w:val="pl-PL"/>
        </w:rPr>
      </w:pPr>
      <w:r w:rsidRPr="006E3891">
        <w:rPr>
          <w:sz w:val="22"/>
          <w:szCs w:val="22"/>
          <w:lang w:val="pl-PL"/>
        </w:rPr>
        <w:t>..............................................................................................................................</w:t>
      </w:r>
    </w:p>
    <w:p w:rsidR="00CA5E22" w:rsidRPr="006E3891" w:rsidRDefault="00CA5E22" w:rsidP="00CA5E22">
      <w:pPr>
        <w:widowControl/>
        <w:numPr>
          <w:ilvl w:val="0"/>
          <w:numId w:val="8"/>
        </w:numPr>
        <w:suppressAutoHyphens w:val="0"/>
        <w:jc w:val="both"/>
        <w:rPr>
          <w:sz w:val="22"/>
          <w:szCs w:val="22"/>
          <w:lang w:val="pl-PL"/>
        </w:rPr>
      </w:pPr>
      <w:r w:rsidRPr="006E3891">
        <w:rPr>
          <w:sz w:val="22"/>
          <w:szCs w:val="22"/>
          <w:lang w:val="pl-PL"/>
        </w:rPr>
        <w:t>..............................................................................................................................</w:t>
      </w:r>
    </w:p>
    <w:p w:rsidR="00CA5E22" w:rsidRPr="006E3891" w:rsidRDefault="00CA5E22" w:rsidP="00CA5E22">
      <w:pPr>
        <w:widowControl/>
        <w:numPr>
          <w:ilvl w:val="0"/>
          <w:numId w:val="8"/>
        </w:numPr>
        <w:suppressAutoHyphens w:val="0"/>
        <w:jc w:val="both"/>
        <w:rPr>
          <w:sz w:val="22"/>
          <w:szCs w:val="22"/>
          <w:lang w:val="pl-PL"/>
        </w:rPr>
      </w:pPr>
      <w:r w:rsidRPr="006E3891">
        <w:rPr>
          <w:sz w:val="22"/>
          <w:szCs w:val="22"/>
          <w:lang w:val="pl-PL"/>
        </w:rPr>
        <w:t>..............................................................................................................................</w:t>
      </w:r>
    </w:p>
    <w:p w:rsidR="00CA5E22" w:rsidRPr="006E3891" w:rsidRDefault="00CA5E22" w:rsidP="00CA5E22">
      <w:pPr>
        <w:widowControl/>
        <w:tabs>
          <w:tab w:val="left" w:pos="3705"/>
        </w:tabs>
        <w:suppressAutoHyphens w:val="0"/>
        <w:spacing w:after="120"/>
        <w:ind w:left="283"/>
        <w:rPr>
          <w:i/>
          <w:sz w:val="20"/>
          <w:lang w:val="pl-PL"/>
        </w:rPr>
      </w:pPr>
      <w:r w:rsidRPr="006E3891">
        <w:rPr>
          <w:sz w:val="22"/>
          <w:szCs w:val="22"/>
          <w:lang w:val="pl-PL"/>
        </w:rPr>
        <w:t xml:space="preserve"> </w:t>
      </w:r>
      <w:r w:rsidRPr="006E3891">
        <w:rPr>
          <w:i/>
          <w:sz w:val="20"/>
          <w:lang w:val="pl-PL"/>
        </w:rPr>
        <w:t>(rozszerzyć zgodnie z wymaganiami)</w:t>
      </w:r>
      <w:r w:rsidRPr="006E3891">
        <w:rPr>
          <w:i/>
          <w:sz w:val="20"/>
          <w:lang w:val="pl-PL"/>
        </w:rPr>
        <w:tab/>
      </w:r>
    </w:p>
    <w:p w:rsidR="00CA5E22" w:rsidRPr="006E3891" w:rsidRDefault="00CA5E22" w:rsidP="00CA5E22">
      <w:pPr>
        <w:widowControl/>
        <w:tabs>
          <w:tab w:val="left" w:pos="3705"/>
        </w:tabs>
        <w:suppressAutoHyphens w:val="0"/>
        <w:spacing w:after="120"/>
        <w:ind w:left="283"/>
        <w:rPr>
          <w:i/>
          <w:sz w:val="20"/>
          <w:lang w:val="pl-PL"/>
        </w:rPr>
      </w:pPr>
    </w:p>
    <w:p w:rsidR="00CA5E22" w:rsidRPr="006E3891" w:rsidRDefault="00CA5E22" w:rsidP="00CA5E22">
      <w:pPr>
        <w:widowControl/>
        <w:tabs>
          <w:tab w:val="left" w:pos="3705"/>
        </w:tabs>
        <w:suppressAutoHyphens w:val="0"/>
        <w:spacing w:after="120"/>
        <w:rPr>
          <w:i/>
          <w:sz w:val="20"/>
          <w:lang w:val="pl-PL"/>
        </w:rPr>
      </w:pPr>
    </w:p>
    <w:p w:rsidR="00CA5E22" w:rsidRPr="006E3891" w:rsidRDefault="00CA5E22" w:rsidP="00CA5E22">
      <w:pPr>
        <w:widowControl/>
        <w:pBdr>
          <w:bottom w:val="single" w:sz="12" w:space="5" w:color="auto"/>
        </w:pBdr>
        <w:suppressAutoHyphens w:val="0"/>
        <w:spacing w:after="120"/>
        <w:ind w:left="4956"/>
        <w:jc w:val="center"/>
        <w:rPr>
          <w:sz w:val="20"/>
          <w:lang w:val="pl-PL"/>
        </w:rPr>
      </w:pPr>
      <w:r w:rsidRPr="006E3891">
        <w:rPr>
          <w:sz w:val="22"/>
          <w:szCs w:val="22"/>
          <w:lang w:val="pl-PL"/>
        </w:rPr>
        <w:t xml:space="preserve">.................................................................                            </w:t>
      </w:r>
      <w:r w:rsidRPr="006E3891">
        <w:rPr>
          <w:sz w:val="20"/>
          <w:lang w:val="pl-PL"/>
        </w:rPr>
        <w:t>(Podpis Wykonawcy lub osób                          upoważnionych przez Wykonawcę)</w:t>
      </w:r>
    </w:p>
    <w:p w:rsidR="00CA5E22" w:rsidRPr="00CC38EC" w:rsidRDefault="00CA5E22" w:rsidP="00CA5E22">
      <w:pPr>
        <w:widowControl/>
        <w:pBdr>
          <w:bottom w:val="single" w:sz="12" w:space="5" w:color="auto"/>
        </w:pBdr>
        <w:suppressAutoHyphens w:val="0"/>
        <w:spacing w:after="120"/>
        <w:ind w:left="4956"/>
        <w:jc w:val="center"/>
        <w:rPr>
          <w:color w:val="FF0000"/>
          <w:sz w:val="20"/>
          <w:lang w:val="pl-PL"/>
        </w:rPr>
      </w:pPr>
    </w:p>
    <w:p w:rsidR="00605A7E" w:rsidRPr="00CC38EC" w:rsidRDefault="00605A7E" w:rsidP="00CA5E22">
      <w:pPr>
        <w:widowControl/>
        <w:pBdr>
          <w:bottom w:val="single" w:sz="12" w:space="5" w:color="auto"/>
        </w:pBdr>
        <w:suppressAutoHyphens w:val="0"/>
        <w:spacing w:after="120"/>
        <w:ind w:left="4956"/>
        <w:jc w:val="center"/>
        <w:rPr>
          <w:color w:val="FF0000"/>
          <w:sz w:val="20"/>
          <w:lang w:val="pl-PL"/>
        </w:rPr>
      </w:pPr>
    </w:p>
    <w:p w:rsidR="00605A7E" w:rsidRPr="00CC38EC" w:rsidRDefault="00605A7E" w:rsidP="00CA5E22">
      <w:pPr>
        <w:widowControl/>
        <w:pBdr>
          <w:bottom w:val="single" w:sz="12" w:space="5" w:color="auto"/>
        </w:pBdr>
        <w:suppressAutoHyphens w:val="0"/>
        <w:spacing w:after="120"/>
        <w:ind w:left="4956"/>
        <w:jc w:val="center"/>
        <w:rPr>
          <w:color w:val="FF0000"/>
          <w:sz w:val="20"/>
          <w:lang w:val="pl-PL"/>
        </w:rPr>
      </w:pPr>
    </w:p>
    <w:p w:rsidR="00605A7E" w:rsidRPr="00CC38EC" w:rsidRDefault="00605A7E" w:rsidP="00CA5E22">
      <w:pPr>
        <w:widowControl/>
        <w:pBdr>
          <w:bottom w:val="single" w:sz="12" w:space="5" w:color="auto"/>
        </w:pBdr>
        <w:suppressAutoHyphens w:val="0"/>
        <w:spacing w:after="120"/>
        <w:ind w:left="4956"/>
        <w:jc w:val="center"/>
        <w:rPr>
          <w:color w:val="FF0000"/>
          <w:sz w:val="20"/>
          <w:lang w:val="pl-PL"/>
        </w:rPr>
      </w:pPr>
    </w:p>
    <w:p w:rsidR="00605A7E" w:rsidRPr="00CC38EC" w:rsidRDefault="00605A7E" w:rsidP="00CA5E22">
      <w:pPr>
        <w:widowControl/>
        <w:pBdr>
          <w:bottom w:val="single" w:sz="12" w:space="5" w:color="auto"/>
        </w:pBdr>
        <w:suppressAutoHyphens w:val="0"/>
        <w:spacing w:after="120"/>
        <w:ind w:left="4956"/>
        <w:jc w:val="center"/>
        <w:rPr>
          <w:color w:val="FF0000"/>
          <w:sz w:val="20"/>
          <w:lang w:val="pl-PL"/>
        </w:rPr>
      </w:pPr>
    </w:p>
    <w:p w:rsidR="00605A7E" w:rsidRPr="00CC38EC" w:rsidRDefault="00605A7E" w:rsidP="00CA5E22">
      <w:pPr>
        <w:widowControl/>
        <w:pBdr>
          <w:bottom w:val="single" w:sz="12" w:space="5" w:color="auto"/>
        </w:pBdr>
        <w:suppressAutoHyphens w:val="0"/>
        <w:spacing w:after="120"/>
        <w:ind w:left="4956"/>
        <w:jc w:val="center"/>
        <w:rPr>
          <w:color w:val="FF0000"/>
          <w:sz w:val="20"/>
          <w:lang w:val="pl-PL"/>
        </w:rPr>
      </w:pPr>
    </w:p>
    <w:p w:rsidR="00605A7E" w:rsidRPr="00CC38EC" w:rsidRDefault="00605A7E" w:rsidP="00CA5E22">
      <w:pPr>
        <w:widowControl/>
        <w:pBdr>
          <w:bottom w:val="single" w:sz="12" w:space="5" w:color="auto"/>
        </w:pBdr>
        <w:suppressAutoHyphens w:val="0"/>
        <w:spacing w:after="120"/>
        <w:ind w:left="4956"/>
        <w:jc w:val="center"/>
        <w:rPr>
          <w:color w:val="FF0000"/>
          <w:sz w:val="20"/>
          <w:lang w:val="pl-PL"/>
        </w:rPr>
      </w:pPr>
    </w:p>
    <w:p w:rsidR="00605A7E" w:rsidRPr="00CC38EC" w:rsidRDefault="00605A7E" w:rsidP="00CA5E22">
      <w:pPr>
        <w:widowControl/>
        <w:pBdr>
          <w:bottom w:val="single" w:sz="12" w:space="5" w:color="auto"/>
        </w:pBdr>
        <w:suppressAutoHyphens w:val="0"/>
        <w:spacing w:after="120"/>
        <w:ind w:left="4956"/>
        <w:jc w:val="center"/>
        <w:rPr>
          <w:color w:val="FF0000"/>
          <w:sz w:val="20"/>
          <w:lang w:val="pl-PL"/>
        </w:rPr>
      </w:pPr>
    </w:p>
    <w:p w:rsidR="00CA5E22" w:rsidRPr="00CC38EC" w:rsidRDefault="00CA5E22" w:rsidP="00CA5E22">
      <w:pPr>
        <w:widowControl/>
        <w:pBdr>
          <w:bottom w:val="single" w:sz="12" w:space="5" w:color="auto"/>
        </w:pBdr>
        <w:suppressAutoHyphens w:val="0"/>
        <w:spacing w:after="120"/>
        <w:ind w:left="4956"/>
        <w:jc w:val="center"/>
        <w:rPr>
          <w:color w:val="FF0000"/>
          <w:sz w:val="20"/>
          <w:lang w:val="pl-PL"/>
        </w:rPr>
      </w:pPr>
    </w:p>
    <w:p w:rsidR="006E3891" w:rsidRPr="008E216D" w:rsidRDefault="006E3891" w:rsidP="006E3891">
      <w:pPr>
        <w:widowControl/>
        <w:rPr>
          <w:rFonts w:eastAsia="Calibri"/>
          <w:b/>
          <w:i/>
          <w:kern w:val="0"/>
          <w:sz w:val="18"/>
          <w:szCs w:val="18"/>
          <w:lang w:val="pl-PL" w:eastAsia="en-US"/>
        </w:rPr>
      </w:pPr>
      <w:r w:rsidRPr="008E216D">
        <w:rPr>
          <w:rFonts w:eastAsia="Calibri"/>
          <w:i/>
          <w:kern w:val="0"/>
          <w:sz w:val="18"/>
          <w:szCs w:val="18"/>
          <w:vertAlign w:val="superscript"/>
          <w:lang w:val="pl-PL" w:eastAsia="en-US"/>
        </w:rPr>
        <w:t xml:space="preserve">1) </w:t>
      </w:r>
      <w:r w:rsidRPr="008E216D">
        <w:rPr>
          <w:rFonts w:eastAsia="Calibri"/>
          <w:b/>
          <w:i/>
          <w:kern w:val="0"/>
          <w:sz w:val="18"/>
          <w:szCs w:val="18"/>
          <w:lang w:val="pl-PL" w:eastAsia="en-US"/>
        </w:rPr>
        <w:t xml:space="preserve">Mikroprzedsiębiorstwo </w:t>
      </w:r>
      <w:r w:rsidRPr="008E216D">
        <w:rPr>
          <w:rFonts w:eastAsia="Calibri"/>
          <w:i/>
          <w:kern w:val="0"/>
          <w:sz w:val="18"/>
          <w:szCs w:val="18"/>
          <w:lang w:val="pl-PL" w:eastAsia="en-US"/>
        </w:rPr>
        <w:t xml:space="preserve">– przedsiębiorstwo, które zatrudnia </w:t>
      </w:r>
      <w:r w:rsidRPr="008E216D">
        <w:rPr>
          <w:rFonts w:eastAsia="Calibri"/>
          <w:b/>
          <w:i/>
          <w:kern w:val="0"/>
          <w:sz w:val="18"/>
          <w:szCs w:val="18"/>
          <w:lang w:val="pl-PL" w:eastAsia="en-US"/>
        </w:rPr>
        <w:t>mniej niż 10 osób</w:t>
      </w:r>
      <w:r w:rsidRPr="008E216D">
        <w:rPr>
          <w:rFonts w:eastAsia="Calibri"/>
          <w:i/>
          <w:kern w:val="0"/>
          <w:sz w:val="18"/>
          <w:szCs w:val="18"/>
          <w:lang w:val="pl-PL" w:eastAsia="en-US"/>
        </w:rPr>
        <w:t xml:space="preserve"> i którego roczny obrót lub roczna suma bilansowa </w:t>
      </w:r>
      <w:r w:rsidRPr="008E216D">
        <w:rPr>
          <w:rFonts w:eastAsia="Calibri"/>
          <w:b/>
          <w:i/>
          <w:kern w:val="0"/>
          <w:sz w:val="18"/>
          <w:szCs w:val="18"/>
          <w:lang w:val="pl-PL" w:eastAsia="en-US"/>
        </w:rPr>
        <w:t>nie przekracza 2 milionów EUR.</w:t>
      </w:r>
    </w:p>
    <w:p w:rsidR="006E3891" w:rsidRPr="008E216D" w:rsidRDefault="006E3891" w:rsidP="006E3891">
      <w:pPr>
        <w:widowControl/>
        <w:rPr>
          <w:rFonts w:eastAsia="Calibri"/>
          <w:b/>
          <w:i/>
          <w:kern w:val="0"/>
          <w:sz w:val="18"/>
          <w:szCs w:val="18"/>
          <w:lang w:val="pl-PL" w:eastAsia="en-US"/>
        </w:rPr>
      </w:pPr>
      <w:r w:rsidRPr="008E216D">
        <w:rPr>
          <w:rFonts w:eastAsia="Calibri"/>
          <w:b/>
          <w:i/>
          <w:kern w:val="0"/>
          <w:sz w:val="18"/>
          <w:szCs w:val="18"/>
          <w:lang w:val="pl-PL" w:eastAsia="en-US"/>
        </w:rPr>
        <w:t xml:space="preserve">Małe przedsiębiorstwo </w:t>
      </w:r>
      <w:r w:rsidRPr="008E216D">
        <w:rPr>
          <w:rFonts w:eastAsia="Calibri"/>
          <w:i/>
          <w:kern w:val="0"/>
          <w:sz w:val="18"/>
          <w:szCs w:val="18"/>
          <w:lang w:val="pl-PL" w:eastAsia="en-US"/>
        </w:rPr>
        <w:t xml:space="preserve">- przedsiębiorstwo, które zatrudnia </w:t>
      </w:r>
      <w:r w:rsidRPr="008E216D">
        <w:rPr>
          <w:rFonts w:eastAsia="Calibri"/>
          <w:b/>
          <w:i/>
          <w:kern w:val="0"/>
          <w:sz w:val="18"/>
          <w:szCs w:val="18"/>
          <w:lang w:val="pl-PL" w:eastAsia="en-US"/>
        </w:rPr>
        <w:t>mniej niż 50 osób</w:t>
      </w:r>
      <w:r w:rsidRPr="008E216D">
        <w:rPr>
          <w:rFonts w:eastAsia="Calibri"/>
          <w:i/>
          <w:kern w:val="0"/>
          <w:sz w:val="18"/>
          <w:szCs w:val="18"/>
          <w:lang w:val="pl-PL" w:eastAsia="en-US"/>
        </w:rPr>
        <w:t xml:space="preserve"> i którego roczny obrót lub roczna suma bilansowa </w:t>
      </w:r>
      <w:r w:rsidRPr="008E216D">
        <w:rPr>
          <w:rFonts w:eastAsia="Calibri"/>
          <w:b/>
          <w:i/>
          <w:kern w:val="0"/>
          <w:sz w:val="18"/>
          <w:szCs w:val="18"/>
          <w:lang w:val="pl-PL" w:eastAsia="en-US"/>
        </w:rPr>
        <w:t>nie przekracza 10 milionów EUR.</w:t>
      </w:r>
    </w:p>
    <w:p w:rsidR="006E3891" w:rsidRPr="008E216D" w:rsidRDefault="006E3891" w:rsidP="006E3891">
      <w:pPr>
        <w:widowControl/>
        <w:rPr>
          <w:rFonts w:eastAsia="Calibri"/>
          <w:i/>
          <w:kern w:val="0"/>
          <w:sz w:val="18"/>
          <w:szCs w:val="18"/>
          <w:lang w:val="pl-PL" w:eastAsia="en-US"/>
        </w:rPr>
      </w:pPr>
      <w:r w:rsidRPr="008E216D">
        <w:rPr>
          <w:rFonts w:eastAsia="Calibri"/>
          <w:b/>
          <w:i/>
          <w:kern w:val="0"/>
          <w:sz w:val="18"/>
          <w:szCs w:val="18"/>
          <w:lang w:val="pl-PL" w:eastAsia="en-US"/>
        </w:rPr>
        <w:t xml:space="preserve">Średnie przedsiębiorstwo – </w:t>
      </w:r>
      <w:r w:rsidRPr="008E216D">
        <w:rPr>
          <w:rFonts w:eastAsia="Calibri"/>
          <w:i/>
          <w:kern w:val="0"/>
          <w:sz w:val="18"/>
          <w:szCs w:val="18"/>
          <w:lang w:val="pl-PL" w:eastAsia="en-US"/>
        </w:rPr>
        <w:t xml:space="preserve">przedsiębiorstwa, które nie są mikroprzedsiębiorstwami ani małymi przedsiębiorstwami i które zatrudniają </w:t>
      </w:r>
      <w:r w:rsidRPr="008E216D">
        <w:rPr>
          <w:rFonts w:eastAsia="Calibri"/>
          <w:b/>
          <w:i/>
          <w:kern w:val="0"/>
          <w:sz w:val="18"/>
          <w:szCs w:val="18"/>
          <w:lang w:val="pl-PL" w:eastAsia="en-US"/>
        </w:rPr>
        <w:t>mniej niż 250 osób</w:t>
      </w:r>
      <w:r w:rsidRPr="008E216D">
        <w:rPr>
          <w:rFonts w:eastAsia="Calibri"/>
          <w:i/>
          <w:kern w:val="0"/>
          <w:sz w:val="18"/>
          <w:szCs w:val="18"/>
          <w:lang w:val="pl-PL" w:eastAsia="en-US"/>
        </w:rPr>
        <w:t xml:space="preserve"> i których roczny obrót </w:t>
      </w:r>
      <w:r w:rsidRPr="008E216D">
        <w:rPr>
          <w:rFonts w:eastAsia="Calibri"/>
          <w:b/>
          <w:i/>
          <w:kern w:val="0"/>
          <w:sz w:val="18"/>
          <w:szCs w:val="18"/>
          <w:lang w:val="pl-PL" w:eastAsia="en-US"/>
        </w:rPr>
        <w:t xml:space="preserve">nie przekracza 50 milionów EUR </w:t>
      </w:r>
      <w:r w:rsidRPr="008E216D">
        <w:rPr>
          <w:rFonts w:eastAsia="Calibri"/>
          <w:i/>
          <w:kern w:val="0"/>
          <w:sz w:val="18"/>
          <w:szCs w:val="18"/>
          <w:lang w:val="pl-PL" w:eastAsia="en-US"/>
        </w:rPr>
        <w:t>lub roczna suma bilansowa</w:t>
      </w:r>
      <w:r w:rsidRPr="008E216D">
        <w:rPr>
          <w:rFonts w:eastAsia="Calibri"/>
          <w:b/>
          <w:i/>
          <w:kern w:val="0"/>
          <w:sz w:val="18"/>
          <w:szCs w:val="18"/>
          <w:lang w:val="pl-PL" w:eastAsia="en-US"/>
        </w:rPr>
        <w:t xml:space="preserve"> nie przekracza 43 milionów EUR.</w:t>
      </w:r>
    </w:p>
    <w:p w:rsidR="006E3891" w:rsidRPr="008E216D" w:rsidRDefault="006E3891" w:rsidP="006E3891">
      <w:pPr>
        <w:rPr>
          <w:b/>
          <w:i/>
          <w:sz w:val="22"/>
          <w:szCs w:val="22"/>
        </w:rPr>
      </w:pPr>
    </w:p>
    <w:p w:rsidR="003801D8" w:rsidRDefault="003801D8" w:rsidP="003801D8">
      <w:pPr>
        <w:spacing w:after="120"/>
        <w:jc w:val="both"/>
        <w:rPr>
          <w:i/>
          <w:sz w:val="22"/>
          <w:szCs w:val="22"/>
        </w:rPr>
      </w:pPr>
    </w:p>
    <w:p w:rsidR="003801D8" w:rsidRDefault="003801D8" w:rsidP="003801D8">
      <w:pPr>
        <w:spacing w:after="120"/>
        <w:jc w:val="both"/>
        <w:rPr>
          <w:i/>
          <w:sz w:val="22"/>
          <w:szCs w:val="22"/>
        </w:rPr>
      </w:pPr>
    </w:p>
    <w:p w:rsidR="003801D8" w:rsidRDefault="003801D8" w:rsidP="003801D8">
      <w:pPr>
        <w:spacing w:after="120"/>
        <w:jc w:val="both"/>
        <w:rPr>
          <w:i/>
          <w:sz w:val="22"/>
          <w:szCs w:val="22"/>
        </w:rPr>
      </w:pPr>
    </w:p>
    <w:p w:rsidR="00F56844" w:rsidRDefault="003801D8" w:rsidP="003801D8">
      <w:pPr>
        <w:spacing w:after="120"/>
        <w:jc w:val="both"/>
        <w:rPr>
          <w:i/>
          <w:sz w:val="22"/>
          <w:szCs w:val="22"/>
          <w:lang w:val="pl-PL"/>
        </w:rPr>
      </w:pPr>
      <w:r>
        <w:rPr>
          <w:i/>
          <w:sz w:val="22"/>
          <w:szCs w:val="22"/>
          <w:lang w:val="pl-PL"/>
        </w:rPr>
        <w:t xml:space="preserve"> </w:t>
      </w:r>
    </w:p>
    <w:p w:rsidR="00F56844" w:rsidRDefault="00F56844" w:rsidP="00CA5E22">
      <w:pPr>
        <w:widowControl/>
        <w:suppressAutoHyphens w:val="0"/>
        <w:overflowPunct/>
        <w:autoSpaceDE/>
        <w:autoSpaceDN/>
        <w:adjustRightInd/>
        <w:textAlignment w:val="auto"/>
        <w:rPr>
          <w:i/>
          <w:sz w:val="22"/>
          <w:szCs w:val="22"/>
          <w:lang w:val="pl-PL"/>
        </w:rPr>
      </w:pPr>
    </w:p>
    <w:p w:rsidR="00F56844" w:rsidRDefault="00F56844" w:rsidP="00CA5E22">
      <w:pPr>
        <w:widowControl/>
        <w:suppressAutoHyphens w:val="0"/>
        <w:overflowPunct/>
        <w:autoSpaceDE/>
        <w:autoSpaceDN/>
        <w:adjustRightInd/>
        <w:textAlignment w:val="auto"/>
        <w:rPr>
          <w:i/>
          <w:sz w:val="22"/>
          <w:szCs w:val="22"/>
          <w:lang w:val="pl-PL"/>
        </w:rPr>
      </w:pPr>
    </w:p>
    <w:p w:rsidR="00F56844" w:rsidRDefault="00F56844" w:rsidP="00CA5E22">
      <w:pPr>
        <w:widowControl/>
        <w:suppressAutoHyphens w:val="0"/>
        <w:overflowPunct/>
        <w:autoSpaceDE/>
        <w:autoSpaceDN/>
        <w:adjustRightInd/>
        <w:textAlignment w:val="auto"/>
        <w:rPr>
          <w:i/>
          <w:sz w:val="22"/>
          <w:szCs w:val="22"/>
          <w:lang w:val="pl-PL"/>
        </w:rPr>
      </w:pPr>
    </w:p>
    <w:p w:rsidR="00F56844" w:rsidRDefault="00F56844" w:rsidP="00CA5E22">
      <w:pPr>
        <w:widowControl/>
        <w:suppressAutoHyphens w:val="0"/>
        <w:overflowPunct/>
        <w:autoSpaceDE/>
        <w:autoSpaceDN/>
        <w:adjustRightInd/>
        <w:textAlignment w:val="auto"/>
        <w:rPr>
          <w:i/>
          <w:sz w:val="22"/>
          <w:szCs w:val="22"/>
          <w:lang w:val="pl-PL"/>
        </w:rPr>
      </w:pPr>
    </w:p>
    <w:p w:rsidR="00F56844" w:rsidRDefault="00F56844" w:rsidP="00CA5E22">
      <w:pPr>
        <w:widowControl/>
        <w:suppressAutoHyphens w:val="0"/>
        <w:overflowPunct/>
        <w:autoSpaceDE/>
        <w:autoSpaceDN/>
        <w:adjustRightInd/>
        <w:textAlignment w:val="auto"/>
        <w:rPr>
          <w:i/>
          <w:sz w:val="22"/>
          <w:szCs w:val="22"/>
          <w:lang w:val="pl-PL"/>
        </w:rPr>
      </w:pPr>
    </w:p>
    <w:p w:rsidR="00F56844" w:rsidRDefault="00F56844" w:rsidP="00CA5E22">
      <w:pPr>
        <w:widowControl/>
        <w:suppressAutoHyphens w:val="0"/>
        <w:overflowPunct/>
        <w:autoSpaceDE/>
        <w:autoSpaceDN/>
        <w:adjustRightInd/>
        <w:textAlignment w:val="auto"/>
        <w:rPr>
          <w:i/>
          <w:sz w:val="22"/>
          <w:szCs w:val="22"/>
          <w:lang w:val="pl-PL"/>
        </w:rPr>
      </w:pPr>
    </w:p>
    <w:p w:rsidR="00CA5E22" w:rsidRPr="00D86413" w:rsidRDefault="00CA5E22" w:rsidP="00CA5E22">
      <w:pPr>
        <w:rPr>
          <w:kern w:val="2"/>
          <w:sz w:val="22"/>
          <w:lang w:val="pl-PL"/>
        </w:rPr>
      </w:pPr>
      <w:bookmarkStart w:id="1" w:name="_GoBack"/>
      <w:bookmarkEnd w:id="1"/>
      <w:r w:rsidRPr="00D86413">
        <w:rPr>
          <w:i/>
          <w:sz w:val="22"/>
          <w:lang w:val="pl-PL"/>
        </w:rPr>
        <w:t xml:space="preserve">Załącznik nr 4  do SWZ </w:t>
      </w:r>
    </w:p>
    <w:p w:rsidR="00CA5E22" w:rsidRPr="00D86413" w:rsidRDefault="00CA5E22" w:rsidP="00CA5E22">
      <w:pPr>
        <w:rPr>
          <w:i/>
          <w:sz w:val="22"/>
          <w:lang w:val="pl-PL"/>
        </w:rPr>
      </w:pPr>
    </w:p>
    <w:p w:rsidR="00CA5E22" w:rsidRPr="00D86413" w:rsidRDefault="00CA5E22" w:rsidP="00CA5E22">
      <w:pPr>
        <w:ind w:left="5246" w:firstLine="708"/>
        <w:rPr>
          <w:b/>
          <w:sz w:val="22"/>
          <w:lang w:val="pl-PL"/>
        </w:rPr>
      </w:pPr>
      <w:r w:rsidRPr="00D86413">
        <w:rPr>
          <w:b/>
          <w:u w:val="single"/>
          <w:lang w:val="pl-PL"/>
        </w:rPr>
        <w:t>Zamawiający:</w:t>
      </w:r>
    </w:p>
    <w:p w:rsidR="00CA5E22" w:rsidRPr="00D86413" w:rsidRDefault="00CA5E22" w:rsidP="00CA5E22">
      <w:pPr>
        <w:jc w:val="right"/>
        <w:rPr>
          <w:b/>
          <w:lang w:val="pl-PL"/>
        </w:rPr>
      </w:pPr>
      <w:r w:rsidRPr="00D86413">
        <w:rPr>
          <w:b/>
          <w:sz w:val="22"/>
          <w:lang w:val="pl-PL"/>
        </w:rPr>
        <w:t>Specjalistyczny Szpital im. dra Alfreda Sokołowskiego</w:t>
      </w:r>
    </w:p>
    <w:p w:rsidR="00CA5E22" w:rsidRPr="00D86413" w:rsidRDefault="00CA5E22" w:rsidP="00CA5E22">
      <w:pPr>
        <w:ind w:left="5953"/>
        <w:rPr>
          <w:b/>
          <w:lang w:val="pl-PL"/>
        </w:rPr>
      </w:pPr>
      <w:r w:rsidRPr="00D86413">
        <w:rPr>
          <w:b/>
          <w:lang w:val="pl-PL"/>
        </w:rPr>
        <w:t>ul. Sokołowskiego 4</w:t>
      </w:r>
    </w:p>
    <w:p w:rsidR="00CA5E22" w:rsidRPr="00D86413" w:rsidRDefault="00CA5E22" w:rsidP="00CA5E22">
      <w:pPr>
        <w:ind w:left="5953"/>
        <w:rPr>
          <w:rFonts w:ascii="Arial" w:hAnsi="Arial"/>
          <w:sz w:val="20"/>
          <w:lang w:val="pl-PL"/>
        </w:rPr>
      </w:pPr>
      <w:r w:rsidRPr="00D86413">
        <w:rPr>
          <w:b/>
          <w:lang w:val="pl-PL"/>
        </w:rPr>
        <w:t>58-309 Wałbrzych</w:t>
      </w:r>
    </w:p>
    <w:p w:rsidR="00CA5E22" w:rsidRPr="00D86413" w:rsidRDefault="00CA5E22" w:rsidP="00CA5E22">
      <w:pPr>
        <w:rPr>
          <w:b/>
          <w:lang w:val="pl-PL"/>
        </w:rPr>
      </w:pPr>
      <w:r w:rsidRPr="00D86413">
        <w:rPr>
          <w:b/>
          <w:lang w:val="pl-PL"/>
        </w:rPr>
        <w:t>Wykonawca:</w:t>
      </w:r>
    </w:p>
    <w:p w:rsidR="00CA5E22" w:rsidRPr="00D86413" w:rsidRDefault="00CA5E22" w:rsidP="00CA5E22">
      <w:pPr>
        <w:rPr>
          <w:b/>
          <w:lang w:val="pl-PL"/>
        </w:rPr>
      </w:pPr>
    </w:p>
    <w:p w:rsidR="00CA5E22" w:rsidRPr="00D86413" w:rsidRDefault="00CA5E22" w:rsidP="00CA5E22">
      <w:pPr>
        <w:spacing w:line="480" w:lineRule="auto"/>
        <w:ind w:right="5954"/>
        <w:rPr>
          <w:i/>
          <w:sz w:val="16"/>
          <w:lang w:val="pl-PL"/>
        </w:rPr>
      </w:pPr>
      <w:r w:rsidRPr="00D86413">
        <w:rPr>
          <w:sz w:val="20"/>
          <w:lang w:val="pl-PL"/>
        </w:rPr>
        <w:t>……………………</w:t>
      </w:r>
    </w:p>
    <w:p w:rsidR="00CA5E22" w:rsidRPr="00D86413" w:rsidRDefault="00CA5E22" w:rsidP="00CA5E22">
      <w:pPr>
        <w:jc w:val="center"/>
        <w:rPr>
          <w:b/>
          <w:szCs w:val="24"/>
          <w:u w:val="single"/>
          <w:lang w:val="pl-PL"/>
        </w:rPr>
      </w:pPr>
      <w:r w:rsidRPr="00D86413">
        <w:rPr>
          <w:b/>
          <w:szCs w:val="24"/>
          <w:u w:val="single"/>
          <w:lang w:val="pl-PL"/>
        </w:rPr>
        <w:t xml:space="preserve">Oświadczenie wykonawcy / wykonawcy wspólnie </w:t>
      </w:r>
      <w:proofErr w:type="spellStart"/>
      <w:r w:rsidRPr="00D86413">
        <w:rPr>
          <w:b/>
          <w:szCs w:val="24"/>
          <w:u w:val="single"/>
          <w:lang w:val="pl-PL"/>
        </w:rPr>
        <w:t>ubiegajacego</w:t>
      </w:r>
      <w:proofErr w:type="spellEnd"/>
      <w:r w:rsidRPr="00D86413">
        <w:rPr>
          <w:b/>
          <w:szCs w:val="24"/>
          <w:u w:val="single"/>
          <w:lang w:val="pl-PL"/>
        </w:rPr>
        <w:t xml:space="preserve"> </w:t>
      </w:r>
      <w:proofErr w:type="spellStart"/>
      <w:r w:rsidRPr="00D86413">
        <w:rPr>
          <w:b/>
          <w:szCs w:val="24"/>
          <w:u w:val="single"/>
          <w:lang w:val="pl-PL"/>
        </w:rPr>
        <w:t>sie</w:t>
      </w:r>
      <w:proofErr w:type="spellEnd"/>
      <w:r w:rsidRPr="00D86413">
        <w:rPr>
          <w:b/>
          <w:szCs w:val="24"/>
          <w:u w:val="single"/>
          <w:lang w:val="pl-PL"/>
        </w:rPr>
        <w:t xml:space="preserve"> o udzielenie zamówienia</w:t>
      </w:r>
    </w:p>
    <w:p w:rsidR="00CA5E22" w:rsidRPr="00D86413" w:rsidRDefault="00CA5E22" w:rsidP="00CA5E22">
      <w:pPr>
        <w:spacing w:line="360" w:lineRule="auto"/>
        <w:jc w:val="center"/>
        <w:rPr>
          <w:b/>
          <w:sz w:val="22"/>
          <w:lang w:val="pl-PL"/>
        </w:rPr>
      </w:pPr>
      <w:r w:rsidRPr="00D86413">
        <w:rPr>
          <w:b/>
          <w:sz w:val="22"/>
          <w:lang w:val="pl-PL"/>
        </w:rPr>
        <w:t xml:space="preserve">składane na podstawie art. </w:t>
      </w:r>
      <w:r w:rsidRPr="00D86413">
        <w:rPr>
          <w:rFonts w:ascii="TrebuchetMS-Bold" w:hAnsi="TrebuchetMS-Bold"/>
          <w:b/>
          <w:bCs/>
          <w:sz w:val="22"/>
          <w:szCs w:val="22"/>
          <w:lang w:val="pl-PL"/>
        </w:rPr>
        <w:t>125 ust. 1 ustawy z dnia 11 września 2019r.</w:t>
      </w:r>
      <w:r w:rsidRPr="00D86413">
        <w:rPr>
          <w:lang w:val="pl-PL"/>
        </w:rPr>
        <w:t xml:space="preserve"> </w:t>
      </w:r>
      <w:r w:rsidRPr="00D86413">
        <w:rPr>
          <w:b/>
          <w:sz w:val="22"/>
          <w:lang w:val="pl-PL"/>
        </w:rPr>
        <w:t xml:space="preserve"> </w:t>
      </w:r>
    </w:p>
    <w:p w:rsidR="00CA5E22" w:rsidRPr="00D86413" w:rsidRDefault="00CA5E22" w:rsidP="00CA5E22">
      <w:pPr>
        <w:spacing w:line="360" w:lineRule="auto"/>
        <w:jc w:val="center"/>
        <w:rPr>
          <w:b/>
          <w:u w:val="single"/>
          <w:lang w:val="pl-PL"/>
        </w:rPr>
      </w:pPr>
      <w:r w:rsidRPr="00D86413">
        <w:rPr>
          <w:b/>
          <w:sz w:val="22"/>
          <w:lang w:val="pl-PL"/>
        </w:rPr>
        <w:t xml:space="preserve">Prawo zamówień publicznych (dalej jako: ustawa Pzp), </w:t>
      </w:r>
    </w:p>
    <w:p w:rsidR="00CA5E22" w:rsidRPr="00D86413" w:rsidRDefault="00CA5E22" w:rsidP="00CA5E22">
      <w:pPr>
        <w:jc w:val="both"/>
        <w:rPr>
          <w:b/>
          <w:bCs/>
          <w:sz w:val="22"/>
          <w:szCs w:val="22"/>
          <w:lang w:val="pl-PL"/>
        </w:rPr>
      </w:pPr>
      <w:r w:rsidRPr="00D86413">
        <w:rPr>
          <w:sz w:val="22"/>
          <w:lang w:val="pl-PL"/>
        </w:rPr>
        <w:t xml:space="preserve">Na potrzeby postępowania o </w:t>
      </w:r>
      <w:r w:rsidRPr="00D86413">
        <w:rPr>
          <w:sz w:val="22"/>
          <w:szCs w:val="22"/>
          <w:lang w:val="pl-PL"/>
        </w:rPr>
        <w:t>udzielenie zamówienia publicznego pn.</w:t>
      </w:r>
      <w:r w:rsidRPr="00D86413">
        <w:rPr>
          <w:b/>
          <w:bCs/>
          <w:sz w:val="22"/>
          <w:szCs w:val="22"/>
          <w:lang w:val="pl-PL"/>
        </w:rPr>
        <w:t xml:space="preserve"> </w:t>
      </w:r>
      <w:r w:rsidRPr="00D86413">
        <w:rPr>
          <w:bCs/>
          <w:iCs/>
          <w:sz w:val="22"/>
          <w:szCs w:val="22"/>
          <w:lang w:val="pl-PL"/>
        </w:rPr>
        <w:t>na</w:t>
      </w:r>
      <w:r w:rsidR="00F56844" w:rsidRPr="00F56844">
        <w:rPr>
          <w:b/>
          <w:bCs/>
          <w:sz w:val="22"/>
          <w:szCs w:val="22"/>
          <w:lang w:val="pl-PL"/>
        </w:rPr>
        <w:t xml:space="preserve">: Realizacja badań genetycznych w charakterze laboratorium centralnego w ramach projektu niekomercyjnego badania klinicznego pn. „AVO-CLL: Wieloośrodkowe, randomizowane, otwarte badanie fazy 3, porównujące skuteczność i bezpieczeństwo </w:t>
      </w:r>
      <w:proofErr w:type="spellStart"/>
      <w:r w:rsidR="00F56844" w:rsidRPr="00F56844">
        <w:rPr>
          <w:b/>
          <w:bCs/>
          <w:sz w:val="22"/>
          <w:szCs w:val="22"/>
          <w:lang w:val="pl-PL"/>
        </w:rPr>
        <w:t>akalabrutinibu</w:t>
      </w:r>
      <w:proofErr w:type="spellEnd"/>
      <w:r w:rsidR="00F56844" w:rsidRPr="00F56844">
        <w:rPr>
          <w:b/>
          <w:bCs/>
          <w:sz w:val="22"/>
          <w:szCs w:val="22"/>
          <w:lang w:val="pl-PL"/>
        </w:rPr>
        <w:t xml:space="preserve"> w skojarzeniu z </w:t>
      </w:r>
      <w:proofErr w:type="spellStart"/>
      <w:r w:rsidR="00F56844" w:rsidRPr="00F56844">
        <w:rPr>
          <w:b/>
          <w:bCs/>
          <w:sz w:val="22"/>
          <w:szCs w:val="22"/>
          <w:lang w:val="pl-PL"/>
        </w:rPr>
        <w:t>obinutuzumabem</w:t>
      </w:r>
      <w:proofErr w:type="spellEnd"/>
      <w:r w:rsidR="00F56844" w:rsidRPr="00F56844">
        <w:rPr>
          <w:b/>
          <w:bCs/>
          <w:sz w:val="22"/>
          <w:szCs w:val="22"/>
          <w:lang w:val="pl-PL"/>
        </w:rPr>
        <w:t xml:space="preserve"> w porównaniu do </w:t>
      </w:r>
      <w:proofErr w:type="spellStart"/>
      <w:r w:rsidR="00F56844" w:rsidRPr="00F56844">
        <w:rPr>
          <w:b/>
          <w:bCs/>
          <w:sz w:val="22"/>
          <w:szCs w:val="22"/>
          <w:lang w:val="pl-PL"/>
        </w:rPr>
        <w:t>wenetoklaksu</w:t>
      </w:r>
      <w:proofErr w:type="spellEnd"/>
      <w:r w:rsidR="00F56844" w:rsidRPr="00F56844">
        <w:rPr>
          <w:b/>
          <w:bCs/>
          <w:sz w:val="22"/>
          <w:szCs w:val="22"/>
          <w:lang w:val="pl-PL"/>
        </w:rPr>
        <w:t xml:space="preserve"> w skojarzeniu z </w:t>
      </w:r>
      <w:proofErr w:type="spellStart"/>
      <w:r w:rsidR="00F56844" w:rsidRPr="00F56844">
        <w:rPr>
          <w:b/>
          <w:bCs/>
          <w:sz w:val="22"/>
          <w:szCs w:val="22"/>
          <w:lang w:val="pl-PL"/>
        </w:rPr>
        <w:t>obinutuzumabem</w:t>
      </w:r>
      <w:proofErr w:type="spellEnd"/>
      <w:r w:rsidR="00F56844" w:rsidRPr="00F56844">
        <w:rPr>
          <w:b/>
          <w:bCs/>
          <w:sz w:val="22"/>
          <w:szCs w:val="22"/>
          <w:lang w:val="pl-PL"/>
        </w:rPr>
        <w:t xml:space="preserve"> w leczeniu I linii nowo rozpoznanej przewlekłej białaczki limfocytowej” </w:t>
      </w:r>
      <w:r w:rsidR="00A47447">
        <w:rPr>
          <w:b/>
          <w:bCs/>
          <w:sz w:val="22"/>
          <w:szCs w:val="22"/>
          <w:lang w:val="pl-PL"/>
        </w:rPr>
        <w:t>- Zp/68</w:t>
      </w:r>
      <w:r w:rsidR="00D86413" w:rsidRPr="00D86413">
        <w:rPr>
          <w:b/>
          <w:bCs/>
          <w:sz w:val="22"/>
          <w:szCs w:val="22"/>
          <w:lang w:val="pl-PL"/>
        </w:rPr>
        <w:t xml:space="preserve">/TP/24  </w:t>
      </w:r>
      <w:r w:rsidRPr="00D86413">
        <w:rPr>
          <w:sz w:val="22"/>
          <w:szCs w:val="22"/>
          <w:lang w:val="pl-PL"/>
        </w:rPr>
        <w:t xml:space="preserve">, prowadzonego przez </w:t>
      </w:r>
      <w:r w:rsidRPr="00D86413">
        <w:rPr>
          <w:b/>
          <w:sz w:val="22"/>
          <w:szCs w:val="22"/>
          <w:lang w:val="pl-PL"/>
        </w:rPr>
        <w:t>Specjalistyczny Szpital im. dra Alfreda Sokołowskiego w Wałbrzychu</w:t>
      </w:r>
      <w:r w:rsidRPr="00D86413">
        <w:rPr>
          <w:sz w:val="22"/>
          <w:szCs w:val="22"/>
          <w:lang w:val="pl-PL"/>
        </w:rPr>
        <w:t xml:space="preserve"> oświadczam</w:t>
      </w:r>
      <w:r w:rsidRPr="00D86413">
        <w:rPr>
          <w:sz w:val="22"/>
          <w:lang w:val="pl-PL"/>
        </w:rPr>
        <w:t>, co następuje:</w:t>
      </w:r>
    </w:p>
    <w:p w:rsidR="00CA5E22" w:rsidRPr="00D86413" w:rsidRDefault="00CA5E22" w:rsidP="00CA5E22">
      <w:pPr>
        <w:overflowPunct/>
        <w:autoSpaceDE/>
        <w:autoSpaceDN/>
        <w:adjustRightInd/>
        <w:jc w:val="both"/>
        <w:rPr>
          <w:rFonts w:eastAsia="Lucida Sans Unicode"/>
          <w:b/>
          <w:bCs/>
          <w:sz w:val="22"/>
          <w:szCs w:val="22"/>
          <w:lang w:val="pl-PL" w:eastAsia="ar-SA"/>
        </w:rPr>
      </w:pPr>
    </w:p>
    <w:p w:rsidR="00CA5E22" w:rsidRPr="00D86413" w:rsidRDefault="00CA5E22" w:rsidP="00CA5E22">
      <w:pPr>
        <w:shd w:val="clear" w:color="auto" w:fill="C0C0C0"/>
        <w:jc w:val="center"/>
        <w:rPr>
          <w:b/>
          <w:sz w:val="20"/>
          <w:lang w:val="pl-PL"/>
        </w:rPr>
      </w:pPr>
      <w:r w:rsidRPr="00D86413">
        <w:rPr>
          <w:b/>
          <w:sz w:val="20"/>
          <w:lang w:val="pl-PL"/>
        </w:rPr>
        <w:t>OŚWIADCZENIA DOTYCZĄCE WYKONAWCY:</w:t>
      </w:r>
    </w:p>
    <w:p w:rsidR="00CA5E22" w:rsidRPr="00D86413" w:rsidRDefault="00CA5E22" w:rsidP="00CA5E22">
      <w:pPr>
        <w:shd w:val="clear" w:color="auto" w:fill="C0C0C0"/>
        <w:jc w:val="center"/>
        <w:rPr>
          <w:b/>
          <w:sz w:val="20"/>
          <w:lang w:val="pl-PL"/>
        </w:rPr>
      </w:pPr>
    </w:p>
    <w:p w:rsidR="00CA5E22" w:rsidRPr="00D86413" w:rsidRDefault="00CA5E22" w:rsidP="00CA5E22">
      <w:pPr>
        <w:jc w:val="both"/>
        <w:rPr>
          <w:b/>
          <w:sz w:val="20"/>
          <w:lang w:val="pl-PL"/>
        </w:rPr>
      </w:pPr>
      <w:r w:rsidRPr="00D86413">
        <w:rPr>
          <w:b/>
          <w:sz w:val="20"/>
          <w:lang w:val="pl-PL"/>
        </w:rPr>
        <w:t>Oświadczam, że nie podlegam wykluczeniu z postępowania na podstawie art. 108 ust. 1 ustawy Pzp.</w:t>
      </w:r>
    </w:p>
    <w:p w:rsidR="00CA5E22" w:rsidRPr="00D86413" w:rsidRDefault="00CA5E22" w:rsidP="00CA5E22">
      <w:pPr>
        <w:jc w:val="both"/>
        <w:rPr>
          <w:b/>
          <w:sz w:val="20"/>
          <w:lang w:val="pl-PL"/>
        </w:rPr>
      </w:pPr>
      <w:r w:rsidRPr="00D86413">
        <w:rPr>
          <w:b/>
          <w:sz w:val="20"/>
          <w:lang w:val="pl-PL"/>
        </w:rPr>
        <w:t>Oświadczam, że nie podlegam wykluczeniu z postępowania na podstawie art. 109 ust. 1 pkt 4 ustawy Pzp.</w:t>
      </w:r>
    </w:p>
    <w:p w:rsidR="00CA5E22" w:rsidRPr="00D86413" w:rsidRDefault="00CA5E22" w:rsidP="00CA5E22">
      <w:pPr>
        <w:jc w:val="both"/>
        <w:rPr>
          <w:b/>
          <w:sz w:val="20"/>
          <w:lang w:val="pl-PL"/>
        </w:rPr>
      </w:pPr>
      <w:r w:rsidRPr="00D86413">
        <w:rPr>
          <w:b/>
          <w:sz w:val="20"/>
          <w:lang w:val="pl-PL"/>
        </w:rPr>
        <w:t>Oświadczam, że spełniam warunki udziału w postępowaniu określone przez Zamawiającego w  SWZ.</w:t>
      </w:r>
    </w:p>
    <w:p w:rsidR="00CA5E22" w:rsidRPr="00D86413" w:rsidRDefault="00CA5E22" w:rsidP="00CA5E22">
      <w:pPr>
        <w:spacing w:line="360" w:lineRule="auto"/>
        <w:ind w:left="4248"/>
        <w:jc w:val="both"/>
        <w:rPr>
          <w:sz w:val="20"/>
          <w:lang w:val="pl-PL"/>
        </w:rPr>
      </w:pPr>
    </w:p>
    <w:p w:rsidR="00CA5E22" w:rsidRPr="00D86413" w:rsidRDefault="00CA5E22" w:rsidP="006A6A4B">
      <w:pPr>
        <w:spacing w:line="360" w:lineRule="auto"/>
        <w:ind w:left="4248"/>
        <w:jc w:val="right"/>
        <w:rPr>
          <w:sz w:val="20"/>
          <w:lang w:val="pl-PL"/>
        </w:rPr>
      </w:pPr>
      <w:r w:rsidRPr="00D86413">
        <w:rPr>
          <w:sz w:val="20"/>
          <w:lang w:val="pl-PL"/>
        </w:rPr>
        <w:t xml:space="preserve">                …………………………………………</w:t>
      </w:r>
    </w:p>
    <w:p w:rsidR="00CA5E22" w:rsidRPr="00D86413" w:rsidRDefault="00CA5E22" w:rsidP="006A6A4B">
      <w:pPr>
        <w:spacing w:line="360" w:lineRule="auto"/>
        <w:ind w:firstLine="708"/>
        <w:jc w:val="right"/>
        <w:rPr>
          <w:i/>
          <w:sz w:val="18"/>
          <w:szCs w:val="18"/>
          <w:lang w:val="pl-PL"/>
        </w:rPr>
      </w:pPr>
      <w:r w:rsidRPr="00D86413">
        <w:rPr>
          <w:i/>
          <w:sz w:val="18"/>
          <w:szCs w:val="18"/>
          <w:lang w:val="pl-PL"/>
        </w:rPr>
        <w:t>(</w:t>
      </w:r>
      <w:r w:rsidR="00B45357" w:rsidRPr="00D86413">
        <w:rPr>
          <w:i/>
          <w:sz w:val="18"/>
          <w:szCs w:val="18"/>
          <w:lang w:val="pl-PL"/>
        </w:rPr>
        <w:t xml:space="preserve">data, </w:t>
      </w:r>
      <w:r w:rsidRPr="00D86413">
        <w:rPr>
          <w:i/>
          <w:sz w:val="18"/>
          <w:szCs w:val="18"/>
          <w:lang w:val="pl-PL"/>
        </w:rPr>
        <w:t>podpis)</w:t>
      </w:r>
    </w:p>
    <w:p w:rsidR="00CA5E22" w:rsidRPr="00D86413" w:rsidRDefault="00CA5E22" w:rsidP="00CA5E22">
      <w:pPr>
        <w:jc w:val="both"/>
        <w:rPr>
          <w:sz w:val="20"/>
          <w:lang w:val="pl-PL"/>
        </w:rPr>
      </w:pPr>
      <w:r w:rsidRPr="00D86413">
        <w:rPr>
          <w:sz w:val="20"/>
          <w:lang w:val="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D86413" w:rsidRDefault="00CA5E22" w:rsidP="00CA5E22">
      <w:pPr>
        <w:spacing w:line="360" w:lineRule="auto"/>
        <w:jc w:val="both"/>
        <w:rPr>
          <w:sz w:val="18"/>
          <w:szCs w:val="18"/>
          <w:lang w:val="pl-PL"/>
        </w:rPr>
      </w:pPr>
      <w:r w:rsidRPr="00D86413">
        <w:rPr>
          <w:sz w:val="18"/>
          <w:szCs w:val="18"/>
          <w:lang w:val="pl-PL"/>
        </w:rPr>
        <w:t>………………………………………………………………………………………………………………....................</w:t>
      </w:r>
      <w:r w:rsidRPr="00D86413">
        <w:rPr>
          <w:sz w:val="18"/>
          <w:szCs w:val="18"/>
          <w:lang w:val="pl-PL"/>
        </w:rPr>
        <w:tab/>
      </w:r>
    </w:p>
    <w:p w:rsidR="00CA5E22" w:rsidRPr="00D86413" w:rsidRDefault="00CA5E22" w:rsidP="006A6A4B">
      <w:pPr>
        <w:spacing w:line="360" w:lineRule="auto"/>
        <w:ind w:left="5664"/>
        <w:jc w:val="right"/>
        <w:rPr>
          <w:i/>
          <w:sz w:val="18"/>
          <w:szCs w:val="18"/>
          <w:lang w:val="pl-PL"/>
        </w:rPr>
      </w:pPr>
      <w:r w:rsidRPr="00D86413">
        <w:rPr>
          <w:sz w:val="18"/>
          <w:szCs w:val="18"/>
          <w:lang w:val="pl-PL"/>
        </w:rPr>
        <w:t xml:space="preserve">…………………………………………                                                                                             </w:t>
      </w:r>
      <w:r w:rsidRPr="00D86413">
        <w:rPr>
          <w:i/>
          <w:sz w:val="18"/>
          <w:szCs w:val="18"/>
          <w:lang w:val="pl-PL"/>
        </w:rPr>
        <w:t>(</w:t>
      </w:r>
      <w:r w:rsidR="00B45357" w:rsidRPr="00D86413">
        <w:rPr>
          <w:i/>
          <w:sz w:val="18"/>
          <w:szCs w:val="18"/>
          <w:lang w:val="pl-PL"/>
        </w:rPr>
        <w:t xml:space="preserve">data, </w:t>
      </w:r>
      <w:r w:rsidRPr="00D86413">
        <w:rPr>
          <w:i/>
          <w:sz w:val="18"/>
          <w:szCs w:val="18"/>
          <w:lang w:val="pl-PL"/>
        </w:rPr>
        <w:t>podpis)</w:t>
      </w:r>
    </w:p>
    <w:p w:rsidR="00CA5E22" w:rsidRPr="00D86413" w:rsidRDefault="00CA5E22" w:rsidP="006A6A4B">
      <w:pPr>
        <w:jc w:val="right"/>
        <w:rPr>
          <w:b/>
          <w:sz w:val="20"/>
          <w:lang w:val="pl-PL"/>
        </w:rPr>
      </w:pPr>
    </w:p>
    <w:p w:rsidR="00CA5E22" w:rsidRPr="00D86413" w:rsidRDefault="00CA5E22" w:rsidP="00CA5E22">
      <w:pPr>
        <w:jc w:val="both"/>
        <w:rPr>
          <w:b/>
          <w:sz w:val="22"/>
          <w:szCs w:val="22"/>
          <w:lang w:val="pl-PL"/>
        </w:rPr>
      </w:pPr>
    </w:p>
    <w:p w:rsidR="00CA5E22" w:rsidRPr="00D86413" w:rsidRDefault="00CA5E22" w:rsidP="00CA5E22">
      <w:pPr>
        <w:jc w:val="both"/>
        <w:rPr>
          <w:b/>
          <w:sz w:val="20"/>
          <w:lang w:val="pl-PL"/>
        </w:rPr>
      </w:pPr>
      <w:r w:rsidRPr="00D86413">
        <w:rPr>
          <w:sz w:val="20"/>
          <w:lang w:val="pl-PL"/>
        </w:rPr>
        <w:t>Oświadczam, że nie zachodzą w stosunku do mnie przesłanki wykluczenia z postępowania na podstawie art.  7 ust. 1 ustawy z dnia 13 kwietnia 2022 r.</w:t>
      </w:r>
      <w:r w:rsidRPr="00D86413">
        <w:rPr>
          <w:iCs/>
          <w:sz w:val="20"/>
          <w:lang w:val="pl-PL"/>
        </w:rPr>
        <w:t xml:space="preserve"> o szczególnych rozwiązaniach w zakresie przeciwdziałania wspieraniu agresji na Ukrainę oraz służących ochronie bezpieczeństwa narodowego (Dz. U. poz. 835)</w:t>
      </w:r>
    </w:p>
    <w:p w:rsidR="00CA5E22" w:rsidRPr="00D86413" w:rsidRDefault="00CA5E22" w:rsidP="00CA5E22">
      <w:pPr>
        <w:spacing w:line="360" w:lineRule="auto"/>
        <w:jc w:val="both"/>
        <w:rPr>
          <w:sz w:val="18"/>
          <w:szCs w:val="18"/>
          <w:lang w:val="pl-PL"/>
        </w:rPr>
      </w:pPr>
    </w:p>
    <w:p w:rsidR="00CA5E22" w:rsidRPr="00D86413" w:rsidRDefault="00CA5E22" w:rsidP="006A6A4B">
      <w:pPr>
        <w:spacing w:line="360" w:lineRule="auto"/>
        <w:ind w:left="4248"/>
        <w:jc w:val="right"/>
        <w:rPr>
          <w:sz w:val="20"/>
          <w:lang w:val="pl-PL"/>
        </w:rPr>
      </w:pPr>
      <w:r w:rsidRPr="00D86413">
        <w:rPr>
          <w:sz w:val="20"/>
          <w:lang w:val="pl-PL"/>
        </w:rPr>
        <w:t xml:space="preserve">                …………………………………………</w:t>
      </w:r>
    </w:p>
    <w:p w:rsidR="00CA5E22" w:rsidRPr="00D86413" w:rsidRDefault="00B45357" w:rsidP="00B96449">
      <w:pPr>
        <w:spacing w:line="360" w:lineRule="auto"/>
        <w:ind w:firstLine="708"/>
        <w:jc w:val="right"/>
        <w:rPr>
          <w:i/>
          <w:sz w:val="18"/>
          <w:szCs w:val="18"/>
          <w:lang w:val="pl-PL"/>
        </w:rPr>
      </w:pPr>
      <w:r w:rsidRPr="00D86413">
        <w:rPr>
          <w:i/>
          <w:sz w:val="18"/>
          <w:szCs w:val="18"/>
          <w:lang w:val="pl-PL"/>
        </w:rPr>
        <w:t xml:space="preserve">(data, </w:t>
      </w:r>
      <w:r w:rsidR="00B96449" w:rsidRPr="00D86413">
        <w:rPr>
          <w:i/>
          <w:sz w:val="18"/>
          <w:szCs w:val="18"/>
          <w:lang w:val="pl-PL"/>
        </w:rPr>
        <w:t>podpis)</w:t>
      </w:r>
    </w:p>
    <w:p w:rsidR="00CA5E22" w:rsidRPr="00D86413" w:rsidRDefault="00CA5E22" w:rsidP="00CA5E22">
      <w:pPr>
        <w:shd w:val="clear" w:color="auto" w:fill="C0C0C0"/>
        <w:spacing w:line="360" w:lineRule="auto"/>
        <w:jc w:val="center"/>
        <w:rPr>
          <w:sz w:val="18"/>
          <w:szCs w:val="18"/>
          <w:lang w:val="pl-PL"/>
        </w:rPr>
      </w:pPr>
      <w:r w:rsidRPr="00D86413">
        <w:rPr>
          <w:sz w:val="18"/>
          <w:szCs w:val="18"/>
          <w:lang w:val="pl-PL"/>
        </w:rPr>
        <w:t>OŚWIADCZENIE DOTYCZĄCE PODANYCH INFORMACJI:</w:t>
      </w:r>
    </w:p>
    <w:p w:rsidR="00CA5E22" w:rsidRPr="00D86413" w:rsidRDefault="00CA5E22" w:rsidP="00CA5E22">
      <w:pPr>
        <w:spacing w:line="360" w:lineRule="auto"/>
        <w:jc w:val="both"/>
        <w:rPr>
          <w:sz w:val="18"/>
          <w:szCs w:val="18"/>
          <w:lang w:val="pl-PL"/>
        </w:rPr>
      </w:pPr>
      <w:r w:rsidRPr="00D86413">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B96449" w:rsidRPr="00D86413" w:rsidRDefault="00B96449" w:rsidP="00CA5E22">
      <w:pPr>
        <w:spacing w:line="360" w:lineRule="auto"/>
        <w:jc w:val="both"/>
        <w:rPr>
          <w:sz w:val="18"/>
          <w:szCs w:val="18"/>
          <w:lang w:val="pl-PL"/>
        </w:rPr>
      </w:pPr>
    </w:p>
    <w:p w:rsidR="00CA5E22" w:rsidRPr="00D86413" w:rsidRDefault="00CA5E22" w:rsidP="00B96449">
      <w:pPr>
        <w:jc w:val="right"/>
        <w:rPr>
          <w:sz w:val="18"/>
          <w:szCs w:val="18"/>
          <w:lang w:val="pl-PL"/>
        </w:rPr>
      </w:pPr>
      <w:r w:rsidRPr="00D86413">
        <w:rPr>
          <w:sz w:val="18"/>
          <w:szCs w:val="18"/>
          <w:lang w:val="pl-PL"/>
        </w:rPr>
        <w:tab/>
      </w:r>
      <w:r w:rsidRPr="00D86413">
        <w:rPr>
          <w:sz w:val="18"/>
          <w:szCs w:val="18"/>
          <w:lang w:val="pl-PL"/>
        </w:rPr>
        <w:tab/>
      </w:r>
      <w:r w:rsidRPr="00D86413">
        <w:rPr>
          <w:sz w:val="18"/>
          <w:szCs w:val="18"/>
          <w:lang w:val="pl-PL"/>
        </w:rPr>
        <w:tab/>
        <w:t xml:space="preserve">                </w:t>
      </w:r>
      <w:r w:rsidRPr="00D86413">
        <w:rPr>
          <w:sz w:val="18"/>
          <w:szCs w:val="18"/>
          <w:lang w:val="pl-PL"/>
        </w:rPr>
        <w:tab/>
        <w:t>…………………………………………</w:t>
      </w:r>
    </w:p>
    <w:p w:rsidR="00CA5E22" w:rsidRPr="00D86413" w:rsidRDefault="00B45357" w:rsidP="00D74182">
      <w:pPr>
        <w:spacing w:line="360" w:lineRule="auto"/>
        <w:ind w:firstLine="708"/>
        <w:jc w:val="right"/>
        <w:rPr>
          <w:i/>
          <w:sz w:val="18"/>
          <w:szCs w:val="18"/>
          <w:lang w:val="pl-PL"/>
        </w:rPr>
      </w:pPr>
      <w:r w:rsidRPr="00D86413">
        <w:rPr>
          <w:i/>
          <w:sz w:val="18"/>
          <w:szCs w:val="18"/>
          <w:lang w:val="pl-PL"/>
        </w:rPr>
        <w:t>(data, podpis)</w:t>
      </w:r>
    </w:p>
    <w:p w:rsidR="00CA5E22" w:rsidRPr="00D86413" w:rsidRDefault="00CA5E22" w:rsidP="00CA5E22">
      <w:pPr>
        <w:rPr>
          <w:i/>
          <w:sz w:val="22"/>
          <w:lang w:val="pl-PL"/>
        </w:rPr>
      </w:pPr>
      <w:r w:rsidRPr="00D86413">
        <w:rPr>
          <w:i/>
          <w:sz w:val="22"/>
          <w:lang w:val="pl-PL"/>
        </w:rPr>
        <w:lastRenderedPageBreak/>
        <w:t>Załącznik nr 4a  do SWZ</w:t>
      </w:r>
    </w:p>
    <w:p w:rsidR="00CA5E22" w:rsidRPr="00D86413" w:rsidRDefault="00CA5E22" w:rsidP="00CA5E22">
      <w:pPr>
        <w:rPr>
          <w:sz w:val="22"/>
          <w:lang w:val="pl-PL"/>
        </w:rPr>
      </w:pPr>
      <w:r w:rsidRPr="00D86413">
        <w:rPr>
          <w:i/>
          <w:sz w:val="22"/>
          <w:lang w:val="pl-PL"/>
        </w:rPr>
        <w:t xml:space="preserve">(jeśli dotyczy) </w:t>
      </w:r>
    </w:p>
    <w:p w:rsidR="00CA5E22" w:rsidRPr="00D86413" w:rsidRDefault="00CA5E22" w:rsidP="00CA5E22">
      <w:pPr>
        <w:ind w:left="5246" w:firstLine="708"/>
        <w:rPr>
          <w:b/>
          <w:sz w:val="22"/>
          <w:lang w:val="pl-PL"/>
        </w:rPr>
      </w:pPr>
      <w:r w:rsidRPr="00D86413">
        <w:rPr>
          <w:b/>
          <w:u w:val="single"/>
          <w:lang w:val="pl-PL"/>
        </w:rPr>
        <w:t>Zamawiający:</w:t>
      </w:r>
    </w:p>
    <w:p w:rsidR="00CA5E22" w:rsidRPr="00D86413" w:rsidRDefault="00CA5E22" w:rsidP="00CA5E22">
      <w:pPr>
        <w:jc w:val="right"/>
        <w:rPr>
          <w:b/>
          <w:lang w:val="pl-PL"/>
        </w:rPr>
      </w:pPr>
      <w:r w:rsidRPr="00D86413">
        <w:rPr>
          <w:b/>
          <w:sz w:val="22"/>
          <w:lang w:val="pl-PL"/>
        </w:rPr>
        <w:t>Specjalistyczny Szpital im. dra Alfreda Sokołowskiego</w:t>
      </w:r>
    </w:p>
    <w:p w:rsidR="00CA5E22" w:rsidRPr="00D86413" w:rsidRDefault="00CA5E22" w:rsidP="00CA5E22">
      <w:pPr>
        <w:ind w:left="5953"/>
        <w:rPr>
          <w:b/>
          <w:lang w:val="pl-PL"/>
        </w:rPr>
      </w:pPr>
      <w:r w:rsidRPr="00D86413">
        <w:rPr>
          <w:b/>
          <w:lang w:val="pl-PL"/>
        </w:rPr>
        <w:t>ul. Sokołowskiego 4</w:t>
      </w:r>
    </w:p>
    <w:p w:rsidR="00CA5E22" w:rsidRPr="00D86413" w:rsidRDefault="00CA5E22" w:rsidP="00CA5E22">
      <w:pPr>
        <w:ind w:left="5953"/>
        <w:rPr>
          <w:b/>
          <w:lang w:val="pl-PL"/>
        </w:rPr>
      </w:pPr>
      <w:r w:rsidRPr="00D86413">
        <w:rPr>
          <w:b/>
          <w:lang w:val="pl-PL"/>
        </w:rPr>
        <w:t>58-309 Wałbrzych</w:t>
      </w:r>
      <w:r w:rsidRPr="00D86413">
        <w:rPr>
          <w:rFonts w:ascii="Arial" w:hAnsi="Arial"/>
          <w:sz w:val="20"/>
          <w:lang w:val="pl-PL"/>
        </w:rPr>
        <w:t xml:space="preserve">                                                                       </w:t>
      </w:r>
    </w:p>
    <w:p w:rsidR="00CA5E22" w:rsidRPr="00D86413" w:rsidRDefault="00CA5E22" w:rsidP="00CA5E22">
      <w:pPr>
        <w:rPr>
          <w:b/>
          <w:lang w:val="pl-PL"/>
        </w:rPr>
      </w:pPr>
      <w:r w:rsidRPr="00D86413">
        <w:rPr>
          <w:b/>
          <w:lang w:val="pl-PL"/>
        </w:rPr>
        <w:t>Wykonawca:</w:t>
      </w:r>
    </w:p>
    <w:p w:rsidR="00CA5E22" w:rsidRPr="00D86413" w:rsidRDefault="00CA5E22" w:rsidP="00CA5E22">
      <w:pPr>
        <w:rPr>
          <w:sz w:val="20"/>
          <w:lang w:val="pl-PL"/>
        </w:rPr>
      </w:pPr>
    </w:p>
    <w:p w:rsidR="00CA5E22" w:rsidRPr="00D86413" w:rsidRDefault="00CA5E22" w:rsidP="00CA5E22">
      <w:pPr>
        <w:spacing w:line="480" w:lineRule="auto"/>
        <w:ind w:right="5954"/>
        <w:rPr>
          <w:i/>
          <w:sz w:val="16"/>
          <w:lang w:val="pl-PL"/>
        </w:rPr>
      </w:pPr>
      <w:r w:rsidRPr="00D86413">
        <w:rPr>
          <w:sz w:val="20"/>
          <w:lang w:val="pl-PL"/>
        </w:rPr>
        <w:t>…………………</w:t>
      </w:r>
    </w:p>
    <w:p w:rsidR="00CA5E22" w:rsidRPr="00D86413" w:rsidRDefault="00CA5E22" w:rsidP="00CA5E22">
      <w:pPr>
        <w:jc w:val="center"/>
        <w:rPr>
          <w:b/>
          <w:szCs w:val="24"/>
          <w:u w:val="single"/>
          <w:lang w:val="pl-PL"/>
        </w:rPr>
      </w:pPr>
      <w:r w:rsidRPr="00D86413">
        <w:rPr>
          <w:b/>
          <w:szCs w:val="24"/>
          <w:u w:val="single"/>
          <w:lang w:val="pl-PL"/>
        </w:rPr>
        <w:t>Oświadczenie podmiotu udostępniającego zasoby</w:t>
      </w:r>
    </w:p>
    <w:p w:rsidR="00CA5E22" w:rsidRPr="00D86413" w:rsidRDefault="00CA5E22" w:rsidP="00CA5E22">
      <w:pPr>
        <w:spacing w:line="360" w:lineRule="auto"/>
        <w:jc w:val="center"/>
        <w:rPr>
          <w:b/>
          <w:sz w:val="22"/>
          <w:lang w:val="pl-PL"/>
        </w:rPr>
      </w:pPr>
      <w:r w:rsidRPr="00D86413">
        <w:rPr>
          <w:b/>
          <w:sz w:val="22"/>
          <w:lang w:val="pl-PL"/>
        </w:rPr>
        <w:t xml:space="preserve">składane na podstawie art. </w:t>
      </w:r>
      <w:r w:rsidRPr="00D86413">
        <w:rPr>
          <w:rFonts w:ascii="TrebuchetMS-Bold" w:hAnsi="TrebuchetMS-Bold"/>
          <w:b/>
          <w:bCs/>
          <w:sz w:val="22"/>
          <w:szCs w:val="22"/>
          <w:lang w:val="pl-PL"/>
        </w:rPr>
        <w:t>125 ust. 1 ustawy z dnia 11 września 2019r.</w:t>
      </w:r>
      <w:r w:rsidRPr="00D86413">
        <w:rPr>
          <w:lang w:val="pl-PL"/>
        </w:rPr>
        <w:t xml:space="preserve"> </w:t>
      </w:r>
      <w:r w:rsidRPr="00D86413">
        <w:rPr>
          <w:b/>
          <w:sz w:val="22"/>
          <w:lang w:val="pl-PL"/>
        </w:rPr>
        <w:t xml:space="preserve"> </w:t>
      </w:r>
    </w:p>
    <w:p w:rsidR="00CA5E22" w:rsidRPr="00D86413" w:rsidRDefault="00CA5E22" w:rsidP="00CA5E22">
      <w:pPr>
        <w:spacing w:line="360" w:lineRule="auto"/>
        <w:jc w:val="center"/>
        <w:rPr>
          <w:b/>
          <w:u w:val="single"/>
          <w:lang w:val="pl-PL"/>
        </w:rPr>
      </w:pPr>
      <w:r w:rsidRPr="00D86413">
        <w:rPr>
          <w:b/>
          <w:sz w:val="22"/>
          <w:lang w:val="pl-PL"/>
        </w:rPr>
        <w:t xml:space="preserve">Prawo zamówień publicznych (dalej jako: ustawa Pzp), </w:t>
      </w:r>
    </w:p>
    <w:p w:rsidR="00CA5E22" w:rsidRPr="00D86413" w:rsidRDefault="00CA5E22" w:rsidP="00CA5E22">
      <w:pPr>
        <w:jc w:val="both"/>
        <w:rPr>
          <w:b/>
          <w:bCs/>
          <w:sz w:val="22"/>
          <w:szCs w:val="22"/>
          <w:lang w:val="pl-PL"/>
        </w:rPr>
      </w:pPr>
      <w:r w:rsidRPr="00D86413">
        <w:rPr>
          <w:sz w:val="22"/>
          <w:lang w:val="pl-PL"/>
        </w:rPr>
        <w:t xml:space="preserve">Na potrzeby postępowania o udzielenie </w:t>
      </w:r>
      <w:r w:rsidRPr="00D86413">
        <w:rPr>
          <w:sz w:val="22"/>
          <w:szCs w:val="22"/>
          <w:lang w:val="pl-PL"/>
        </w:rPr>
        <w:t>zamówienia publicznego pn.</w:t>
      </w:r>
      <w:r w:rsidRPr="00D86413">
        <w:rPr>
          <w:b/>
          <w:bCs/>
          <w:sz w:val="22"/>
          <w:szCs w:val="22"/>
          <w:lang w:val="pl-PL"/>
        </w:rPr>
        <w:t xml:space="preserve"> - </w:t>
      </w:r>
      <w:r w:rsidR="00F56844" w:rsidRPr="00F56844">
        <w:rPr>
          <w:rFonts w:eastAsia="Lucida Sans Unicode"/>
          <w:b/>
          <w:bCs/>
          <w:sz w:val="22"/>
          <w:szCs w:val="22"/>
          <w:lang w:val="pl-PL" w:eastAsia="ar-SA"/>
        </w:rPr>
        <w:t xml:space="preserve">Realizacja badań genetycznych w charakterze laboratorium centralnego w ramach projektu niekomercyjnego badania klinicznego pn. „AVO-CLL: Wieloośrodkowe, randomizowane, otwarte badanie fazy 3, porównujące skuteczność i bezpieczeństwo </w:t>
      </w:r>
      <w:proofErr w:type="spellStart"/>
      <w:r w:rsidR="00F56844" w:rsidRPr="00F56844">
        <w:rPr>
          <w:rFonts w:eastAsia="Lucida Sans Unicode"/>
          <w:b/>
          <w:bCs/>
          <w:sz w:val="22"/>
          <w:szCs w:val="22"/>
          <w:lang w:val="pl-PL" w:eastAsia="ar-SA"/>
        </w:rPr>
        <w:t>akalabrutinibu</w:t>
      </w:r>
      <w:proofErr w:type="spellEnd"/>
      <w:r w:rsidR="00F56844" w:rsidRPr="00F56844">
        <w:rPr>
          <w:rFonts w:eastAsia="Lucida Sans Unicode"/>
          <w:b/>
          <w:bCs/>
          <w:sz w:val="22"/>
          <w:szCs w:val="22"/>
          <w:lang w:val="pl-PL" w:eastAsia="ar-SA"/>
        </w:rPr>
        <w:t xml:space="preserve"> w skojarzeniu z </w:t>
      </w:r>
      <w:proofErr w:type="spellStart"/>
      <w:r w:rsidR="00F56844" w:rsidRPr="00F56844">
        <w:rPr>
          <w:rFonts w:eastAsia="Lucida Sans Unicode"/>
          <w:b/>
          <w:bCs/>
          <w:sz w:val="22"/>
          <w:szCs w:val="22"/>
          <w:lang w:val="pl-PL" w:eastAsia="ar-SA"/>
        </w:rPr>
        <w:t>obinutuzumabem</w:t>
      </w:r>
      <w:proofErr w:type="spellEnd"/>
      <w:r w:rsidR="00F56844" w:rsidRPr="00F56844">
        <w:rPr>
          <w:rFonts w:eastAsia="Lucida Sans Unicode"/>
          <w:b/>
          <w:bCs/>
          <w:sz w:val="22"/>
          <w:szCs w:val="22"/>
          <w:lang w:val="pl-PL" w:eastAsia="ar-SA"/>
        </w:rPr>
        <w:t xml:space="preserve"> w porównaniu do </w:t>
      </w:r>
      <w:proofErr w:type="spellStart"/>
      <w:r w:rsidR="00F56844" w:rsidRPr="00F56844">
        <w:rPr>
          <w:rFonts w:eastAsia="Lucida Sans Unicode"/>
          <w:b/>
          <w:bCs/>
          <w:sz w:val="22"/>
          <w:szCs w:val="22"/>
          <w:lang w:val="pl-PL" w:eastAsia="ar-SA"/>
        </w:rPr>
        <w:t>wenetoklaksu</w:t>
      </w:r>
      <w:proofErr w:type="spellEnd"/>
      <w:r w:rsidR="00F56844" w:rsidRPr="00F56844">
        <w:rPr>
          <w:rFonts w:eastAsia="Lucida Sans Unicode"/>
          <w:b/>
          <w:bCs/>
          <w:sz w:val="22"/>
          <w:szCs w:val="22"/>
          <w:lang w:val="pl-PL" w:eastAsia="ar-SA"/>
        </w:rPr>
        <w:t xml:space="preserve"> w skojarzeniu z </w:t>
      </w:r>
      <w:proofErr w:type="spellStart"/>
      <w:r w:rsidR="00F56844" w:rsidRPr="00F56844">
        <w:rPr>
          <w:rFonts w:eastAsia="Lucida Sans Unicode"/>
          <w:b/>
          <w:bCs/>
          <w:sz w:val="22"/>
          <w:szCs w:val="22"/>
          <w:lang w:val="pl-PL" w:eastAsia="ar-SA"/>
        </w:rPr>
        <w:t>obinutuzumabem</w:t>
      </w:r>
      <w:proofErr w:type="spellEnd"/>
      <w:r w:rsidR="00F56844" w:rsidRPr="00F56844">
        <w:rPr>
          <w:rFonts w:eastAsia="Lucida Sans Unicode"/>
          <w:b/>
          <w:bCs/>
          <w:sz w:val="22"/>
          <w:szCs w:val="22"/>
          <w:lang w:val="pl-PL" w:eastAsia="ar-SA"/>
        </w:rPr>
        <w:t xml:space="preserve"> w leczeniu I linii nowo rozpoznanej przewlekłej białaczki limfocytowej” </w:t>
      </w:r>
      <w:r w:rsidR="00D86413" w:rsidRPr="00D86413">
        <w:rPr>
          <w:rFonts w:eastAsia="Lucida Sans Unicode"/>
          <w:b/>
          <w:bCs/>
          <w:sz w:val="22"/>
          <w:szCs w:val="22"/>
          <w:lang w:val="pl-PL" w:eastAsia="ar-SA"/>
        </w:rPr>
        <w:t xml:space="preserve"> </w:t>
      </w:r>
      <w:r w:rsidR="00A47447">
        <w:rPr>
          <w:b/>
          <w:bCs/>
          <w:sz w:val="22"/>
          <w:szCs w:val="22"/>
          <w:lang w:val="pl-PL"/>
        </w:rPr>
        <w:t>- Zp/68</w:t>
      </w:r>
      <w:r w:rsidR="00D86413" w:rsidRPr="00D86413">
        <w:rPr>
          <w:b/>
          <w:bCs/>
          <w:sz w:val="22"/>
          <w:szCs w:val="22"/>
          <w:lang w:val="pl-PL"/>
        </w:rPr>
        <w:t>/TP/24</w:t>
      </w:r>
      <w:r w:rsidRPr="00D86413">
        <w:rPr>
          <w:sz w:val="22"/>
          <w:szCs w:val="22"/>
          <w:lang w:val="pl-PL"/>
        </w:rPr>
        <w:t>, prowadzonego</w:t>
      </w:r>
      <w:r w:rsidRPr="00D86413">
        <w:rPr>
          <w:sz w:val="22"/>
          <w:lang w:val="pl-PL"/>
        </w:rPr>
        <w:t xml:space="preserve"> przez </w:t>
      </w:r>
      <w:r w:rsidRPr="00D86413">
        <w:rPr>
          <w:b/>
          <w:sz w:val="22"/>
          <w:lang w:val="pl-PL"/>
        </w:rPr>
        <w:t>Specjalistyczny Szpital im. dra Alfreda Sokołowskiego w Wałbrzychu</w:t>
      </w:r>
      <w:r w:rsidRPr="00D86413">
        <w:rPr>
          <w:sz w:val="22"/>
          <w:lang w:val="pl-PL"/>
        </w:rPr>
        <w:t xml:space="preserve"> oświadczam, co następuje:</w:t>
      </w:r>
    </w:p>
    <w:p w:rsidR="00CA5E22" w:rsidRPr="00D86413" w:rsidRDefault="00CA5E22" w:rsidP="00CA5E22">
      <w:pPr>
        <w:overflowPunct/>
        <w:autoSpaceDE/>
        <w:autoSpaceDN/>
        <w:adjustRightInd/>
        <w:jc w:val="both"/>
        <w:rPr>
          <w:rFonts w:eastAsia="Lucida Sans Unicode"/>
          <w:b/>
          <w:bCs/>
          <w:sz w:val="22"/>
          <w:szCs w:val="22"/>
          <w:lang w:val="pl-PL" w:eastAsia="ar-SA"/>
        </w:rPr>
      </w:pPr>
    </w:p>
    <w:p w:rsidR="00CA5E22" w:rsidRPr="00D86413" w:rsidRDefault="00CA5E22" w:rsidP="00CA5E22">
      <w:pPr>
        <w:shd w:val="clear" w:color="auto" w:fill="C0C0C0"/>
        <w:jc w:val="center"/>
        <w:rPr>
          <w:b/>
          <w:sz w:val="20"/>
          <w:lang w:val="pl-PL"/>
        </w:rPr>
      </w:pPr>
      <w:r w:rsidRPr="00D86413">
        <w:rPr>
          <w:b/>
          <w:sz w:val="20"/>
          <w:lang w:val="pl-PL"/>
        </w:rPr>
        <w:t>OŚWIADCZENIE DOTYCZĄCE PODMIOTU UDOSTĘPNIAJĄCEGO ZASOBY:</w:t>
      </w:r>
    </w:p>
    <w:p w:rsidR="00CA5E22" w:rsidRPr="00D86413" w:rsidRDefault="00CA5E22" w:rsidP="00CA5E22">
      <w:pPr>
        <w:shd w:val="clear" w:color="auto" w:fill="C0C0C0"/>
        <w:jc w:val="center"/>
        <w:rPr>
          <w:b/>
          <w:sz w:val="20"/>
          <w:lang w:val="pl-PL"/>
        </w:rPr>
      </w:pPr>
    </w:p>
    <w:p w:rsidR="00CA5E22" w:rsidRPr="00D86413" w:rsidRDefault="00CA5E22" w:rsidP="00CA5E22">
      <w:pPr>
        <w:jc w:val="both"/>
        <w:rPr>
          <w:b/>
          <w:sz w:val="20"/>
          <w:lang w:val="pl-PL"/>
        </w:rPr>
      </w:pPr>
      <w:r w:rsidRPr="00D86413">
        <w:rPr>
          <w:b/>
          <w:sz w:val="20"/>
          <w:lang w:val="pl-PL"/>
        </w:rPr>
        <w:t>Oświadczam, że nie podlegam wykluczeniu z postępowania na podstawie art. 108 ust. 1 ustawy Pzp.</w:t>
      </w:r>
    </w:p>
    <w:p w:rsidR="00CA5E22" w:rsidRPr="00D86413" w:rsidRDefault="00CA5E22" w:rsidP="00CA5E22">
      <w:pPr>
        <w:jc w:val="both"/>
        <w:rPr>
          <w:b/>
          <w:sz w:val="20"/>
          <w:lang w:val="pl-PL"/>
        </w:rPr>
      </w:pPr>
      <w:r w:rsidRPr="00D86413">
        <w:rPr>
          <w:b/>
          <w:sz w:val="20"/>
          <w:lang w:val="pl-PL"/>
        </w:rPr>
        <w:t>Oświadczam, że nie podlegam wykluczeniu z postępowania na podstawie art. 109 ust. 1 pkt 4 ustawy Pzp.</w:t>
      </w:r>
    </w:p>
    <w:p w:rsidR="00CA5E22" w:rsidRPr="00D86413" w:rsidRDefault="00CA5E22" w:rsidP="00CA5E22">
      <w:pPr>
        <w:jc w:val="both"/>
        <w:rPr>
          <w:b/>
          <w:sz w:val="20"/>
          <w:lang w:val="pl-PL"/>
        </w:rPr>
      </w:pPr>
      <w:r w:rsidRPr="00D86413">
        <w:rPr>
          <w:b/>
          <w:sz w:val="20"/>
          <w:lang w:val="pl-PL"/>
        </w:rPr>
        <w:t>Oświadczam, że spełniam warunki udziału w postępowaniu określone przez Zamawiającego w  SWZ.</w:t>
      </w:r>
    </w:p>
    <w:p w:rsidR="00CA5E22" w:rsidRPr="00D86413" w:rsidRDefault="00CA5E22" w:rsidP="00CA5E22">
      <w:pPr>
        <w:spacing w:line="360" w:lineRule="auto"/>
        <w:ind w:left="4248"/>
        <w:jc w:val="both"/>
        <w:rPr>
          <w:sz w:val="20"/>
          <w:lang w:val="pl-PL"/>
        </w:rPr>
      </w:pPr>
    </w:p>
    <w:p w:rsidR="00CA5E22" w:rsidRPr="00D86413" w:rsidRDefault="00CA5E22" w:rsidP="006A6A4B">
      <w:pPr>
        <w:spacing w:line="360" w:lineRule="auto"/>
        <w:ind w:left="4248"/>
        <w:jc w:val="right"/>
        <w:rPr>
          <w:sz w:val="20"/>
          <w:lang w:val="pl-PL"/>
        </w:rPr>
      </w:pPr>
      <w:r w:rsidRPr="00D86413">
        <w:rPr>
          <w:sz w:val="20"/>
          <w:lang w:val="pl-PL"/>
        </w:rPr>
        <w:t xml:space="preserve">                …………………………………………</w:t>
      </w:r>
    </w:p>
    <w:p w:rsidR="00B45357" w:rsidRPr="00D86413" w:rsidRDefault="00B45357" w:rsidP="00B45357">
      <w:pPr>
        <w:spacing w:line="360" w:lineRule="auto"/>
        <w:ind w:firstLine="708"/>
        <w:jc w:val="right"/>
        <w:rPr>
          <w:i/>
          <w:sz w:val="18"/>
          <w:szCs w:val="18"/>
          <w:lang w:val="pl-PL"/>
        </w:rPr>
      </w:pPr>
      <w:r w:rsidRPr="00D86413">
        <w:rPr>
          <w:i/>
          <w:sz w:val="18"/>
          <w:szCs w:val="18"/>
          <w:lang w:val="pl-PL"/>
        </w:rPr>
        <w:t>(data, podpis)</w:t>
      </w:r>
    </w:p>
    <w:p w:rsidR="00CA5E22" w:rsidRPr="00D86413" w:rsidRDefault="00CA5E22" w:rsidP="00CA5E22">
      <w:pPr>
        <w:jc w:val="both"/>
        <w:rPr>
          <w:b/>
          <w:sz w:val="20"/>
          <w:lang w:val="pl-PL"/>
        </w:rPr>
      </w:pPr>
    </w:p>
    <w:p w:rsidR="00CA5E22" w:rsidRPr="00D86413" w:rsidRDefault="00CA5E22" w:rsidP="00CA5E22">
      <w:pPr>
        <w:jc w:val="both"/>
        <w:rPr>
          <w:b/>
          <w:sz w:val="22"/>
          <w:szCs w:val="22"/>
          <w:lang w:val="pl-PL"/>
        </w:rPr>
      </w:pPr>
    </w:p>
    <w:p w:rsidR="00CA5E22" w:rsidRPr="00D86413" w:rsidRDefault="00CA5E22" w:rsidP="00CA5E22">
      <w:pPr>
        <w:jc w:val="both"/>
        <w:rPr>
          <w:b/>
          <w:sz w:val="20"/>
          <w:lang w:val="pl-PL"/>
        </w:rPr>
      </w:pPr>
      <w:r w:rsidRPr="00D86413">
        <w:rPr>
          <w:sz w:val="20"/>
          <w:lang w:val="pl-PL"/>
        </w:rPr>
        <w:t>Oświadczam, że nie zachodzą w stosunku do mnie przesłanki wykluczenia z postępowania na podstawie art.  7 ust. 1 ustawy z dnia 13 kwietnia 2022 r.</w:t>
      </w:r>
      <w:r w:rsidRPr="00D86413">
        <w:rPr>
          <w:iCs/>
          <w:sz w:val="20"/>
          <w:lang w:val="pl-PL"/>
        </w:rPr>
        <w:t xml:space="preserve"> o szczególnych rozwiązaniach w zakresie przeciwdziałania wspieraniu agresji na Ukrainę oraz służących ochronie bezpieczeństwa narodowego (Dz. U. poz. 835)</w:t>
      </w:r>
    </w:p>
    <w:p w:rsidR="00CA5E22" w:rsidRPr="00D86413" w:rsidRDefault="00CA5E22" w:rsidP="00CA5E22">
      <w:pPr>
        <w:spacing w:line="360" w:lineRule="auto"/>
        <w:jc w:val="both"/>
        <w:rPr>
          <w:sz w:val="18"/>
          <w:szCs w:val="18"/>
          <w:lang w:val="pl-PL"/>
        </w:rPr>
      </w:pPr>
    </w:p>
    <w:p w:rsidR="00CA5E22" w:rsidRPr="00D86413" w:rsidRDefault="00CA5E22" w:rsidP="006A6A4B">
      <w:pPr>
        <w:spacing w:line="360" w:lineRule="auto"/>
        <w:ind w:left="4248"/>
        <w:jc w:val="right"/>
        <w:rPr>
          <w:sz w:val="20"/>
          <w:lang w:val="pl-PL"/>
        </w:rPr>
      </w:pPr>
      <w:r w:rsidRPr="00D86413">
        <w:rPr>
          <w:sz w:val="20"/>
          <w:lang w:val="pl-PL"/>
        </w:rPr>
        <w:t xml:space="preserve">                …………………………………………</w:t>
      </w:r>
    </w:p>
    <w:p w:rsidR="00B45357" w:rsidRPr="00D86413" w:rsidRDefault="00B45357" w:rsidP="00B45357">
      <w:pPr>
        <w:spacing w:line="360" w:lineRule="auto"/>
        <w:ind w:firstLine="708"/>
        <w:jc w:val="right"/>
        <w:rPr>
          <w:i/>
          <w:sz w:val="18"/>
          <w:szCs w:val="18"/>
          <w:lang w:val="pl-PL"/>
        </w:rPr>
      </w:pPr>
      <w:r w:rsidRPr="00D86413">
        <w:rPr>
          <w:i/>
          <w:sz w:val="18"/>
          <w:szCs w:val="18"/>
          <w:lang w:val="pl-PL"/>
        </w:rPr>
        <w:t>(data, podpis)</w:t>
      </w:r>
    </w:p>
    <w:p w:rsidR="00CA5E22" w:rsidRPr="00D86413" w:rsidRDefault="00CA5E22" w:rsidP="006A6A4B">
      <w:pPr>
        <w:spacing w:line="360" w:lineRule="auto"/>
        <w:ind w:left="5664"/>
        <w:jc w:val="right"/>
        <w:rPr>
          <w:sz w:val="18"/>
          <w:szCs w:val="18"/>
          <w:lang w:val="pl-PL"/>
        </w:rPr>
      </w:pPr>
    </w:p>
    <w:p w:rsidR="00CA5E22" w:rsidRPr="00D86413" w:rsidRDefault="00CA5E22" w:rsidP="00CA5E22">
      <w:pPr>
        <w:spacing w:line="360" w:lineRule="auto"/>
        <w:ind w:left="5664"/>
        <w:jc w:val="both"/>
        <w:rPr>
          <w:sz w:val="18"/>
          <w:szCs w:val="18"/>
          <w:lang w:val="pl-PL"/>
        </w:rPr>
      </w:pPr>
    </w:p>
    <w:p w:rsidR="00CA5E22" w:rsidRPr="00D86413" w:rsidRDefault="00CA5E22" w:rsidP="00CA5E22">
      <w:pPr>
        <w:shd w:val="clear" w:color="auto" w:fill="C0C0C0"/>
        <w:spacing w:line="360" w:lineRule="auto"/>
        <w:jc w:val="center"/>
        <w:rPr>
          <w:sz w:val="18"/>
          <w:szCs w:val="18"/>
          <w:lang w:val="pl-PL"/>
        </w:rPr>
      </w:pPr>
      <w:r w:rsidRPr="00D86413">
        <w:rPr>
          <w:sz w:val="18"/>
          <w:szCs w:val="18"/>
          <w:lang w:val="pl-PL"/>
        </w:rPr>
        <w:t>OŚWIADCZENIE DOTYCZĄCE PODANYCH INFORMACJI:</w:t>
      </w:r>
    </w:p>
    <w:p w:rsidR="00CA5E22" w:rsidRPr="00D86413" w:rsidRDefault="00CA5E22" w:rsidP="00CA5E22">
      <w:pPr>
        <w:spacing w:line="360" w:lineRule="auto"/>
        <w:jc w:val="both"/>
        <w:rPr>
          <w:sz w:val="18"/>
          <w:szCs w:val="18"/>
          <w:lang w:val="pl-PL"/>
        </w:rPr>
      </w:pPr>
      <w:r w:rsidRPr="00D86413">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D86413" w:rsidRDefault="00CA5E22" w:rsidP="00CA5E22">
      <w:pPr>
        <w:spacing w:line="360" w:lineRule="auto"/>
        <w:jc w:val="both"/>
        <w:rPr>
          <w:sz w:val="18"/>
          <w:szCs w:val="18"/>
          <w:lang w:val="pl-PL"/>
        </w:rPr>
      </w:pPr>
    </w:p>
    <w:p w:rsidR="00CA5E22" w:rsidRPr="00D86413" w:rsidRDefault="00CA5E22" w:rsidP="006A6A4B">
      <w:pPr>
        <w:jc w:val="right"/>
        <w:rPr>
          <w:sz w:val="18"/>
          <w:szCs w:val="18"/>
          <w:lang w:val="pl-PL"/>
        </w:rPr>
      </w:pPr>
      <w:r w:rsidRPr="00D86413">
        <w:rPr>
          <w:sz w:val="18"/>
          <w:szCs w:val="18"/>
          <w:lang w:val="pl-PL"/>
        </w:rPr>
        <w:tab/>
      </w:r>
      <w:r w:rsidRPr="00D86413">
        <w:rPr>
          <w:sz w:val="18"/>
          <w:szCs w:val="18"/>
          <w:lang w:val="pl-PL"/>
        </w:rPr>
        <w:tab/>
      </w:r>
      <w:r w:rsidRPr="00D86413">
        <w:rPr>
          <w:sz w:val="18"/>
          <w:szCs w:val="18"/>
          <w:lang w:val="pl-PL"/>
        </w:rPr>
        <w:tab/>
      </w:r>
      <w:r w:rsidRPr="00D86413">
        <w:rPr>
          <w:sz w:val="18"/>
          <w:szCs w:val="18"/>
          <w:lang w:val="pl-PL"/>
        </w:rPr>
        <w:tab/>
      </w:r>
      <w:r w:rsidRPr="00D86413">
        <w:rPr>
          <w:sz w:val="18"/>
          <w:szCs w:val="18"/>
          <w:lang w:val="pl-PL"/>
        </w:rPr>
        <w:tab/>
      </w:r>
      <w:r w:rsidRPr="00D86413">
        <w:rPr>
          <w:sz w:val="18"/>
          <w:szCs w:val="18"/>
          <w:lang w:val="pl-PL"/>
        </w:rPr>
        <w:tab/>
        <w:t xml:space="preserve">                </w:t>
      </w:r>
      <w:r w:rsidRPr="00D86413">
        <w:rPr>
          <w:sz w:val="18"/>
          <w:szCs w:val="18"/>
          <w:lang w:val="pl-PL"/>
        </w:rPr>
        <w:tab/>
        <w:t>…………………………………………</w:t>
      </w:r>
    </w:p>
    <w:p w:rsidR="00B45357" w:rsidRPr="00D86413" w:rsidRDefault="00B45357" w:rsidP="00B45357">
      <w:pPr>
        <w:spacing w:line="360" w:lineRule="auto"/>
        <w:ind w:firstLine="708"/>
        <w:jc w:val="right"/>
        <w:rPr>
          <w:i/>
          <w:sz w:val="18"/>
          <w:szCs w:val="18"/>
          <w:lang w:val="pl-PL"/>
        </w:rPr>
      </w:pPr>
      <w:r w:rsidRPr="00D86413">
        <w:rPr>
          <w:i/>
          <w:sz w:val="18"/>
          <w:szCs w:val="18"/>
          <w:lang w:val="pl-PL"/>
        </w:rPr>
        <w:t>(data, podpis)</w:t>
      </w:r>
    </w:p>
    <w:p w:rsidR="00CA5E22" w:rsidRPr="00D86413" w:rsidRDefault="00CA5E22" w:rsidP="00F049AB">
      <w:pPr>
        <w:jc w:val="right"/>
        <w:rPr>
          <w:i/>
          <w:sz w:val="18"/>
          <w:szCs w:val="18"/>
          <w:lang w:val="pl-PL"/>
        </w:rPr>
      </w:pPr>
    </w:p>
    <w:p w:rsidR="00CA5E22" w:rsidRPr="00CC38EC" w:rsidRDefault="00CA5E22" w:rsidP="00CA5E22">
      <w:pPr>
        <w:rPr>
          <w:i/>
          <w:color w:val="FF0000"/>
          <w:sz w:val="22"/>
          <w:lang w:val="pl-PL"/>
        </w:rPr>
      </w:pPr>
    </w:p>
    <w:p w:rsidR="00D74182" w:rsidRPr="00CC38EC" w:rsidRDefault="00D74182" w:rsidP="00CA5E22">
      <w:pPr>
        <w:rPr>
          <w:i/>
          <w:color w:val="FF0000"/>
          <w:sz w:val="22"/>
          <w:lang w:val="pl-PL"/>
        </w:rPr>
      </w:pPr>
    </w:p>
    <w:p w:rsidR="00D74182" w:rsidRPr="00CC38EC" w:rsidRDefault="00D74182" w:rsidP="00CA5E22">
      <w:pPr>
        <w:rPr>
          <w:i/>
          <w:color w:val="FF0000"/>
          <w:sz w:val="22"/>
          <w:lang w:val="pl-PL"/>
        </w:rPr>
      </w:pPr>
    </w:p>
    <w:p w:rsidR="00CA5E22" w:rsidRPr="00CC38EC" w:rsidRDefault="00CA5E22" w:rsidP="00CA5E22">
      <w:pPr>
        <w:rPr>
          <w:i/>
          <w:color w:val="FF0000"/>
          <w:sz w:val="22"/>
          <w:lang w:val="pl-PL"/>
        </w:rPr>
      </w:pPr>
    </w:p>
    <w:p w:rsidR="00D86413" w:rsidRDefault="00D86413" w:rsidP="00CA5E22">
      <w:pPr>
        <w:rPr>
          <w:i/>
          <w:color w:val="FF0000"/>
          <w:sz w:val="22"/>
          <w:lang w:val="pl-PL"/>
        </w:rPr>
      </w:pPr>
    </w:p>
    <w:p w:rsidR="00CA5E22" w:rsidRPr="00D86413" w:rsidRDefault="00CA5E22" w:rsidP="00CA5E22">
      <w:pPr>
        <w:rPr>
          <w:i/>
          <w:sz w:val="22"/>
          <w:lang w:val="pl-PL"/>
        </w:rPr>
      </w:pPr>
      <w:r w:rsidRPr="00D86413">
        <w:rPr>
          <w:i/>
          <w:sz w:val="22"/>
          <w:lang w:val="pl-PL"/>
        </w:rPr>
        <w:lastRenderedPageBreak/>
        <w:t>Załącznik nr 5 do SWZ</w:t>
      </w:r>
    </w:p>
    <w:p w:rsidR="00CA5E22" w:rsidRPr="00D86413" w:rsidRDefault="00CA5E22" w:rsidP="00CA5E22">
      <w:pPr>
        <w:rPr>
          <w:sz w:val="22"/>
          <w:lang w:val="pl-PL"/>
        </w:rPr>
      </w:pPr>
      <w:r w:rsidRPr="00D86413">
        <w:rPr>
          <w:i/>
          <w:sz w:val="22"/>
          <w:lang w:val="pl-PL"/>
        </w:rPr>
        <w:t xml:space="preserve">(jeśli dotyczy) </w:t>
      </w:r>
    </w:p>
    <w:p w:rsidR="00CA5E22" w:rsidRPr="00D86413" w:rsidRDefault="00CA5E22" w:rsidP="00CA5E22">
      <w:pPr>
        <w:suppressAutoHyphens w:val="0"/>
        <w:rPr>
          <w:b/>
          <w:bCs/>
          <w:sz w:val="22"/>
          <w:szCs w:val="22"/>
          <w:lang w:val="pl-PL"/>
        </w:rPr>
      </w:pPr>
    </w:p>
    <w:p w:rsidR="00CA5E22" w:rsidRPr="00D86413" w:rsidRDefault="00CA5E22" w:rsidP="00CA5E22">
      <w:pPr>
        <w:suppressAutoHyphens w:val="0"/>
        <w:rPr>
          <w:lang w:val="pl-PL"/>
        </w:rPr>
      </w:pPr>
      <w:r w:rsidRPr="00D86413">
        <w:rPr>
          <w:b/>
          <w:bCs/>
          <w:sz w:val="22"/>
          <w:szCs w:val="22"/>
          <w:lang w:val="pl-PL"/>
        </w:rPr>
        <w:t>Wykonawcy wspólnie ubiegający się o udzielenie zamówienia:</w:t>
      </w:r>
    </w:p>
    <w:p w:rsidR="00CA5E22" w:rsidRPr="00D86413" w:rsidRDefault="00CA5E22" w:rsidP="00CA5E22">
      <w:pPr>
        <w:suppressAutoHyphens w:val="0"/>
        <w:rPr>
          <w:lang w:val="pl-PL"/>
        </w:rPr>
      </w:pPr>
      <w:r w:rsidRPr="00D86413">
        <w:rPr>
          <w:lang w:val="pl-PL"/>
        </w:rPr>
        <w:t>……………………………………</w:t>
      </w:r>
      <w:r w:rsidRPr="00D86413">
        <w:rPr>
          <w:sz w:val="22"/>
          <w:szCs w:val="22"/>
          <w:lang w:val="pl-PL"/>
        </w:rPr>
        <w:t>.</w:t>
      </w:r>
    </w:p>
    <w:p w:rsidR="00CA5E22" w:rsidRPr="00D86413" w:rsidRDefault="00CA5E22" w:rsidP="00CA5E22">
      <w:pPr>
        <w:suppressAutoHyphens w:val="0"/>
        <w:rPr>
          <w:lang w:val="pl-PL"/>
        </w:rPr>
      </w:pPr>
      <w:r w:rsidRPr="00D86413">
        <w:rPr>
          <w:lang w:val="pl-PL"/>
        </w:rPr>
        <w:t>……………………………………</w:t>
      </w:r>
      <w:r w:rsidRPr="00D86413">
        <w:rPr>
          <w:sz w:val="20"/>
          <w:lang w:val="pl-PL"/>
        </w:rPr>
        <w:t>.</w:t>
      </w:r>
    </w:p>
    <w:p w:rsidR="00CA5E22" w:rsidRPr="00D86413" w:rsidRDefault="00CA5E22" w:rsidP="00CA5E22">
      <w:pPr>
        <w:suppressAutoHyphens w:val="0"/>
        <w:spacing w:before="100" w:beforeAutospacing="1"/>
        <w:rPr>
          <w:lang w:val="pl-PL"/>
        </w:rPr>
      </w:pPr>
      <w:r w:rsidRPr="00D86413">
        <w:rPr>
          <w:i/>
          <w:iCs/>
          <w:sz w:val="20"/>
          <w:lang w:val="pl-PL"/>
        </w:rPr>
        <w:t xml:space="preserve">(pełna nazwa/firma,adres, w </w:t>
      </w:r>
      <w:proofErr w:type="spellStart"/>
      <w:r w:rsidRPr="00D86413">
        <w:rPr>
          <w:i/>
          <w:iCs/>
          <w:sz w:val="20"/>
          <w:lang w:val="pl-PL"/>
        </w:rPr>
        <w:t>zalezności</w:t>
      </w:r>
      <w:proofErr w:type="spellEnd"/>
      <w:r w:rsidRPr="00D86413">
        <w:rPr>
          <w:i/>
          <w:iCs/>
          <w:sz w:val="20"/>
          <w:lang w:val="pl-PL"/>
        </w:rPr>
        <w:t xml:space="preserve"> od podmiotu NIP/PESEL, KRS/</w:t>
      </w:r>
      <w:proofErr w:type="spellStart"/>
      <w:r w:rsidRPr="00D86413">
        <w:rPr>
          <w:i/>
          <w:iCs/>
          <w:sz w:val="20"/>
          <w:lang w:val="pl-PL"/>
        </w:rPr>
        <w:t>CEiDG</w:t>
      </w:r>
      <w:proofErr w:type="spellEnd"/>
      <w:r w:rsidRPr="00D86413">
        <w:rPr>
          <w:i/>
          <w:iCs/>
          <w:sz w:val="20"/>
          <w:lang w:val="pl-PL"/>
        </w:rPr>
        <w:t>)</w:t>
      </w:r>
    </w:p>
    <w:p w:rsidR="00CA5E22" w:rsidRPr="00D86413" w:rsidRDefault="00CA5E22" w:rsidP="00CA5E22">
      <w:pPr>
        <w:suppressAutoHyphens w:val="0"/>
        <w:spacing w:before="100" w:beforeAutospacing="1"/>
        <w:rPr>
          <w:lang w:val="pl-PL"/>
        </w:rPr>
      </w:pPr>
    </w:p>
    <w:p w:rsidR="00CA5E22" w:rsidRPr="00D86413" w:rsidRDefault="00CA5E22" w:rsidP="00CA5E22">
      <w:pPr>
        <w:suppressAutoHyphens w:val="0"/>
        <w:spacing w:line="276" w:lineRule="auto"/>
        <w:jc w:val="center"/>
        <w:rPr>
          <w:szCs w:val="24"/>
          <w:u w:val="single"/>
          <w:lang w:val="pl-PL"/>
        </w:rPr>
      </w:pPr>
      <w:r w:rsidRPr="00D86413">
        <w:rPr>
          <w:b/>
          <w:bCs/>
          <w:szCs w:val="24"/>
          <w:u w:val="single"/>
          <w:lang w:val="pl-PL"/>
        </w:rPr>
        <w:t>Oświadczenie Wykonawców wspólnie ubiegających się o udzielenie zamówienia</w:t>
      </w:r>
    </w:p>
    <w:p w:rsidR="00CA5E22" w:rsidRPr="00D86413" w:rsidRDefault="00CA5E22" w:rsidP="00CA5E22">
      <w:pPr>
        <w:suppressAutoHyphens w:val="0"/>
        <w:spacing w:line="276" w:lineRule="auto"/>
        <w:jc w:val="center"/>
        <w:rPr>
          <w:szCs w:val="24"/>
          <w:lang w:val="pl-PL"/>
        </w:rPr>
      </w:pPr>
      <w:r w:rsidRPr="00D86413">
        <w:rPr>
          <w:b/>
          <w:bCs/>
          <w:szCs w:val="24"/>
          <w:lang w:val="pl-PL"/>
        </w:rPr>
        <w:t>składane na podstawie</w:t>
      </w:r>
    </w:p>
    <w:p w:rsidR="00CA5E22" w:rsidRPr="00D86413" w:rsidRDefault="00CA5E22" w:rsidP="00CA5E22">
      <w:pPr>
        <w:suppressAutoHyphens w:val="0"/>
        <w:spacing w:line="276" w:lineRule="auto"/>
        <w:jc w:val="center"/>
        <w:rPr>
          <w:szCs w:val="24"/>
          <w:lang w:val="pl-PL"/>
        </w:rPr>
      </w:pPr>
      <w:r w:rsidRPr="00D86413">
        <w:rPr>
          <w:b/>
          <w:bCs/>
          <w:szCs w:val="24"/>
          <w:lang w:val="pl-PL"/>
        </w:rPr>
        <w:t>art. 117 ust. 4 ustawy z dnia 11 września 2019 r.</w:t>
      </w:r>
    </w:p>
    <w:p w:rsidR="00CA5E22" w:rsidRPr="00D86413" w:rsidRDefault="00CA5E22" w:rsidP="00CA5E22">
      <w:pPr>
        <w:suppressAutoHyphens w:val="0"/>
        <w:spacing w:line="276" w:lineRule="auto"/>
        <w:jc w:val="center"/>
        <w:rPr>
          <w:szCs w:val="24"/>
          <w:lang w:val="pl-PL"/>
        </w:rPr>
      </w:pPr>
      <w:r w:rsidRPr="00D86413">
        <w:rPr>
          <w:b/>
          <w:bCs/>
          <w:szCs w:val="24"/>
          <w:lang w:val="pl-PL"/>
        </w:rPr>
        <w:t xml:space="preserve">Prawo zamówień publicznych (dalej jako: </w:t>
      </w:r>
      <w:proofErr w:type="spellStart"/>
      <w:r w:rsidRPr="00D86413">
        <w:rPr>
          <w:b/>
          <w:bCs/>
          <w:szCs w:val="24"/>
          <w:lang w:val="pl-PL"/>
        </w:rPr>
        <w:t>pzp</w:t>
      </w:r>
      <w:proofErr w:type="spellEnd"/>
      <w:r w:rsidRPr="00D86413">
        <w:rPr>
          <w:b/>
          <w:bCs/>
          <w:szCs w:val="24"/>
          <w:lang w:val="pl-PL"/>
        </w:rPr>
        <w:t>)</w:t>
      </w:r>
    </w:p>
    <w:p w:rsidR="00CA5E22" w:rsidRPr="00D86413" w:rsidRDefault="00CA5E22" w:rsidP="00CA5E22">
      <w:pPr>
        <w:suppressAutoHyphens w:val="0"/>
        <w:spacing w:line="276" w:lineRule="auto"/>
        <w:jc w:val="center"/>
        <w:rPr>
          <w:sz w:val="22"/>
          <w:szCs w:val="22"/>
          <w:lang w:val="pl-PL"/>
        </w:rPr>
      </w:pPr>
      <w:r w:rsidRPr="00D86413">
        <w:rPr>
          <w:b/>
          <w:bCs/>
          <w:sz w:val="22"/>
          <w:szCs w:val="22"/>
          <w:lang w:val="pl-PL"/>
        </w:rPr>
        <w:t>DOTYCZĄCE DOSTAW, USŁUG LUB ROBÓT BUDOWLANYCH,</w:t>
      </w:r>
    </w:p>
    <w:p w:rsidR="00CA5E22" w:rsidRPr="00D86413" w:rsidRDefault="00CA5E22" w:rsidP="00CA5E22">
      <w:pPr>
        <w:suppressAutoHyphens w:val="0"/>
        <w:spacing w:line="276" w:lineRule="auto"/>
        <w:jc w:val="center"/>
        <w:rPr>
          <w:sz w:val="22"/>
          <w:szCs w:val="22"/>
          <w:lang w:val="pl-PL"/>
        </w:rPr>
      </w:pPr>
      <w:r w:rsidRPr="00D86413">
        <w:rPr>
          <w:b/>
          <w:bCs/>
          <w:iCs/>
          <w:sz w:val="22"/>
          <w:szCs w:val="22"/>
          <w:lang w:val="pl-PL"/>
        </w:rPr>
        <w:t>KTÓRE WYKONAJĄ POSZCZEGÓLNI WYKONAWCY</w:t>
      </w:r>
    </w:p>
    <w:p w:rsidR="00CA5E22" w:rsidRPr="00D86413" w:rsidRDefault="00CA5E22" w:rsidP="00CA5E22">
      <w:pPr>
        <w:suppressAutoHyphens w:val="0"/>
        <w:spacing w:line="276" w:lineRule="auto"/>
        <w:jc w:val="center"/>
        <w:rPr>
          <w:sz w:val="22"/>
          <w:szCs w:val="22"/>
          <w:lang w:val="pl-PL"/>
        </w:rPr>
      </w:pPr>
    </w:p>
    <w:p w:rsidR="00CA5E22" w:rsidRPr="00D86413" w:rsidRDefault="00CA5E22" w:rsidP="00CA5E22">
      <w:pPr>
        <w:jc w:val="both"/>
        <w:rPr>
          <w:b/>
          <w:bCs/>
          <w:sz w:val="22"/>
          <w:szCs w:val="22"/>
          <w:lang w:val="pl-PL"/>
        </w:rPr>
      </w:pPr>
      <w:r w:rsidRPr="00D86413">
        <w:rPr>
          <w:sz w:val="22"/>
          <w:szCs w:val="22"/>
          <w:lang w:val="pl-PL"/>
        </w:rPr>
        <w:t xml:space="preserve">Na potrzeby postępowania o udzielenie zamówienia </w:t>
      </w:r>
      <w:r w:rsidR="00F56844">
        <w:rPr>
          <w:sz w:val="22"/>
          <w:szCs w:val="22"/>
          <w:lang w:val="pl-PL"/>
        </w:rPr>
        <w:t>publicznego pn.</w:t>
      </w:r>
      <w:r w:rsidR="00F56844" w:rsidRPr="00F56844">
        <w:rPr>
          <w:b/>
          <w:bCs/>
          <w:sz w:val="22"/>
          <w:szCs w:val="22"/>
          <w:lang w:val="pl-PL"/>
        </w:rPr>
        <w:t xml:space="preserve">: Realizacja badań genetycznych w charakterze laboratorium centralnego w ramach projektu niekomercyjnego badania klinicznego pn. „AVO-CLL: Wieloośrodkowe, randomizowane, otwarte badanie fazy 3, porównujące skuteczność i bezpieczeństwo </w:t>
      </w:r>
      <w:proofErr w:type="spellStart"/>
      <w:r w:rsidR="00F56844" w:rsidRPr="00F56844">
        <w:rPr>
          <w:b/>
          <w:bCs/>
          <w:sz w:val="22"/>
          <w:szCs w:val="22"/>
          <w:lang w:val="pl-PL"/>
        </w:rPr>
        <w:t>akalabrutinibu</w:t>
      </w:r>
      <w:proofErr w:type="spellEnd"/>
      <w:r w:rsidR="00F56844" w:rsidRPr="00F56844">
        <w:rPr>
          <w:b/>
          <w:bCs/>
          <w:sz w:val="22"/>
          <w:szCs w:val="22"/>
          <w:lang w:val="pl-PL"/>
        </w:rPr>
        <w:t xml:space="preserve"> w skojarzeniu z </w:t>
      </w:r>
      <w:proofErr w:type="spellStart"/>
      <w:r w:rsidR="00F56844" w:rsidRPr="00F56844">
        <w:rPr>
          <w:b/>
          <w:bCs/>
          <w:sz w:val="22"/>
          <w:szCs w:val="22"/>
          <w:lang w:val="pl-PL"/>
        </w:rPr>
        <w:t>obinutuzumabem</w:t>
      </w:r>
      <w:proofErr w:type="spellEnd"/>
      <w:r w:rsidR="00F56844" w:rsidRPr="00F56844">
        <w:rPr>
          <w:b/>
          <w:bCs/>
          <w:sz w:val="22"/>
          <w:szCs w:val="22"/>
          <w:lang w:val="pl-PL"/>
        </w:rPr>
        <w:t xml:space="preserve"> w porównaniu do </w:t>
      </w:r>
      <w:proofErr w:type="spellStart"/>
      <w:r w:rsidR="00F56844" w:rsidRPr="00F56844">
        <w:rPr>
          <w:b/>
          <w:bCs/>
          <w:sz w:val="22"/>
          <w:szCs w:val="22"/>
          <w:lang w:val="pl-PL"/>
        </w:rPr>
        <w:t>wenetoklaksu</w:t>
      </w:r>
      <w:proofErr w:type="spellEnd"/>
      <w:r w:rsidR="00F56844" w:rsidRPr="00F56844">
        <w:rPr>
          <w:b/>
          <w:bCs/>
          <w:sz w:val="22"/>
          <w:szCs w:val="22"/>
          <w:lang w:val="pl-PL"/>
        </w:rPr>
        <w:t xml:space="preserve"> w skojarzeniu z </w:t>
      </w:r>
      <w:proofErr w:type="spellStart"/>
      <w:r w:rsidR="00F56844" w:rsidRPr="00F56844">
        <w:rPr>
          <w:b/>
          <w:bCs/>
          <w:sz w:val="22"/>
          <w:szCs w:val="22"/>
          <w:lang w:val="pl-PL"/>
        </w:rPr>
        <w:t>obinutuzumabem</w:t>
      </w:r>
      <w:proofErr w:type="spellEnd"/>
      <w:r w:rsidR="00F56844" w:rsidRPr="00F56844">
        <w:rPr>
          <w:b/>
          <w:bCs/>
          <w:sz w:val="22"/>
          <w:szCs w:val="22"/>
          <w:lang w:val="pl-PL"/>
        </w:rPr>
        <w:t xml:space="preserve"> w leczeniu I linii nowo rozpoznanej przewlekłej białaczki limfocytowej” </w:t>
      </w:r>
      <w:r w:rsidR="00A47447">
        <w:rPr>
          <w:b/>
          <w:bCs/>
          <w:sz w:val="22"/>
          <w:szCs w:val="22"/>
          <w:lang w:val="pl-PL"/>
        </w:rPr>
        <w:t>- Zp/68</w:t>
      </w:r>
      <w:r w:rsidR="00D86413" w:rsidRPr="00D86413">
        <w:rPr>
          <w:b/>
          <w:bCs/>
          <w:sz w:val="22"/>
          <w:szCs w:val="22"/>
          <w:lang w:val="pl-PL"/>
        </w:rPr>
        <w:t xml:space="preserve">/TP/24  </w:t>
      </w:r>
      <w:r w:rsidRPr="00D86413">
        <w:rPr>
          <w:sz w:val="22"/>
          <w:szCs w:val="22"/>
          <w:lang w:val="pl-PL"/>
        </w:rPr>
        <w:t xml:space="preserve"> oświadczam, że:</w:t>
      </w:r>
    </w:p>
    <w:p w:rsidR="00CA5E22" w:rsidRPr="00D86413" w:rsidRDefault="00CA5E22" w:rsidP="00CA5E22">
      <w:pPr>
        <w:suppressAutoHyphens w:val="0"/>
        <w:spacing w:line="276" w:lineRule="auto"/>
        <w:jc w:val="both"/>
        <w:rPr>
          <w:sz w:val="22"/>
          <w:szCs w:val="22"/>
          <w:lang w:val="pl-PL"/>
        </w:rPr>
      </w:pPr>
    </w:p>
    <w:p w:rsidR="00CA5E22" w:rsidRPr="00D86413" w:rsidRDefault="00CA5E22" w:rsidP="00CA5E22">
      <w:pPr>
        <w:suppressAutoHyphens w:val="0"/>
        <w:jc w:val="center"/>
        <w:rPr>
          <w:lang w:val="pl-PL"/>
        </w:rPr>
      </w:pPr>
      <w:r w:rsidRPr="00D86413">
        <w:rPr>
          <w:lang w:val="pl-PL"/>
        </w:rPr>
        <w:t>•</w:t>
      </w:r>
      <w:r w:rsidRPr="00D86413">
        <w:rPr>
          <w:sz w:val="22"/>
          <w:szCs w:val="22"/>
          <w:lang w:val="pl-PL"/>
        </w:rPr>
        <w:t>Wykonawca………………………………………………………………………………………….......</w:t>
      </w:r>
      <w:r w:rsidRPr="00D86413">
        <w:rPr>
          <w:i/>
          <w:iCs/>
          <w:sz w:val="20"/>
          <w:lang w:val="pl-PL"/>
        </w:rPr>
        <w:t>(nazwa i adres Wykonawcy)</w:t>
      </w:r>
    </w:p>
    <w:p w:rsidR="00CA5E22" w:rsidRPr="00D86413" w:rsidRDefault="00CA5E22" w:rsidP="00CA5E22">
      <w:pPr>
        <w:suppressAutoHyphens w:val="0"/>
        <w:rPr>
          <w:lang w:val="pl-PL"/>
        </w:rPr>
      </w:pPr>
      <w:r w:rsidRPr="00D86413">
        <w:rPr>
          <w:sz w:val="22"/>
          <w:szCs w:val="22"/>
          <w:lang w:val="pl-PL"/>
        </w:rPr>
        <w:t>zrealizuje następujące dostawy, usługi lub roboty budowlane:</w:t>
      </w:r>
    </w:p>
    <w:p w:rsidR="00CA5E22" w:rsidRPr="00D86413" w:rsidRDefault="00CA5E22" w:rsidP="00CA5E22">
      <w:pPr>
        <w:suppressAutoHyphens w:val="0"/>
        <w:rPr>
          <w:lang w:val="pl-PL"/>
        </w:rPr>
      </w:pPr>
      <w:r w:rsidRPr="00D86413">
        <w:rPr>
          <w:lang w:val="pl-PL"/>
        </w:rPr>
        <w:t>……………………………………………………………………………………………...........</w:t>
      </w:r>
    </w:p>
    <w:p w:rsidR="00CA5E22" w:rsidRPr="00D86413" w:rsidRDefault="00CA5E22" w:rsidP="00CA5E22">
      <w:pPr>
        <w:suppressAutoHyphens w:val="0"/>
        <w:jc w:val="center"/>
        <w:rPr>
          <w:lang w:val="pl-PL"/>
        </w:rPr>
      </w:pPr>
    </w:p>
    <w:p w:rsidR="00CA5E22" w:rsidRPr="00D86413" w:rsidRDefault="00CA5E22" w:rsidP="00CA5E22">
      <w:pPr>
        <w:suppressAutoHyphens w:val="0"/>
        <w:jc w:val="center"/>
        <w:rPr>
          <w:i/>
          <w:iCs/>
          <w:sz w:val="20"/>
          <w:lang w:val="pl-PL"/>
        </w:rPr>
      </w:pPr>
      <w:r w:rsidRPr="00D86413">
        <w:rPr>
          <w:lang w:val="pl-PL"/>
        </w:rPr>
        <w:t>•</w:t>
      </w:r>
      <w:r w:rsidRPr="00D86413">
        <w:rPr>
          <w:sz w:val="22"/>
          <w:szCs w:val="22"/>
          <w:lang w:val="pl-PL"/>
        </w:rPr>
        <w:t>Wykonawca………………………………………………………………………………………….......</w:t>
      </w:r>
      <w:r w:rsidRPr="00D86413">
        <w:rPr>
          <w:i/>
          <w:iCs/>
          <w:sz w:val="20"/>
          <w:lang w:val="pl-PL"/>
        </w:rPr>
        <w:t>(nazwa i adres Wykonawcy)</w:t>
      </w:r>
    </w:p>
    <w:p w:rsidR="00CA5E22" w:rsidRPr="00D86413" w:rsidRDefault="00CA5E22" w:rsidP="00CA5E22">
      <w:pPr>
        <w:suppressAutoHyphens w:val="0"/>
        <w:jc w:val="center"/>
        <w:rPr>
          <w:lang w:val="pl-PL"/>
        </w:rPr>
      </w:pPr>
    </w:p>
    <w:p w:rsidR="00CA5E22" w:rsidRPr="00D86413" w:rsidRDefault="00CA5E22" w:rsidP="00CA5E22">
      <w:pPr>
        <w:suppressAutoHyphens w:val="0"/>
        <w:rPr>
          <w:lang w:val="pl-PL"/>
        </w:rPr>
      </w:pPr>
      <w:r w:rsidRPr="00D86413">
        <w:rPr>
          <w:sz w:val="22"/>
          <w:szCs w:val="22"/>
          <w:lang w:val="pl-PL"/>
        </w:rPr>
        <w:t>zrealizuje następujące dostawy, usługi lub roboty budowlane:</w:t>
      </w:r>
    </w:p>
    <w:p w:rsidR="00CA5E22" w:rsidRPr="00D86413" w:rsidRDefault="00CA5E22" w:rsidP="00CA5E22">
      <w:pPr>
        <w:suppressAutoHyphens w:val="0"/>
        <w:spacing w:before="100" w:beforeAutospacing="1"/>
        <w:rPr>
          <w:lang w:val="pl-PL"/>
        </w:rPr>
      </w:pPr>
      <w:r w:rsidRPr="00D86413">
        <w:rPr>
          <w:lang w:val="pl-PL"/>
        </w:rPr>
        <w:t>……………………………………………………………………………………………..........</w:t>
      </w:r>
    </w:p>
    <w:p w:rsidR="00CA5E22" w:rsidRPr="00D86413" w:rsidRDefault="00CA5E22" w:rsidP="00CA5E22">
      <w:pPr>
        <w:suppressAutoHyphens w:val="0"/>
        <w:jc w:val="center"/>
        <w:rPr>
          <w:i/>
          <w:iCs/>
          <w:sz w:val="20"/>
          <w:lang w:val="pl-PL"/>
        </w:rPr>
      </w:pPr>
      <w:r w:rsidRPr="00D86413">
        <w:rPr>
          <w:lang w:val="pl-PL"/>
        </w:rPr>
        <w:t>•</w:t>
      </w:r>
      <w:r w:rsidRPr="00D86413">
        <w:rPr>
          <w:sz w:val="22"/>
          <w:szCs w:val="22"/>
          <w:lang w:val="pl-PL"/>
        </w:rPr>
        <w:t>Wykonawca………………………………………………………………………………………….......</w:t>
      </w:r>
      <w:r w:rsidRPr="00D86413">
        <w:rPr>
          <w:i/>
          <w:iCs/>
          <w:sz w:val="20"/>
          <w:lang w:val="pl-PL"/>
        </w:rPr>
        <w:t>(nazwa i adres Wykonawcy)</w:t>
      </w:r>
    </w:p>
    <w:p w:rsidR="00CA5E22" w:rsidRPr="00D86413" w:rsidRDefault="00CA5E22" w:rsidP="00CA5E22">
      <w:pPr>
        <w:suppressAutoHyphens w:val="0"/>
        <w:jc w:val="center"/>
        <w:rPr>
          <w:lang w:val="pl-PL"/>
        </w:rPr>
      </w:pPr>
    </w:p>
    <w:p w:rsidR="00CA5E22" w:rsidRPr="00D86413" w:rsidRDefault="00CA5E22" w:rsidP="00CA5E22">
      <w:pPr>
        <w:suppressAutoHyphens w:val="0"/>
        <w:rPr>
          <w:lang w:val="pl-PL"/>
        </w:rPr>
      </w:pPr>
      <w:r w:rsidRPr="00D86413">
        <w:rPr>
          <w:sz w:val="22"/>
          <w:szCs w:val="22"/>
          <w:lang w:val="pl-PL"/>
        </w:rPr>
        <w:t>zrealizuje następujące dostawy, usługi lub roboty budowlane:</w:t>
      </w:r>
    </w:p>
    <w:p w:rsidR="00CA5E22" w:rsidRPr="00D86413" w:rsidRDefault="00CA5E22" w:rsidP="00CA5E22">
      <w:pPr>
        <w:suppressAutoHyphens w:val="0"/>
        <w:spacing w:before="100" w:beforeAutospacing="1"/>
        <w:rPr>
          <w:lang w:val="pl-PL"/>
        </w:rPr>
      </w:pPr>
      <w:r w:rsidRPr="00D86413">
        <w:rPr>
          <w:lang w:val="pl-PL"/>
        </w:rPr>
        <w:t>……………………………………………………………………………………………..........</w:t>
      </w:r>
    </w:p>
    <w:p w:rsidR="00CA5E22" w:rsidRPr="00D86413" w:rsidRDefault="00CA5E22" w:rsidP="00CA5E22">
      <w:pPr>
        <w:suppressAutoHyphens w:val="0"/>
        <w:spacing w:before="100" w:beforeAutospacing="1"/>
        <w:rPr>
          <w:lang w:val="pl-PL"/>
        </w:rPr>
      </w:pPr>
    </w:p>
    <w:p w:rsidR="00CA5E22" w:rsidRPr="00D86413" w:rsidRDefault="00CA5E22" w:rsidP="00CA5E22">
      <w:pPr>
        <w:suppressAutoHyphens w:val="0"/>
        <w:spacing w:before="100" w:beforeAutospacing="1"/>
        <w:rPr>
          <w:lang w:val="pl-PL"/>
        </w:rPr>
      </w:pPr>
    </w:p>
    <w:p w:rsidR="006A6A4B" w:rsidRPr="00D86413" w:rsidRDefault="006A6A4B" w:rsidP="006A6A4B">
      <w:pPr>
        <w:jc w:val="right"/>
        <w:rPr>
          <w:sz w:val="18"/>
          <w:szCs w:val="18"/>
          <w:lang w:val="pl-PL"/>
        </w:rPr>
      </w:pPr>
      <w:r w:rsidRPr="00D86413">
        <w:rPr>
          <w:sz w:val="18"/>
          <w:szCs w:val="18"/>
          <w:lang w:val="pl-PL"/>
        </w:rPr>
        <w:t xml:space="preserve">   …………………………………………</w:t>
      </w:r>
    </w:p>
    <w:p w:rsidR="006A6A4B" w:rsidRPr="00D86413" w:rsidRDefault="00B45357" w:rsidP="00F049AB">
      <w:pPr>
        <w:spacing w:line="360" w:lineRule="auto"/>
        <w:ind w:firstLine="708"/>
        <w:jc w:val="right"/>
        <w:rPr>
          <w:i/>
          <w:sz w:val="18"/>
          <w:szCs w:val="18"/>
          <w:lang w:val="pl-PL"/>
        </w:rPr>
      </w:pPr>
      <w:r w:rsidRPr="00D86413">
        <w:rPr>
          <w:i/>
          <w:sz w:val="18"/>
          <w:szCs w:val="18"/>
          <w:lang w:val="pl-PL"/>
        </w:rPr>
        <w:t>(data, podpis)</w:t>
      </w:r>
    </w:p>
    <w:p w:rsidR="00CA5E22" w:rsidRPr="00CC38EC"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Pr="00CC38EC"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Pr="00CC38EC"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86413" w:rsidRDefault="00D86413"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D86413"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D86413">
        <w:rPr>
          <w:i/>
          <w:sz w:val="22"/>
          <w:lang w:val="pl-PL"/>
        </w:rPr>
        <w:lastRenderedPageBreak/>
        <w:t>Załącznik nr 6 do SWZ</w:t>
      </w:r>
    </w:p>
    <w:p w:rsidR="00CA5E22" w:rsidRPr="00D86413"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D86413"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D86413">
        <w:rPr>
          <w:rFonts w:eastAsia="Calibri"/>
          <w:kern w:val="0"/>
          <w:sz w:val="20"/>
          <w:lang w:val="pl-PL" w:eastAsia="en-US"/>
        </w:rPr>
        <w:t xml:space="preserve">Wykonawca udostępniający zasoby </w:t>
      </w:r>
      <w:r w:rsidRPr="00D86413">
        <w:rPr>
          <w:rFonts w:eastAsia="Calibri"/>
          <w:i/>
          <w:kern w:val="0"/>
          <w:sz w:val="20"/>
          <w:lang w:val="pl-PL" w:eastAsia="en-US"/>
        </w:rPr>
        <w:t>(jeżeli dotyczy)</w:t>
      </w:r>
    </w:p>
    <w:p w:rsidR="00CA5E22" w:rsidRPr="00D86413"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D86413">
        <w:rPr>
          <w:rFonts w:eastAsia="Calibri"/>
          <w:kern w:val="0"/>
          <w:sz w:val="20"/>
          <w:lang w:val="pl-PL" w:eastAsia="en-US"/>
        </w:rPr>
        <w:t>………………………………………………….</w:t>
      </w:r>
    </w:p>
    <w:p w:rsidR="00CA5E22" w:rsidRPr="00D86413"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D86413">
        <w:rPr>
          <w:rFonts w:eastAsia="Calibri"/>
          <w:kern w:val="0"/>
          <w:sz w:val="20"/>
          <w:lang w:val="pl-PL" w:eastAsia="en-US"/>
        </w:rPr>
        <w:t>………………………………………………….</w:t>
      </w:r>
    </w:p>
    <w:p w:rsidR="00CA5E22" w:rsidRPr="00D86413"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D86413">
        <w:rPr>
          <w:rFonts w:eastAsia="Calibri"/>
          <w:kern w:val="0"/>
          <w:sz w:val="20"/>
          <w:lang w:val="pl-PL" w:eastAsia="en-US"/>
        </w:rPr>
        <w:t>………………………………………………….</w:t>
      </w:r>
    </w:p>
    <w:p w:rsidR="00CA5E22" w:rsidRPr="00D86413"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D86413">
        <w:rPr>
          <w:rFonts w:eastAsia="Calibri"/>
          <w:i/>
          <w:kern w:val="0"/>
          <w:sz w:val="18"/>
          <w:szCs w:val="18"/>
          <w:lang w:val="pl-PL" w:eastAsia="en-US"/>
        </w:rPr>
        <w:t>(pełna nazwa/firma, adres,</w:t>
      </w:r>
    </w:p>
    <w:p w:rsidR="00CA5E22" w:rsidRPr="00D86413"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D86413">
        <w:rPr>
          <w:rFonts w:eastAsia="Calibri"/>
          <w:i/>
          <w:kern w:val="0"/>
          <w:sz w:val="18"/>
          <w:szCs w:val="18"/>
          <w:lang w:val="pl-PL" w:eastAsia="en-US"/>
        </w:rPr>
        <w:t>NIP, Nr KRS/CEIDG</w:t>
      </w:r>
      <w:r w:rsidRPr="00D86413">
        <w:rPr>
          <w:rFonts w:eastAsia="Calibri"/>
          <w:kern w:val="0"/>
          <w:sz w:val="18"/>
          <w:szCs w:val="18"/>
          <w:lang w:val="pl-PL" w:eastAsia="en-US"/>
        </w:rPr>
        <w:t>)</w:t>
      </w:r>
    </w:p>
    <w:p w:rsidR="00CA5E22" w:rsidRPr="00D86413"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D86413"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D86413">
        <w:rPr>
          <w:rFonts w:eastAsia="Calibri"/>
          <w:kern w:val="0"/>
          <w:sz w:val="20"/>
          <w:u w:val="single"/>
          <w:lang w:val="pl-PL" w:eastAsia="en-US"/>
        </w:rPr>
        <w:t>reprezentowany przez:</w:t>
      </w:r>
    </w:p>
    <w:p w:rsidR="00CA5E22" w:rsidRPr="00D86413"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D86413">
        <w:rPr>
          <w:rFonts w:eastAsia="Calibri"/>
          <w:kern w:val="0"/>
          <w:sz w:val="20"/>
          <w:lang w:val="pl-PL" w:eastAsia="en-US"/>
        </w:rPr>
        <w:t xml:space="preserve"> ..............................................................................</w:t>
      </w:r>
    </w:p>
    <w:p w:rsidR="00CA5E22" w:rsidRPr="00D86413"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D86413">
        <w:rPr>
          <w:rFonts w:eastAsia="Calibri"/>
          <w:kern w:val="0"/>
          <w:sz w:val="20"/>
          <w:lang w:val="pl-PL" w:eastAsia="en-US"/>
        </w:rPr>
        <w:t>…………………………………………………..</w:t>
      </w:r>
    </w:p>
    <w:p w:rsidR="00CA5E22" w:rsidRPr="00D86413"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D86413">
        <w:rPr>
          <w:rFonts w:eastAsia="Calibri"/>
          <w:kern w:val="0"/>
          <w:sz w:val="20"/>
          <w:lang w:val="pl-PL" w:eastAsia="en-US"/>
        </w:rPr>
        <w:t>…………………………………………………..</w:t>
      </w:r>
    </w:p>
    <w:p w:rsidR="00CA5E22" w:rsidRPr="00D86413"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D86413">
        <w:rPr>
          <w:rFonts w:eastAsia="Calibri"/>
          <w:kern w:val="0"/>
          <w:sz w:val="20"/>
          <w:lang w:val="pl-PL" w:eastAsia="en-US"/>
        </w:rPr>
        <w:t xml:space="preserve">                   </w:t>
      </w:r>
      <w:r w:rsidRPr="00D86413">
        <w:rPr>
          <w:rFonts w:eastAsia="Calibri"/>
          <w:i/>
          <w:kern w:val="0"/>
          <w:sz w:val="18"/>
          <w:szCs w:val="18"/>
          <w:lang w:val="pl-PL" w:eastAsia="en-US"/>
        </w:rPr>
        <w:t>(imię i nazwisko,</w:t>
      </w:r>
    </w:p>
    <w:p w:rsidR="00CA5E22" w:rsidRPr="00D86413"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D86413">
        <w:rPr>
          <w:rFonts w:eastAsia="Calibri"/>
          <w:i/>
          <w:kern w:val="0"/>
          <w:sz w:val="18"/>
          <w:szCs w:val="18"/>
          <w:lang w:val="pl-PL" w:eastAsia="en-US"/>
        </w:rPr>
        <w:t>stanowisko/podstawa do reprezentacji</w:t>
      </w:r>
      <w:r w:rsidRPr="00D86413">
        <w:rPr>
          <w:rFonts w:eastAsia="Calibri"/>
          <w:i/>
          <w:kern w:val="0"/>
          <w:sz w:val="20"/>
          <w:lang w:val="pl-PL" w:eastAsia="en-US"/>
        </w:rPr>
        <w:t>)</w:t>
      </w:r>
    </w:p>
    <w:p w:rsidR="00CA5E22" w:rsidRPr="00D86413"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D86413"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D86413"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D86413">
        <w:rPr>
          <w:rFonts w:eastAsia="Calibri"/>
          <w:b/>
          <w:kern w:val="0"/>
          <w:szCs w:val="24"/>
          <w:u w:val="single"/>
          <w:lang w:val="pl-PL" w:eastAsia="en-US"/>
        </w:rPr>
        <w:t>ZOBOWIĄZANIE PODMIOTU UDOSTĘPNIAJĄCEGO ZASOBY WYKONAWCY</w:t>
      </w:r>
    </w:p>
    <w:p w:rsidR="00CA5E22" w:rsidRPr="00D86413"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D86413">
        <w:rPr>
          <w:rFonts w:eastAsia="Calibri"/>
          <w:b/>
          <w:kern w:val="0"/>
          <w:sz w:val="22"/>
          <w:szCs w:val="22"/>
          <w:lang w:val="pl-PL" w:eastAsia="en-US"/>
        </w:rPr>
        <w:t>Na podstawie art. 118 ust.3 Ustawy z dnia 11 września 2019 roku –</w:t>
      </w:r>
    </w:p>
    <w:p w:rsidR="00CA5E22" w:rsidRPr="00D86413"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D86413">
        <w:rPr>
          <w:rFonts w:eastAsia="Calibri"/>
          <w:b/>
          <w:kern w:val="0"/>
          <w:sz w:val="22"/>
          <w:szCs w:val="22"/>
          <w:lang w:val="pl-PL" w:eastAsia="en-US"/>
        </w:rPr>
        <w:t xml:space="preserve">Prawo zamówień publicznych </w:t>
      </w:r>
    </w:p>
    <w:p w:rsidR="00CA5E22" w:rsidRPr="00D86413"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D86413"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D86413">
        <w:rPr>
          <w:rFonts w:eastAsia="Calibri"/>
          <w:kern w:val="0"/>
          <w:sz w:val="22"/>
          <w:szCs w:val="22"/>
          <w:lang w:val="pl-PL" w:eastAsia="en-US"/>
        </w:rPr>
        <w:t>Oświadczam, że udostępniam swoje zasoby Wykonawcy:……………………………………………</w:t>
      </w:r>
    </w:p>
    <w:p w:rsidR="00CA5E22" w:rsidRPr="00D86413"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D86413">
        <w:rPr>
          <w:rFonts w:eastAsia="Calibri"/>
          <w:kern w:val="0"/>
          <w:sz w:val="22"/>
          <w:szCs w:val="22"/>
          <w:lang w:val="pl-PL" w:eastAsia="en-US"/>
        </w:rPr>
        <w:t>…………………………………………………………………………………………………………</w:t>
      </w:r>
    </w:p>
    <w:p w:rsidR="00CA5E22" w:rsidRPr="00D86413" w:rsidRDefault="00CA5E22" w:rsidP="00CA5E22">
      <w:pPr>
        <w:jc w:val="both"/>
        <w:rPr>
          <w:b/>
          <w:bCs/>
          <w:sz w:val="22"/>
          <w:szCs w:val="22"/>
          <w:lang w:val="pl-PL"/>
        </w:rPr>
      </w:pPr>
      <w:r w:rsidRPr="00D86413">
        <w:rPr>
          <w:rFonts w:eastAsia="Calibri"/>
          <w:kern w:val="0"/>
          <w:sz w:val="22"/>
          <w:szCs w:val="22"/>
          <w:lang w:val="pl-PL" w:eastAsia="en-US"/>
        </w:rPr>
        <w:t>przystępującemu do postepowania o udzielenie zamówienia publicznego pod nazwą</w:t>
      </w:r>
      <w:r w:rsidR="00F56844">
        <w:rPr>
          <w:rFonts w:eastAsia="Calibri"/>
          <w:kern w:val="0"/>
          <w:sz w:val="22"/>
          <w:szCs w:val="22"/>
          <w:lang w:val="pl-PL" w:eastAsia="en-US"/>
        </w:rPr>
        <w:t>:</w:t>
      </w:r>
      <w:r w:rsidR="00D37AE1" w:rsidRPr="00D86413">
        <w:rPr>
          <w:rFonts w:eastAsia="Calibri"/>
          <w:kern w:val="0"/>
          <w:sz w:val="22"/>
          <w:szCs w:val="22"/>
          <w:lang w:val="pl-PL" w:eastAsia="en-US"/>
        </w:rPr>
        <w:t xml:space="preserve"> </w:t>
      </w:r>
      <w:r w:rsidR="00F56844" w:rsidRPr="00F56844">
        <w:rPr>
          <w:rFonts w:eastAsia="Lucida Sans Unicode"/>
          <w:b/>
          <w:bCs/>
          <w:sz w:val="22"/>
          <w:szCs w:val="22"/>
          <w:lang w:val="pl-PL" w:eastAsia="ar-SA"/>
        </w:rPr>
        <w:t xml:space="preserve"> Realizacja badań genetycznych w charakterze laboratorium centralnego w ramach projektu niekomercyjnego badania klinicznego pn. „AVO-CLL: Wieloośrodkowe, randomizowane, otwarte badanie fazy 3, porównujące skuteczność i bezpieczeństwo </w:t>
      </w:r>
      <w:proofErr w:type="spellStart"/>
      <w:r w:rsidR="00F56844" w:rsidRPr="00F56844">
        <w:rPr>
          <w:rFonts w:eastAsia="Lucida Sans Unicode"/>
          <w:b/>
          <w:bCs/>
          <w:sz w:val="22"/>
          <w:szCs w:val="22"/>
          <w:lang w:val="pl-PL" w:eastAsia="ar-SA"/>
        </w:rPr>
        <w:t>akalabrutinibu</w:t>
      </w:r>
      <w:proofErr w:type="spellEnd"/>
      <w:r w:rsidR="00F56844" w:rsidRPr="00F56844">
        <w:rPr>
          <w:rFonts w:eastAsia="Lucida Sans Unicode"/>
          <w:b/>
          <w:bCs/>
          <w:sz w:val="22"/>
          <w:szCs w:val="22"/>
          <w:lang w:val="pl-PL" w:eastAsia="ar-SA"/>
        </w:rPr>
        <w:t xml:space="preserve"> w skojarzeniu z </w:t>
      </w:r>
      <w:proofErr w:type="spellStart"/>
      <w:r w:rsidR="00F56844" w:rsidRPr="00F56844">
        <w:rPr>
          <w:rFonts w:eastAsia="Lucida Sans Unicode"/>
          <w:b/>
          <w:bCs/>
          <w:sz w:val="22"/>
          <w:szCs w:val="22"/>
          <w:lang w:val="pl-PL" w:eastAsia="ar-SA"/>
        </w:rPr>
        <w:t>obinutuzumabem</w:t>
      </w:r>
      <w:proofErr w:type="spellEnd"/>
      <w:r w:rsidR="00F56844" w:rsidRPr="00F56844">
        <w:rPr>
          <w:rFonts w:eastAsia="Lucida Sans Unicode"/>
          <w:b/>
          <w:bCs/>
          <w:sz w:val="22"/>
          <w:szCs w:val="22"/>
          <w:lang w:val="pl-PL" w:eastAsia="ar-SA"/>
        </w:rPr>
        <w:t xml:space="preserve"> w porównaniu do </w:t>
      </w:r>
      <w:proofErr w:type="spellStart"/>
      <w:r w:rsidR="00F56844" w:rsidRPr="00F56844">
        <w:rPr>
          <w:rFonts w:eastAsia="Lucida Sans Unicode"/>
          <w:b/>
          <w:bCs/>
          <w:sz w:val="22"/>
          <w:szCs w:val="22"/>
          <w:lang w:val="pl-PL" w:eastAsia="ar-SA"/>
        </w:rPr>
        <w:t>wenetoklaksu</w:t>
      </w:r>
      <w:proofErr w:type="spellEnd"/>
      <w:r w:rsidR="00F56844" w:rsidRPr="00F56844">
        <w:rPr>
          <w:rFonts w:eastAsia="Lucida Sans Unicode"/>
          <w:b/>
          <w:bCs/>
          <w:sz w:val="22"/>
          <w:szCs w:val="22"/>
          <w:lang w:val="pl-PL" w:eastAsia="ar-SA"/>
        </w:rPr>
        <w:t xml:space="preserve"> w skojarzeniu z </w:t>
      </w:r>
      <w:proofErr w:type="spellStart"/>
      <w:r w:rsidR="00F56844" w:rsidRPr="00F56844">
        <w:rPr>
          <w:rFonts w:eastAsia="Lucida Sans Unicode"/>
          <w:b/>
          <w:bCs/>
          <w:sz w:val="22"/>
          <w:szCs w:val="22"/>
          <w:lang w:val="pl-PL" w:eastAsia="ar-SA"/>
        </w:rPr>
        <w:t>obinutuzumabem</w:t>
      </w:r>
      <w:proofErr w:type="spellEnd"/>
      <w:r w:rsidR="00F56844" w:rsidRPr="00F56844">
        <w:rPr>
          <w:rFonts w:eastAsia="Lucida Sans Unicode"/>
          <w:b/>
          <w:bCs/>
          <w:sz w:val="22"/>
          <w:szCs w:val="22"/>
          <w:lang w:val="pl-PL" w:eastAsia="ar-SA"/>
        </w:rPr>
        <w:t xml:space="preserve"> w leczeniu I linii nowo rozpoznanej przewlekłej białaczki limfocytowej” </w:t>
      </w:r>
      <w:r w:rsidR="00A47447">
        <w:rPr>
          <w:b/>
          <w:bCs/>
          <w:sz w:val="22"/>
          <w:szCs w:val="22"/>
          <w:lang w:val="pl-PL"/>
        </w:rPr>
        <w:t>- Zp/68</w:t>
      </w:r>
      <w:r w:rsidR="00D86413" w:rsidRPr="00D86413">
        <w:rPr>
          <w:b/>
          <w:bCs/>
          <w:sz w:val="22"/>
          <w:szCs w:val="22"/>
          <w:lang w:val="pl-PL"/>
        </w:rPr>
        <w:t xml:space="preserve">/TP/24 </w:t>
      </w:r>
      <w:r w:rsidR="00D86413" w:rsidRPr="00D86413">
        <w:rPr>
          <w:b/>
          <w:sz w:val="22"/>
          <w:szCs w:val="22"/>
          <w:lang w:val="pl-PL"/>
        </w:rPr>
        <w:t xml:space="preserve"> </w:t>
      </w:r>
      <w:r w:rsidRPr="00D86413">
        <w:rPr>
          <w:sz w:val="22"/>
          <w:szCs w:val="22"/>
          <w:lang w:val="pl-PL"/>
        </w:rPr>
        <w:t>w zakresie</w:t>
      </w:r>
    </w:p>
    <w:p w:rsidR="00CA5E22" w:rsidRPr="00D86413" w:rsidRDefault="00CA5E22" w:rsidP="00CA5E22">
      <w:pPr>
        <w:overflowPunct/>
        <w:autoSpaceDE/>
        <w:autoSpaceDN/>
        <w:adjustRightInd/>
        <w:jc w:val="both"/>
        <w:rPr>
          <w:rFonts w:eastAsia="Lucida Sans Unicode"/>
          <w:b/>
          <w:sz w:val="22"/>
          <w:szCs w:val="22"/>
          <w:lang w:val="pl-PL" w:eastAsia="ar-SA"/>
        </w:rPr>
      </w:pPr>
      <w:r w:rsidRPr="00D86413">
        <w:rPr>
          <w:rFonts w:eastAsia="Calibri"/>
          <w:kern w:val="0"/>
          <w:sz w:val="22"/>
          <w:szCs w:val="22"/>
          <w:lang w:val="pl-PL" w:eastAsia="en-US"/>
        </w:rPr>
        <w:t>…………………………………………………………………………………………………………………………………………………………………………………………………………………………</w:t>
      </w:r>
      <w:r w:rsidRPr="00D86413">
        <w:rPr>
          <w:rFonts w:eastAsia="Calibri"/>
          <w:kern w:val="0"/>
          <w:sz w:val="18"/>
          <w:szCs w:val="18"/>
          <w:lang w:val="pl-PL" w:eastAsia="en-US"/>
        </w:rPr>
        <w:t>(podać zakres udostępnianych zasobów).</w:t>
      </w:r>
    </w:p>
    <w:p w:rsidR="00CA5E22" w:rsidRPr="00D86413"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D86413"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D86413">
        <w:rPr>
          <w:rFonts w:eastAsia="Calibri"/>
          <w:kern w:val="0"/>
          <w:sz w:val="20"/>
          <w:lang w:val="pl-PL" w:eastAsia="en-US"/>
        </w:rPr>
        <w:t>Jednocześnie oświadczam, iż:</w:t>
      </w:r>
    </w:p>
    <w:p w:rsidR="00CA5E22" w:rsidRPr="00D86413" w:rsidRDefault="00CA5E22" w:rsidP="00CE16C0">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D86413">
        <w:rPr>
          <w:rFonts w:eastAsia="Calibri"/>
          <w:kern w:val="0"/>
          <w:sz w:val="20"/>
          <w:lang w:val="pl-PL" w:eastAsia="en-US"/>
        </w:rPr>
        <w:t>Udostępnione przeze mnie zasoby zostaną wykorzystane przy wykonywaniu zamówienia</w:t>
      </w:r>
    </w:p>
    <w:p w:rsidR="00CA5E22" w:rsidRPr="00D86413"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D86413">
        <w:rPr>
          <w:rFonts w:eastAsia="Calibri"/>
          <w:kern w:val="0"/>
          <w:sz w:val="20"/>
          <w:lang w:val="pl-PL" w:eastAsia="en-US"/>
        </w:rPr>
        <w:t>………………………………………………………………………………………………………  (podać sposób udostępniania i wykorzystania zasobów) w okresie……………………………………….</w:t>
      </w:r>
    </w:p>
    <w:p w:rsidR="00CA5E22" w:rsidRPr="00D86413" w:rsidRDefault="00CA5E22" w:rsidP="00CE16C0">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D86413">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D86413"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D86413"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D86413" w:rsidRDefault="006A6A4B" w:rsidP="006A6A4B">
      <w:pPr>
        <w:jc w:val="right"/>
        <w:rPr>
          <w:sz w:val="18"/>
          <w:szCs w:val="18"/>
          <w:lang w:val="pl-PL"/>
        </w:rPr>
      </w:pPr>
      <w:r w:rsidRPr="00D86413">
        <w:rPr>
          <w:sz w:val="18"/>
          <w:szCs w:val="18"/>
          <w:lang w:val="pl-PL"/>
        </w:rPr>
        <w:t xml:space="preserve">   …………………………………………</w:t>
      </w:r>
    </w:p>
    <w:p w:rsidR="00B45357" w:rsidRPr="00D86413" w:rsidRDefault="00B45357" w:rsidP="00B45357">
      <w:pPr>
        <w:spacing w:line="360" w:lineRule="auto"/>
        <w:ind w:firstLine="708"/>
        <w:jc w:val="right"/>
        <w:rPr>
          <w:i/>
          <w:sz w:val="18"/>
          <w:szCs w:val="18"/>
          <w:lang w:val="pl-PL"/>
        </w:rPr>
      </w:pPr>
      <w:r w:rsidRPr="00D86413">
        <w:rPr>
          <w:i/>
          <w:sz w:val="18"/>
          <w:szCs w:val="18"/>
          <w:lang w:val="pl-PL"/>
        </w:rPr>
        <w:t>(data, podpis)</w:t>
      </w:r>
    </w:p>
    <w:p w:rsidR="006A6A4B" w:rsidRPr="00CC38EC" w:rsidRDefault="006A6A4B" w:rsidP="006A6A4B">
      <w:pPr>
        <w:jc w:val="right"/>
        <w:rPr>
          <w:i/>
          <w:color w:val="FF0000"/>
          <w:sz w:val="22"/>
          <w:lang w:val="pl-PL"/>
        </w:rPr>
      </w:pPr>
    </w:p>
    <w:p w:rsidR="006A6A4B" w:rsidRPr="00CC38EC" w:rsidRDefault="006A6A4B" w:rsidP="006A6A4B">
      <w:pPr>
        <w:jc w:val="right"/>
        <w:rPr>
          <w:i/>
          <w:color w:val="FF0000"/>
          <w:sz w:val="22"/>
          <w:lang w:val="pl-PL"/>
        </w:rPr>
      </w:pPr>
    </w:p>
    <w:p w:rsidR="006A6A4B" w:rsidRPr="00CC38EC" w:rsidRDefault="006A6A4B" w:rsidP="006A6A4B">
      <w:pPr>
        <w:jc w:val="right"/>
        <w:rPr>
          <w:i/>
          <w:color w:val="FF0000"/>
          <w:sz w:val="22"/>
          <w:lang w:val="pl-PL"/>
        </w:rPr>
      </w:pPr>
    </w:p>
    <w:p w:rsidR="006A6A4B" w:rsidRPr="00CC38EC" w:rsidRDefault="006A6A4B" w:rsidP="006A6A4B">
      <w:pPr>
        <w:jc w:val="right"/>
        <w:rPr>
          <w:i/>
          <w:color w:val="FF0000"/>
          <w:sz w:val="22"/>
          <w:lang w:val="pl-PL"/>
        </w:rPr>
      </w:pPr>
    </w:p>
    <w:p w:rsidR="006A6A4B" w:rsidRPr="00CC38EC" w:rsidRDefault="006A6A4B" w:rsidP="00F049AB">
      <w:pPr>
        <w:rPr>
          <w:i/>
          <w:color w:val="FF0000"/>
          <w:sz w:val="22"/>
          <w:lang w:val="pl-PL"/>
        </w:rPr>
      </w:pPr>
    </w:p>
    <w:p w:rsidR="00CD5253" w:rsidRPr="00CC38EC" w:rsidRDefault="00CA5E22" w:rsidP="00CA5E22">
      <w:pPr>
        <w:widowControl/>
        <w:suppressAutoHyphens w:val="0"/>
        <w:spacing w:after="120"/>
        <w:ind w:left="283"/>
        <w:rPr>
          <w:color w:val="FF0000"/>
          <w:sz w:val="18"/>
          <w:szCs w:val="18"/>
          <w:lang w:val="pl-PL"/>
        </w:rPr>
      </w:pPr>
      <w:r w:rsidRPr="00CC38EC">
        <w:rPr>
          <w:color w:val="FF0000"/>
          <w:sz w:val="18"/>
          <w:szCs w:val="18"/>
          <w:lang w:val="pl-PL"/>
        </w:rPr>
        <w:t xml:space="preserve">                                             </w:t>
      </w:r>
    </w:p>
    <w:p w:rsidR="00CA5E22" w:rsidRPr="00D86413" w:rsidRDefault="00CA5E22" w:rsidP="00CA5E22">
      <w:pPr>
        <w:rPr>
          <w:lang w:val="pl-PL"/>
        </w:rPr>
      </w:pPr>
      <w:r w:rsidRPr="00D86413">
        <w:rPr>
          <w:i/>
          <w:sz w:val="22"/>
          <w:lang w:val="pl-PL"/>
        </w:rPr>
        <w:lastRenderedPageBreak/>
        <w:t>Załącznik nr 7 do SWZ ( jeżeli dotyczy)</w:t>
      </w:r>
    </w:p>
    <w:p w:rsidR="00CA5E22" w:rsidRPr="00D86413" w:rsidRDefault="00CA5E22" w:rsidP="00CA5E22">
      <w:pPr>
        <w:rPr>
          <w:rFonts w:ascii="Arial" w:hAnsi="Arial"/>
          <w:i/>
          <w:sz w:val="16"/>
          <w:lang w:val="pl-PL"/>
        </w:rPr>
      </w:pPr>
    </w:p>
    <w:p w:rsidR="00CA5E22" w:rsidRPr="00D86413" w:rsidRDefault="00CA5E22" w:rsidP="00CA5E22">
      <w:pPr>
        <w:ind w:left="5954"/>
        <w:rPr>
          <w:b/>
          <w:sz w:val="22"/>
          <w:lang w:val="pl-PL"/>
        </w:rPr>
      </w:pPr>
      <w:r w:rsidRPr="00D86413">
        <w:rPr>
          <w:rFonts w:ascii="Arial" w:hAnsi="Arial"/>
          <w:i/>
          <w:sz w:val="16"/>
          <w:lang w:val="pl-PL"/>
        </w:rPr>
        <w:t xml:space="preserve">                                                                                                    </w:t>
      </w:r>
      <w:r w:rsidRPr="00D86413">
        <w:rPr>
          <w:b/>
          <w:u w:val="single"/>
          <w:lang w:val="pl-PL"/>
        </w:rPr>
        <w:t>Zamawiający:</w:t>
      </w:r>
    </w:p>
    <w:p w:rsidR="00CA5E22" w:rsidRPr="00D86413" w:rsidRDefault="00CA5E22" w:rsidP="00CA5E22">
      <w:pPr>
        <w:jc w:val="right"/>
        <w:rPr>
          <w:b/>
          <w:lang w:val="pl-PL"/>
        </w:rPr>
      </w:pPr>
      <w:r w:rsidRPr="00D86413">
        <w:rPr>
          <w:b/>
          <w:sz w:val="22"/>
          <w:lang w:val="pl-PL"/>
        </w:rPr>
        <w:t>Specjalistyczny Szpital im. dra Alfreda Sokołowskiego</w:t>
      </w:r>
    </w:p>
    <w:p w:rsidR="00CA5E22" w:rsidRPr="00D86413" w:rsidRDefault="00CA5E22" w:rsidP="00CA5E22">
      <w:pPr>
        <w:ind w:left="5953"/>
        <w:rPr>
          <w:b/>
          <w:lang w:val="pl-PL"/>
        </w:rPr>
      </w:pPr>
      <w:r w:rsidRPr="00D86413">
        <w:rPr>
          <w:b/>
          <w:lang w:val="pl-PL"/>
        </w:rPr>
        <w:t>ul. Sokołowskiego 4</w:t>
      </w:r>
    </w:p>
    <w:p w:rsidR="00CA5E22" w:rsidRPr="00D86413" w:rsidRDefault="00CA5E22" w:rsidP="00CA5E22">
      <w:pPr>
        <w:ind w:left="5245" w:firstLine="708"/>
        <w:rPr>
          <w:rFonts w:ascii="Arial" w:hAnsi="Arial"/>
          <w:i/>
          <w:sz w:val="16"/>
          <w:lang w:val="pl-PL"/>
        </w:rPr>
      </w:pPr>
      <w:r w:rsidRPr="00D86413">
        <w:rPr>
          <w:b/>
          <w:lang w:val="pl-PL"/>
        </w:rPr>
        <w:t>58-309 Wałbrzych</w:t>
      </w:r>
    </w:p>
    <w:p w:rsidR="00CA5E22" w:rsidRPr="00D86413" w:rsidRDefault="00CA5E22" w:rsidP="00CA5E22">
      <w:pPr>
        <w:rPr>
          <w:rFonts w:ascii="Arial" w:hAnsi="Arial"/>
          <w:i/>
          <w:sz w:val="16"/>
          <w:lang w:val="pl-PL"/>
        </w:rPr>
      </w:pPr>
    </w:p>
    <w:p w:rsidR="00CA5E22" w:rsidRPr="00D86413" w:rsidRDefault="00CA5E22" w:rsidP="00CA5E22">
      <w:pPr>
        <w:rPr>
          <w:rFonts w:ascii="Arial" w:hAnsi="Arial"/>
          <w:i/>
          <w:sz w:val="16"/>
          <w:lang w:val="pl-PL"/>
        </w:rPr>
      </w:pPr>
    </w:p>
    <w:p w:rsidR="00CA5E22" w:rsidRPr="00D86413" w:rsidRDefault="00CA5E22" w:rsidP="00CA5E22">
      <w:pPr>
        <w:rPr>
          <w:b/>
          <w:sz w:val="22"/>
          <w:szCs w:val="22"/>
          <w:lang w:val="pl-PL"/>
        </w:rPr>
      </w:pPr>
      <w:r w:rsidRPr="00D86413">
        <w:rPr>
          <w:sz w:val="16"/>
          <w:lang w:val="pl-PL"/>
        </w:rPr>
        <w:t xml:space="preserve"> </w:t>
      </w:r>
      <w:r w:rsidRPr="00D86413">
        <w:rPr>
          <w:b/>
          <w:sz w:val="22"/>
          <w:szCs w:val="22"/>
          <w:lang w:val="pl-PL"/>
        </w:rPr>
        <w:t>Wykonawca:</w:t>
      </w:r>
    </w:p>
    <w:p w:rsidR="00CA5E22" w:rsidRPr="00D86413" w:rsidRDefault="00CA5E22" w:rsidP="00CA5E22">
      <w:pPr>
        <w:rPr>
          <w:rFonts w:ascii="Arial" w:hAnsi="Arial"/>
          <w:i/>
          <w:sz w:val="16"/>
          <w:lang w:val="pl-PL"/>
        </w:rPr>
      </w:pPr>
    </w:p>
    <w:p w:rsidR="00CA5E22" w:rsidRPr="00D86413" w:rsidRDefault="00CA5E22" w:rsidP="00CA5E22">
      <w:pPr>
        <w:rPr>
          <w:rFonts w:ascii="Arial" w:hAnsi="Arial"/>
          <w:i/>
          <w:sz w:val="16"/>
          <w:lang w:val="pl-PL"/>
        </w:rPr>
      </w:pPr>
    </w:p>
    <w:p w:rsidR="00CA5E22" w:rsidRPr="00D86413" w:rsidRDefault="00CA5E22" w:rsidP="00CA5E22">
      <w:pPr>
        <w:rPr>
          <w:rFonts w:ascii="Arial" w:hAnsi="Arial"/>
          <w:i/>
          <w:sz w:val="16"/>
          <w:lang w:val="pl-PL"/>
        </w:rPr>
      </w:pPr>
    </w:p>
    <w:p w:rsidR="00CA5E22" w:rsidRPr="00D86413" w:rsidRDefault="00CA5E22" w:rsidP="00CA5E22">
      <w:pPr>
        <w:rPr>
          <w:rFonts w:ascii="Arial" w:hAnsi="Arial"/>
          <w:i/>
          <w:sz w:val="16"/>
          <w:lang w:val="pl-PL"/>
        </w:rPr>
      </w:pPr>
      <w:r w:rsidRPr="00D86413">
        <w:rPr>
          <w:rFonts w:ascii="Arial" w:hAnsi="Arial"/>
          <w:i/>
          <w:sz w:val="16"/>
          <w:lang w:val="pl-PL"/>
        </w:rPr>
        <w:t>................................................................</w:t>
      </w:r>
    </w:p>
    <w:p w:rsidR="00CA5E22" w:rsidRPr="00D86413" w:rsidRDefault="00CA5E22" w:rsidP="00CA5E22">
      <w:pPr>
        <w:rPr>
          <w:rFonts w:ascii="Arial" w:hAnsi="Arial"/>
          <w:i/>
          <w:sz w:val="16"/>
          <w:lang w:val="pl-PL"/>
        </w:rPr>
      </w:pPr>
    </w:p>
    <w:p w:rsidR="00CA5E22" w:rsidRPr="00D86413" w:rsidRDefault="00CA5E22" w:rsidP="00CA5E22">
      <w:pPr>
        <w:rPr>
          <w:rFonts w:ascii="Arial" w:hAnsi="Arial"/>
          <w:i/>
          <w:sz w:val="20"/>
          <w:lang w:val="pl-PL"/>
        </w:rPr>
      </w:pPr>
    </w:p>
    <w:p w:rsidR="00CA5E22" w:rsidRPr="00D86413" w:rsidRDefault="00CA5E22" w:rsidP="00CA5E22">
      <w:pPr>
        <w:jc w:val="center"/>
        <w:rPr>
          <w:b/>
          <w:sz w:val="28"/>
          <w:szCs w:val="28"/>
          <w:lang w:val="pl-PL"/>
        </w:rPr>
      </w:pPr>
      <w:r w:rsidRPr="00D86413">
        <w:rPr>
          <w:b/>
          <w:sz w:val="28"/>
          <w:szCs w:val="28"/>
          <w:lang w:val="pl-PL"/>
        </w:rPr>
        <w:t>TABELA – PODWYKONAWCY</w:t>
      </w:r>
    </w:p>
    <w:p w:rsidR="00CA5E22" w:rsidRPr="00D86413" w:rsidRDefault="00CA5E22" w:rsidP="00CA5E22">
      <w:pPr>
        <w:rPr>
          <w:lang w:val="pl-PL"/>
        </w:rPr>
      </w:pPr>
    </w:p>
    <w:p w:rsidR="00CA5E22" w:rsidRPr="00D86413" w:rsidRDefault="00CA5E22" w:rsidP="00CA5E22">
      <w:pPr>
        <w:widowControl/>
        <w:suppressAutoHyphens w:val="0"/>
        <w:spacing w:line="360" w:lineRule="auto"/>
        <w:jc w:val="both"/>
        <w:rPr>
          <w:sz w:val="22"/>
          <w:szCs w:val="22"/>
          <w:lang w:val="pl-PL"/>
        </w:rPr>
      </w:pPr>
      <w:r w:rsidRPr="00D86413">
        <w:rPr>
          <w:sz w:val="22"/>
          <w:szCs w:val="22"/>
          <w:lang w:val="pl-PL"/>
        </w:rPr>
        <w:t>Nazwa Wykonawcy:</w:t>
      </w:r>
    </w:p>
    <w:p w:rsidR="00CA5E22" w:rsidRPr="00D86413" w:rsidRDefault="00CA5E22" w:rsidP="00CA5E22">
      <w:pPr>
        <w:spacing w:after="120"/>
        <w:ind w:left="846" w:hanging="426"/>
        <w:jc w:val="both"/>
        <w:rPr>
          <w:sz w:val="22"/>
          <w:szCs w:val="22"/>
          <w:lang w:val="pl-PL"/>
        </w:rPr>
      </w:pPr>
      <w:r w:rsidRPr="00D86413">
        <w:rPr>
          <w:sz w:val="22"/>
          <w:szCs w:val="22"/>
          <w:lang w:val="pl-PL"/>
        </w:rPr>
        <w:t>..................................................................................................................................</w:t>
      </w:r>
    </w:p>
    <w:p w:rsidR="00CA5E22" w:rsidRPr="00D86413" w:rsidRDefault="00CA5E22" w:rsidP="00CA5E22">
      <w:pPr>
        <w:widowControl/>
        <w:suppressAutoHyphens w:val="0"/>
        <w:spacing w:line="360" w:lineRule="auto"/>
        <w:jc w:val="both"/>
        <w:rPr>
          <w:sz w:val="22"/>
          <w:szCs w:val="22"/>
          <w:lang w:val="pl-PL"/>
        </w:rPr>
      </w:pPr>
      <w:r w:rsidRPr="00D86413">
        <w:rPr>
          <w:sz w:val="22"/>
          <w:szCs w:val="22"/>
          <w:lang w:val="pl-PL"/>
        </w:rPr>
        <w:t>Adres Wykonawcy:</w:t>
      </w:r>
    </w:p>
    <w:p w:rsidR="00CA5E22" w:rsidRPr="00D86413" w:rsidRDefault="00CA5E22" w:rsidP="00CA5E22">
      <w:pPr>
        <w:spacing w:after="120"/>
        <w:ind w:left="426"/>
        <w:jc w:val="both"/>
        <w:rPr>
          <w:sz w:val="22"/>
          <w:szCs w:val="22"/>
          <w:lang w:val="pl-PL"/>
        </w:rPr>
      </w:pPr>
      <w:r w:rsidRPr="00D86413">
        <w:rPr>
          <w:sz w:val="22"/>
          <w:szCs w:val="22"/>
          <w:lang w:val="pl-PL"/>
        </w:rPr>
        <w:t>..................................................................................................................................</w:t>
      </w:r>
    </w:p>
    <w:p w:rsidR="00CA5E22" w:rsidRPr="00D86413" w:rsidRDefault="00CA5E22" w:rsidP="00CA5E22">
      <w:pPr>
        <w:spacing w:line="360" w:lineRule="auto"/>
        <w:rPr>
          <w:lang w:val="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C38EC" w:rsidRPr="00D86413" w:rsidTr="000E5BF2">
        <w:trPr>
          <w:trHeight w:val="746"/>
        </w:trPr>
        <w:tc>
          <w:tcPr>
            <w:tcW w:w="1077" w:type="dxa"/>
          </w:tcPr>
          <w:p w:rsidR="00CA5E22" w:rsidRPr="00D86413" w:rsidRDefault="00CA5E22" w:rsidP="00CA5E22">
            <w:pPr>
              <w:rPr>
                <w:lang w:val="pl-PL"/>
              </w:rPr>
            </w:pPr>
          </w:p>
          <w:p w:rsidR="00CA5E22" w:rsidRPr="00D86413" w:rsidRDefault="00CA5E22" w:rsidP="00CA5E22">
            <w:pPr>
              <w:jc w:val="center"/>
              <w:rPr>
                <w:lang w:val="pl-PL"/>
              </w:rPr>
            </w:pPr>
            <w:r w:rsidRPr="00D86413">
              <w:rPr>
                <w:lang w:val="pl-PL"/>
              </w:rPr>
              <w:t>Lp.</w:t>
            </w:r>
          </w:p>
        </w:tc>
        <w:tc>
          <w:tcPr>
            <w:tcW w:w="3813" w:type="dxa"/>
          </w:tcPr>
          <w:p w:rsidR="00CA5E22" w:rsidRPr="00D86413" w:rsidRDefault="00CA5E22" w:rsidP="00CA5E22">
            <w:pPr>
              <w:rPr>
                <w:lang w:val="pl-PL"/>
              </w:rPr>
            </w:pPr>
          </w:p>
          <w:p w:rsidR="00CA5E22" w:rsidRPr="00D86413" w:rsidRDefault="00CA5E22" w:rsidP="00CA5E22">
            <w:pPr>
              <w:jc w:val="center"/>
              <w:rPr>
                <w:lang w:val="pl-PL"/>
              </w:rPr>
            </w:pPr>
            <w:r w:rsidRPr="00D86413">
              <w:rPr>
                <w:lang w:val="pl-PL"/>
              </w:rPr>
              <w:t>Nazwa podwykonawcy</w:t>
            </w:r>
          </w:p>
        </w:tc>
        <w:tc>
          <w:tcPr>
            <w:tcW w:w="3969" w:type="dxa"/>
          </w:tcPr>
          <w:p w:rsidR="00CA5E22" w:rsidRPr="00D86413" w:rsidRDefault="00CA5E22" w:rsidP="00CA5E22">
            <w:pPr>
              <w:rPr>
                <w:lang w:val="pl-PL"/>
              </w:rPr>
            </w:pPr>
          </w:p>
          <w:p w:rsidR="00CA5E22" w:rsidRPr="00D86413" w:rsidRDefault="00CA5E22" w:rsidP="00CA5E22">
            <w:pPr>
              <w:jc w:val="center"/>
              <w:rPr>
                <w:lang w:val="pl-PL"/>
              </w:rPr>
            </w:pPr>
            <w:r w:rsidRPr="00D86413">
              <w:rPr>
                <w:lang w:val="pl-PL"/>
              </w:rPr>
              <w:t>Zakres zlecony podwykonawcy</w:t>
            </w:r>
          </w:p>
        </w:tc>
      </w:tr>
      <w:tr w:rsidR="00CC38EC" w:rsidRPr="00D86413" w:rsidTr="000E5BF2">
        <w:trPr>
          <w:trHeight w:val="575"/>
        </w:trPr>
        <w:tc>
          <w:tcPr>
            <w:tcW w:w="1077" w:type="dxa"/>
          </w:tcPr>
          <w:p w:rsidR="00CA5E22" w:rsidRPr="00D86413" w:rsidRDefault="00CA5E22" w:rsidP="00CA5E22">
            <w:pPr>
              <w:rPr>
                <w:lang w:val="pl-PL"/>
              </w:rPr>
            </w:pPr>
          </w:p>
        </w:tc>
        <w:tc>
          <w:tcPr>
            <w:tcW w:w="3813" w:type="dxa"/>
          </w:tcPr>
          <w:p w:rsidR="00CA5E22" w:rsidRPr="00D86413" w:rsidRDefault="00CA5E22" w:rsidP="00CA5E22">
            <w:pPr>
              <w:rPr>
                <w:lang w:val="pl-PL"/>
              </w:rPr>
            </w:pPr>
          </w:p>
        </w:tc>
        <w:tc>
          <w:tcPr>
            <w:tcW w:w="3969" w:type="dxa"/>
          </w:tcPr>
          <w:p w:rsidR="00CA5E22" w:rsidRPr="00D86413" w:rsidRDefault="00CA5E22" w:rsidP="00CA5E22">
            <w:pPr>
              <w:rPr>
                <w:lang w:val="pl-PL"/>
              </w:rPr>
            </w:pPr>
          </w:p>
        </w:tc>
      </w:tr>
      <w:tr w:rsidR="00CC38EC" w:rsidRPr="00D86413" w:rsidTr="000E5BF2">
        <w:trPr>
          <w:trHeight w:val="571"/>
        </w:trPr>
        <w:tc>
          <w:tcPr>
            <w:tcW w:w="1077" w:type="dxa"/>
          </w:tcPr>
          <w:p w:rsidR="00CA5E22" w:rsidRPr="00D86413" w:rsidRDefault="00CA5E22" w:rsidP="00CA5E22">
            <w:pPr>
              <w:rPr>
                <w:lang w:val="pl-PL"/>
              </w:rPr>
            </w:pPr>
          </w:p>
        </w:tc>
        <w:tc>
          <w:tcPr>
            <w:tcW w:w="3813" w:type="dxa"/>
          </w:tcPr>
          <w:p w:rsidR="00CA5E22" w:rsidRPr="00D86413" w:rsidRDefault="00CA5E22" w:rsidP="00CA5E22">
            <w:pPr>
              <w:rPr>
                <w:lang w:val="pl-PL"/>
              </w:rPr>
            </w:pPr>
          </w:p>
        </w:tc>
        <w:tc>
          <w:tcPr>
            <w:tcW w:w="3969" w:type="dxa"/>
          </w:tcPr>
          <w:p w:rsidR="00CA5E22" w:rsidRPr="00D86413" w:rsidRDefault="00CA5E22" w:rsidP="00CA5E22">
            <w:pPr>
              <w:rPr>
                <w:lang w:val="pl-PL"/>
              </w:rPr>
            </w:pPr>
          </w:p>
        </w:tc>
      </w:tr>
    </w:tbl>
    <w:p w:rsidR="00CA5E22" w:rsidRPr="00D86413" w:rsidRDefault="00F56844" w:rsidP="00A47447">
      <w:pPr>
        <w:jc w:val="both"/>
        <w:rPr>
          <w:b/>
          <w:bCs/>
          <w:sz w:val="22"/>
          <w:szCs w:val="22"/>
          <w:lang w:val="pl-PL"/>
        </w:rPr>
      </w:pPr>
      <w:r>
        <w:rPr>
          <w:sz w:val="22"/>
          <w:szCs w:val="22"/>
          <w:lang w:val="pl-PL"/>
        </w:rPr>
        <w:t>Przedmiot Zamówienia</w:t>
      </w:r>
      <w:r w:rsidRPr="00F56844">
        <w:rPr>
          <w:rFonts w:eastAsia="Lucida Sans Unicode"/>
          <w:b/>
          <w:bCs/>
          <w:sz w:val="22"/>
          <w:szCs w:val="22"/>
          <w:lang w:val="pl-PL" w:eastAsia="ar-SA"/>
        </w:rPr>
        <w:t xml:space="preserve">: Realizacja badań genetycznych w charakterze laboratorium centralnego w ramach projektu niekomercyjnego badania klinicznego pn. „AVO-CLL: Wieloośrodkowe, randomizowane, otwarte badanie fazy 3, porównujące skuteczność i bezpieczeństwo </w:t>
      </w:r>
      <w:proofErr w:type="spellStart"/>
      <w:r w:rsidRPr="00F56844">
        <w:rPr>
          <w:rFonts w:eastAsia="Lucida Sans Unicode"/>
          <w:b/>
          <w:bCs/>
          <w:sz w:val="22"/>
          <w:szCs w:val="22"/>
          <w:lang w:val="pl-PL" w:eastAsia="ar-SA"/>
        </w:rPr>
        <w:t>akalabrutinibu</w:t>
      </w:r>
      <w:proofErr w:type="spellEnd"/>
      <w:r w:rsidRPr="00F56844">
        <w:rPr>
          <w:rFonts w:eastAsia="Lucida Sans Unicode"/>
          <w:b/>
          <w:bCs/>
          <w:sz w:val="22"/>
          <w:szCs w:val="22"/>
          <w:lang w:val="pl-PL" w:eastAsia="ar-SA"/>
        </w:rPr>
        <w:t xml:space="preserve"> w skojarzeniu z </w:t>
      </w:r>
      <w:proofErr w:type="spellStart"/>
      <w:r w:rsidRPr="00F56844">
        <w:rPr>
          <w:rFonts w:eastAsia="Lucida Sans Unicode"/>
          <w:b/>
          <w:bCs/>
          <w:sz w:val="22"/>
          <w:szCs w:val="22"/>
          <w:lang w:val="pl-PL" w:eastAsia="ar-SA"/>
        </w:rPr>
        <w:t>obinutuzumabem</w:t>
      </w:r>
      <w:proofErr w:type="spellEnd"/>
      <w:r w:rsidRPr="00F56844">
        <w:rPr>
          <w:rFonts w:eastAsia="Lucida Sans Unicode"/>
          <w:b/>
          <w:bCs/>
          <w:sz w:val="22"/>
          <w:szCs w:val="22"/>
          <w:lang w:val="pl-PL" w:eastAsia="ar-SA"/>
        </w:rPr>
        <w:t xml:space="preserve"> w porównaniu do </w:t>
      </w:r>
      <w:proofErr w:type="spellStart"/>
      <w:r w:rsidRPr="00F56844">
        <w:rPr>
          <w:rFonts w:eastAsia="Lucida Sans Unicode"/>
          <w:b/>
          <w:bCs/>
          <w:sz w:val="22"/>
          <w:szCs w:val="22"/>
          <w:lang w:val="pl-PL" w:eastAsia="ar-SA"/>
        </w:rPr>
        <w:t>wenetoklaksu</w:t>
      </w:r>
      <w:proofErr w:type="spellEnd"/>
      <w:r w:rsidRPr="00F56844">
        <w:rPr>
          <w:rFonts w:eastAsia="Lucida Sans Unicode"/>
          <w:b/>
          <w:bCs/>
          <w:sz w:val="22"/>
          <w:szCs w:val="22"/>
          <w:lang w:val="pl-PL" w:eastAsia="ar-SA"/>
        </w:rPr>
        <w:t xml:space="preserve"> w skojarzeniu z </w:t>
      </w:r>
      <w:proofErr w:type="spellStart"/>
      <w:r w:rsidRPr="00F56844">
        <w:rPr>
          <w:rFonts w:eastAsia="Lucida Sans Unicode"/>
          <w:b/>
          <w:bCs/>
          <w:sz w:val="22"/>
          <w:szCs w:val="22"/>
          <w:lang w:val="pl-PL" w:eastAsia="ar-SA"/>
        </w:rPr>
        <w:t>obinutuzumabem</w:t>
      </w:r>
      <w:proofErr w:type="spellEnd"/>
      <w:r w:rsidRPr="00F56844">
        <w:rPr>
          <w:rFonts w:eastAsia="Lucida Sans Unicode"/>
          <w:b/>
          <w:bCs/>
          <w:sz w:val="22"/>
          <w:szCs w:val="22"/>
          <w:lang w:val="pl-PL" w:eastAsia="ar-SA"/>
        </w:rPr>
        <w:t xml:space="preserve"> w leczeniu I linii nowo rozpoznanej przewlekłej białaczki limfocytowej” </w:t>
      </w:r>
      <w:r w:rsidR="00D86413" w:rsidRPr="00D86413">
        <w:rPr>
          <w:rFonts w:eastAsia="Lucida Sans Unicode"/>
          <w:b/>
          <w:bCs/>
          <w:sz w:val="22"/>
          <w:szCs w:val="22"/>
          <w:lang w:val="pl-PL" w:eastAsia="ar-SA"/>
        </w:rPr>
        <w:t xml:space="preserve"> </w:t>
      </w:r>
      <w:r w:rsidR="00A47447">
        <w:rPr>
          <w:b/>
          <w:bCs/>
          <w:sz w:val="22"/>
          <w:szCs w:val="22"/>
          <w:lang w:val="pl-PL"/>
        </w:rPr>
        <w:t>- Zp/68</w:t>
      </w:r>
      <w:r w:rsidR="00D86413" w:rsidRPr="00D86413">
        <w:rPr>
          <w:b/>
          <w:bCs/>
          <w:sz w:val="22"/>
          <w:szCs w:val="22"/>
          <w:lang w:val="pl-PL"/>
        </w:rPr>
        <w:t xml:space="preserve">/TP/24 </w:t>
      </w:r>
      <w:r w:rsidR="00D86413" w:rsidRPr="00D86413">
        <w:rPr>
          <w:b/>
          <w:sz w:val="22"/>
          <w:szCs w:val="22"/>
          <w:lang w:val="pl-PL"/>
        </w:rPr>
        <w:t xml:space="preserve"> </w:t>
      </w:r>
    </w:p>
    <w:p w:rsidR="00CA5E22" w:rsidRPr="00D86413" w:rsidRDefault="00CA5E22" w:rsidP="00A47447">
      <w:pPr>
        <w:tabs>
          <w:tab w:val="left" w:pos="2316"/>
        </w:tabs>
        <w:jc w:val="both"/>
        <w:rPr>
          <w:b/>
          <w:sz w:val="18"/>
          <w:szCs w:val="18"/>
          <w:lang w:val="pl-PL"/>
        </w:rPr>
      </w:pPr>
    </w:p>
    <w:p w:rsidR="00CA5E22" w:rsidRPr="00D86413" w:rsidRDefault="00CA5E22" w:rsidP="00CA5E22">
      <w:pPr>
        <w:rPr>
          <w:rFonts w:ascii="Arial" w:hAnsi="Arial"/>
          <w:sz w:val="28"/>
          <w:szCs w:val="28"/>
          <w:lang w:val="pl-PL"/>
        </w:rPr>
      </w:pPr>
    </w:p>
    <w:p w:rsidR="00360FDF" w:rsidRPr="00D86413" w:rsidRDefault="00360FDF" w:rsidP="00CA5E22">
      <w:pPr>
        <w:rPr>
          <w:rFonts w:ascii="Arial" w:hAnsi="Arial"/>
          <w:sz w:val="28"/>
          <w:szCs w:val="28"/>
          <w:lang w:val="pl-PL"/>
        </w:rPr>
      </w:pPr>
    </w:p>
    <w:p w:rsidR="00CA5E22" w:rsidRPr="00D86413" w:rsidRDefault="00CA5E22" w:rsidP="00CA5E22">
      <w:pPr>
        <w:jc w:val="right"/>
        <w:rPr>
          <w:lang w:val="pl-PL"/>
        </w:rPr>
      </w:pPr>
    </w:p>
    <w:p w:rsidR="00CA5E22" w:rsidRPr="00D86413" w:rsidRDefault="00CA5E22" w:rsidP="00CA5E22">
      <w:pPr>
        <w:jc w:val="right"/>
        <w:rPr>
          <w:lang w:val="pl-PL"/>
        </w:rPr>
      </w:pPr>
    </w:p>
    <w:p w:rsidR="00CA5E22" w:rsidRPr="00D86413" w:rsidRDefault="00CA5E22" w:rsidP="00CA5E22">
      <w:pPr>
        <w:jc w:val="right"/>
        <w:rPr>
          <w:lang w:val="pl-PL"/>
        </w:rPr>
      </w:pPr>
    </w:p>
    <w:p w:rsidR="00360FDF" w:rsidRPr="00D86413" w:rsidRDefault="00360FDF" w:rsidP="00CA5E22">
      <w:pPr>
        <w:jc w:val="right"/>
        <w:rPr>
          <w:lang w:val="pl-PL"/>
        </w:rPr>
      </w:pPr>
    </w:p>
    <w:p w:rsidR="006A6A4B" w:rsidRPr="00D86413" w:rsidRDefault="006A6A4B" w:rsidP="006A6A4B">
      <w:pPr>
        <w:jc w:val="right"/>
        <w:rPr>
          <w:sz w:val="18"/>
          <w:szCs w:val="18"/>
          <w:lang w:val="pl-PL"/>
        </w:rPr>
      </w:pPr>
      <w:r w:rsidRPr="00D86413">
        <w:rPr>
          <w:sz w:val="18"/>
          <w:szCs w:val="18"/>
          <w:lang w:val="pl-PL"/>
        </w:rPr>
        <w:t xml:space="preserve">  </w:t>
      </w:r>
    </w:p>
    <w:p w:rsidR="006A6A4B" w:rsidRPr="00D86413" w:rsidRDefault="006A6A4B" w:rsidP="006A6A4B">
      <w:pPr>
        <w:jc w:val="right"/>
        <w:rPr>
          <w:sz w:val="18"/>
          <w:szCs w:val="18"/>
          <w:lang w:val="pl-PL"/>
        </w:rPr>
      </w:pPr>
    </w:p>
    <w:p w:rsidR="006A6A4B" w:rsidRPr="00D86413" w:rsidRDefault="006A6A4B" w:rsidP="006A6A4B">
      <w:pPr>
        <w:jc w:val="right"/>
        <w:rPr>
          <w:sz w:val="18"/>
          <w:szCs w:val="18"/>
          <w:lang w:val="pl-PL"/>
        </w:rPr>
      </w:pPr>
    </w:p>
    <w:p w:rsidR="006A6A4B" w:rsidRPr="00D86413" w:rsidRDefault="006A6A4B" w:rsidP="006A6A4B">
      <w:pPr>
        <w:jc w:val="right"/>
        <w:rPr>
          <w:sz w:val="18"/>
          <w:szCs w:val="18"/>
          <w:lang w:val="pl-PL"/>
        </w:rPr>
      </w:pPr>
    </w:p>
    <w:p w:rsidR="006A6A4B" w:rsidRPr="00D86413" w:rsidRDefault="006A6A4B" w:rsidP="006A6A4B">
      <w:pPr>
        <w:jc w:val="right"/>
        <w:rPr>
          <w:sz w:val="18"/>
          <w:szCs w:val="18"/>
          <w:lang w:val="pl-PL"/>
        </w:rPr>
      </w:pPr>
    </w:p>
    <w:p w:rsidR="006A6A4B" w:rsidRPr="00D86413" w:rsidRDefault="006A6A4B" w:rsidP="006A6A4B">
      <w:pPr>
        <w:jc w:val="right"/>
        <w:rPr>
          <w:sz w:val="18"/>
          <w:szCs w:val="18"/>
          <w:lang w:val="pl-PL"/>
        </w:rPr>
      </w:pPr>
    </w:p>
    <w:p w:rsidR="006A6A4B" w:rsidRPr="00D86413" w:rsidRDefault="006A6A4B" w:rsidP="006A6A4B">
      <w:pPr>
        <w:jc w:val="right"/>
        <w:rPr>
          <w:sz w:val="18"/>
          <w:szCs w:val="18"/>
          <w:lang w:val="pl-PL"/>
        </w:rPr>
      </w:pPr>
    </w:p>
    <w:p w:rsidR="006A6A4B" w:rsidRPr="00D86413" w:rsidRDefault="006A6A4B" w:rsidP="006A6A4B">
      <w:pPr>
        <w:jc w:val="right"/>
        <w:rPr>
          <w:sz w:val="18"/>
          <w:szCs w:val="18"/>
          <w:lang w:val="pl-PL"/>
        </w:rPr>
      </w:pPr>
      <w:r w:rsidRPr="00D86413">
        <w:rPr>
          <w:sz w:val="18"/>
          <w:szCs w:val="18"/>
          <w:lang w:val="pl-PL"/>
        </w:rPr>
        <w:t xml:space="preserve"> …………………………………………</w:t>
      </w:r>
    </w:p>
    <w:p w:rsidR="0034656F" w:rsidRPr="00D86413" w:rsidRDefault="00B45357" w:rsidP="008C5A7E">
      <w:pPr>
        <w:spacing w:line="360" w:lineRule="auto"/>
        <w:ind w:firstLine="708"/>
        <w:jc w:val="right"/>
        <w:rPr>
          <w:i/>
          <w:sz w:val="18"/>
          <w:szCs w:val="18"/>
          <w:lang w:val="pl-PL"/>
        </w:rPr>
      </w:pPr>
      <w:r w:rsidRPr="00D86413">
        <w:rPr>
          <w:i/>
          <w:sz w:val="18"/>
          <w:szCs w:val="18"/>
          <w:lang w:val="pl-PL"/>
        </w:rPr>
        <w:t>(data, podpis)</w:t>
      </w:r>
    </w:p>
    <w:sectPr w:rsidR="0034656F" w:rsidRPr="00D86413" w:rsidSect="00FA3C2F">
      <w:headerReference w:type="default" r:id="rId8"/>
      <w:footerReference w:type="default" r:id="rId9"/>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5BA" w:rsidRDefault="004125BA" w:rsidP="00652D6D">
      <w:r>
        <w:separator/>
      </w:r>
    </w:p>
  </w:endnote>
  <w:endnote w:type="continuationSeparator" w:id="0">
    <w:p w:rsidR="004125BA" w:rsidRDefault="004125BA"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ptos">
    <w:altName w:val="Arial"/>
    <w:charset w:val="00"/>
    <w:family w:val="swiss"/>
    <w:pitch w:val="variable"/>
    <w:sig w:usb0="20000287" w:usb1="00000003" w:usb2="0000000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rsidR="004125BA" w:rsidRPr="003D1CD6" w:rsidRDefault="004125BA">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AE0AF3" w:rsidRPr="00AE0AF3">
          <w:rPr>
            <w:noProof/>
            <w:sz w:val="20"/>
            <w:lang w:val="pl-PL"/>
          </w:rPr>
          <w:t>9</w:t>
        </w:r>
        <w:r w:rsidRPr="003D1CD6">
          <w:rPr>
            <w:sz w:val="20"/>
          </w:rPr>
          <w:fldChar w:fldCharType="end"/>
        </w:r>
      </w:p>
    </w:sdtContent>
  </w:sdt>
  <w:p w:rsidR="004125BA" w:rsidRDefault="004125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5BA" w:rsidRDefault="004125BA" w:rsidP="00652D6D">
      <w:r>
        <w:separator/>
      </w:r>
    </w:p>
  </w:footnote>
  <w:footnote w:type="continuationSeparator" w:id="0">
    <w:p w:rsidR="004125BA" w:rsidRDefault="004125BA"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5BA" w:rsidRPr="0056339D" w:rsidRDefault="004125BA"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sidR="005E2056">
      <w:rPr>
        <w:sz w:val="20"/>
      </w:rPr>
      <w:t>Zp/68</w:t>
    </w:r>
    <w:r>
      <w:rPr>
        <w:sz w:val="20"/>
      </w:rPr>
      <w:t>/TP/24</w:t>
    </w:r>
  </w:p>
  <w:p w:rsidR="004125BA" w:rsidRPr="00556AEE" w:rsidRDefault="004125BA">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000000A"/>
    <w:multiLevelType w:val="multilevel"/>
    <w:tmpl w:val="30FC8392"/>
    <w:name w:val="WW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bCs w:val="0"/>
      </w:rPr>
    </w:lvl>
    <w:lvl w:ilvl="2">
      <w:start w:val="1"/>
      <w:numFmt w:val="lowerLetter"/>
      <w:lvlText w:val="%3)"/>
      <w:lvlJc w:val="left"/>
      <w:pPr>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4"/>
    <w:multiLevelType w:val="multilevel"/>
    <w:tmpl w:val="D2220A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4902B7D"/>
    <w:multiLevelType w:val="hybridMultilevel"/>
    <w:tmpl w:val="2CD4187C"/>
    <w:lvl w:ilvl="0" w:tplc="3A86997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52EC0"/>
    <w:multiLevelType w:val="hybridMultilevel"/>
    <w:tmpl w:val="D8B4F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5308A3"/>
    <w:multiLevelType w:val="hybridMultilevel"/>
    <w:tmpl w:val="EDE612A8"/>
    <w:lvl w:ilvl="0" w:tplc="EC40044C">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66976C9"/>
    <w:multiLevelType w:val="hybridMultilevel"/>
    <w:tmpl w:val="B8B810B2"/>
    <w:lvl w:ilvl="0" w:tplc="E29E68DA">
      <w:start w:val="1"/>
      <w:numFmt w:val="decimal"/>
      <w:lvlText w:val="%1."/>
      <w:lvlJc w:val="left"/>
      <w:pPr>
        <w:ind w:left="4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772AD58">
      <w:start w:val="1"/>
      <w:numFmt w:val="decimal"/>
      <w:lvlText w:val="%2)"/>
      <w:lvlJc w:val="left"/>
      <w:pPr>
        <w:ind w:left="9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3F68B44">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E28D51C">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4EE4250">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3ACBF6">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C1227AE">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0EE955A">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F4E3CDE">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5"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A0B83"/>
    <w:multiLevelType w:val="hybridMultilevel"/>
    <w:tmpl w:val="94A4E630"/>
    <w:lvl w:ilvl="0" w:tplc="3EE8C64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1EC11F2">
      <w:start w:val="1"/>
      <w:numFmt w:val="lowerLetter"/>
      <w:lvlText w:val="%2"/>
      <w:lvlJc w:val="left"/>
      <w:pPr>
        <w:ind w:left="11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A0E6106">
      <w:start w:val="1"/>
      <w:numFmt w:val="lowerRoman"/>
      <w:lvlText w:val="%3"/>
      <w:lvlJc w:val="left"/>
      <w:pPr>
        <w:ind w:left="18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876B77A">
      <w:start w:val="1"/>
      <w:numFmt w:val="decimal"/>
      <w:lvlText w:val="%4"/>
      <w:lvlJc w:val="left"/>
      <w:pPr>
        <w:ind w:left="25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42A919C">
      <w:start w:val="1"/>
      <w:numFmt w:val="lowerLetter"/>
      <w:lvlText w:val="%5"/>
      <w:lvlJc w:val="left"/>
      <w:pPr>
        <w:ind w:left="33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25438B4">
      <w:start w:val="1"/>
      <w:numFmt w:val="lowerRoman"/>
      <w:lvlText w:val="%6"/>
      <w:lvlJc w:val="left"/>
      <w:pPr>
        <w:ind w:left="40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95061A2">
      <w:start w:val="1"/>
      <w:numFmt w:val="decimal"/>
      <w:lvlText w:val="%7"/>
      <w:lvlJc w:val="left"/>
      <w:pPr>
        <w:ind w:left="47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9FE3308">
      <w:start w:val="1"/>
      <w:numFmt w:val="lowerLetter"/>
      <w:lvlText w:val="%8"/>
      <w:lvlJc w:val="left"/>
      <w:pPr>
        <w:ind w:left="54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1A62AF6">
      <w:start w:val="1"/>
      <w:numFmt w:val="lowerRoman"/>
      <w:lvlText w:val="%9"/>
      <w:lvlJc w:val="left"/>
      <w:pPr>
        <w:ind w:left="61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A8576A4"/>
    <w:multiLevelType w:val="hybridMultilevel"/>
    <w:tmpl w:val="7DCED9EA"/>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97298E"/>
    <w:multiLevelType w:val="multilevel"/>
    <w:tmpl w:val="1004A86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A4E7CE1"/>
    <w:multiLevelType w:val="hybridMultilevel"/>
    <w:tmpl w:val="2B06D2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ADE0AA8"/>
    <w:multiLevelType w:val="hybridMultilevel"/>
    <w:tmpl w:val="BCCC9082"/>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6" w15:restartNumberingAfterBreak="0">
    <w:nsid w:val="41797DD0"/>
    <w:multiLevelType w:val="hybridMultilevel"/>
    <w:tmpl w:val="9514904A"/>
    <w:lvl w:ilvl="0" w:tplc="05DC241C">
      <w:start w:val="1"/>
      <w:numFmt w:val="decimal"/>
      <w:lvlText w:val="%1."/>
      <w:lvlJc w:val="left"/>
      <w:pPr>
        <w:ind w:left="930" w:hanging="57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4274E49"/>
    <w:multiLevelType w:val="multilevel"/>
    <w:tmpl w:val="864A4348"/>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50046DC"/>
    <w:multiLevelType w:val="hybridMultilevel"/>
    <w:tmpl w:val="39782BC6"/>
    <w:lvl w:ilvl="0" w:tplc="F4CCCA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521CA9"/>
    <w:multiLevelType w:val="hybridMultilevel"/>
    <w:tmpl w:val="C79C22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2" w15:restartNumberingAfterBreak="0">
    <w:nsid w:val="48EB2A6F"/>
    <w:multiLevelType w:val="hybridMultilevel"/>
    <w:tmpl w:val="EC344718"/>
    <w:lvl w:ilvl="0" w:tplc="0415000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0371684"/>
    <w:multiLevelType w:val="hybridMultilevel"/>
    <w:tmpl w:val="D3D6396E"/>
    <w:lvl w:ilvl="0" w:tplc="5F3E2A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3A4021C"/>
    <w:multiLevelType w:val="hybridMultilevel"/>
    <w:tmpl w:val="7D62B88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EB6C31"/>
    <w:multiLevelType w:val="hybridMultilevel"/>
    <w:tmpl w:val="72DCBE92"/>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4" w15:restartNumberingAfterBreak="0">
    <w:nsid w:val="60696A03"/>
    <w:multiLevelType w:val="hybridMultilevel"/>
    <w:tmpl w:val="5F1638E0"/>
    <w:lvl w:ilvl="0" w:tplc="29E228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7D7609"/>
    <w:multiLevelType w:val="hybridMultilevel"/>
    <w:tmpl w:val="19068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7"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42C0754"/>
    <w:multiLevelType w:val="hybridMultilevel"/>
    <w:tmpl w:val="E3EECB84"/>
    <w:lvl w:ilvl="0" w:tplc="403A65A8">
      <w:start w:val="1"/>
      <w:numFmt w:val="decimal"/>
      <w:lvlText w:val="%1)"/>
      <w:lvlJc w:val="left"/>
      <w:pPr>
        <w:ind w:left="1428" w:hanging="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7C5168A"/>
    <w:multiLevelType w:val="hybridMultilevel"/>
    <w:tmpl w:val="9BF8FD5E"/>
    <w:lvl w:ilvl="0" w:tplc="F92A6F9A">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43750E"/>
    <w:multiLevelType w:val="hybridMultilevel"/>
    <w:tmpl w:val="B6240D74"/>
    <w:lvl w:ilvl="0" w:tplc="5722431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AEEF82C">
      <w:start w:val="1"/>
      <w:numFmt w:val="decimal"/>
      <w:lvlText w:val="%2)"/>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70A42FC">
      <w:start w:val="1"/>
      <w:numFmt w:val="lowerRoman"/>
      <w:lvlText w:val="%3"/>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ECCCB32">
      <w:start w:val="1"/>
      <w:numFmt w:val="decimal"/>
      <w:lvlText w:val="%4"/>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FA014AA">
      <w:start w:val="1"/>
      <w:numFmt w:val="lowerLetter"/>
      <w:lvlText w:val="%5"/>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30AF1A0">
      <w:start w:val="1"/>
      <w:numFmt w:val="lowerRoman"/>
      <w:lvlText w:val="%6"/>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E2D858">
      <w:start w:val="1"/>
      <w:numFmt w:val="decimal"/>
      <w:lvlText w:val="%7"/>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4EE0CB0">
      <w:start w:val="1"/>
      <w:numFmt w:val="lowerLetter"/>
      <w:lvlText w:val="%8"/>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4091C2">
      <w:start w:val="1"/>
      <w:numFmt w:val="lowerRoman"/>
      <w:lvlText w:val="%9"/>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5"/>
  </w:num>
  <w:num w:numId="8">
    <w:abstractNumId w:val="31"/>
  </w:num>
  <w:num w:numId="9">
    <w:abstractNumId w:val="51"/>
  </w:num>
  <w:num w:numId="10">
    <w:abstractNumId w:val="34"/>
  </w:num>
  <w:num w:numId="11">
    <w:abstractNumId w:val="33"/>
  </w:num>
  <w:num w:numId="12">
    <w:abstractNumId w:val="15"/>
  </w:num>
  <w:num w:numId="13">
    <w:abstractNumId w:val="36"/>
  </w:num>
  <w:num w:numId="14">
    <w:abstractNumId w:val="41"/>
  </w:num>
  <w:num w:numId="15">
    <w:abstractNumId w:val="13"/>
  </w:num>
  <w:num w:numId="16">
    <w:abstractNumId w:val="46"/>
  </w:num>
  <w:num w:numId="17">
    <w:abstractNumId w:val="14"/>
  </w:num>
  <w:num w:numId="18">
    <w:abstractNumId w:val="42"/>
  </w:num>
  <w:num w:numId="19">
    <w:abstractNumId w:val="38"/>
  </w:num>
  <w:num w:numId="20">
    <w:abstractNumId w:val="16"/>
  </w:num>
  <w:num w:numId="21">
    <w:abstractNumId w:val="49"/>
  </w:num>
  <w:num w:numId="22">
    <w:abstractNumId w:val="22"/>
  </w:num>
  <w:num w:numId="23">
    <w:abstractNumId w:val="27"/>
  </w:num>
  <w:num w:numId="24">
    <w:abstractNumId w:val="10"/>
  </w:num>
  <w:num w:numId="25">
    <w:abstractNumId w:val="47"/>
  </w:num>
  <w:num w:numId="26">
    <w:abstractNumId w:val="20"/>
  </w:num>
  <w:num w:numId="27">
    <w:abstractNumId w:val="23"/>
  </w:num>
  <w:num w:numId="28">
    <w:abstractNumId w:val="50"/>
  </w:num>
  <w:num w:numId="29">
    <w:abstractNumId w:val="44"/>
  </w:num>
  <w:num w:numId="30">
    <w:abstractNumId w:val="32"/>
  </w:num>
  <w:num w:numId="31">
    <w:abstractNumId w:val="26"/>
  </w:num>
  <w:num w:numId="32">
    <w:abstractNumId w:val="8"/>
  </w:num>
  <w:num w:numId="33">
    <w:abstractNumId w:val="30"/>
  </w:num>
  <w:num w:numId="34">
    <w:abstractNumId w:val="35"/>
  </w:num>
  <w:num w:numId="35">
    <w:abstractNumId w:val="17"/>
  </w:num>
  <w:num w:numId="36">
    <w:abstractNumId w:val="6"/>
  </w:num>
  <w:num w:numId="37">
    <w:abstractNumId w:val="52"/>
  </w:num>
  <w:num w:numId="38">
    <w:abstractNumId w:val="18"/>
  </w:num>
  <w:num w:numId="39">
    <w:abstractNumId w:val="37"/>
  </w:num>
  <w:num w:numId="40">
    <w:abstractNumId w:val="39"/>
  </w:num>
  <w:num w:numId="41">
    <w:abstractNumId w:val="29"/>
  </w:num>
  <w:num w:numId="42">
    <w:abstractNumId w:val="5"/>
  </w:num>
  <w:num w:numId="43">
    <w:abstractNumId w:val="21"/>
  </w:num>
  <w:num w:numId="44">
    <w:abstractNumId w:val="19"/>
  </w:num>
  <w:num w:numId="45">
    <w:abstractNumId w:val="28"/>
  </w:num>
  <w:num w:numId="46">
    <w:abstractNumId w:val="40"/>
  </w:num>
  <w:num w:numId="47">
    <w:abstractNumId w:val="11"/>
  </w:num>
  <w:num w:numId="48">
    <w:abstractNumId w:val="48"/>
  </w:num>
  <w:num w:numId="49">
    <w:abstractNumId w:val="7"/>
  </w:num>
  <w:num w:numId="50">
    <w:abstractNumId w:val="12"/>
  </w:num>
  <w:num w:numId="51">
    <w:abstractNumId w:val="45"/>
  </w:num>
  <w:num w:numId="52">
    <w:abstractNumId w:val="24"/>
  </w:num>
  <w:num w:numId="5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0825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5C7"/>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52"/>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4A76"/>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A7B"/>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0E6B"/>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3C0C"/>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1A89"/>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341"/>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2F45"/>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4AD"/>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038B"/>
    <w:rsid w:val="00231136"/>
    <w:rsid w:val="00231233"/>
    <w:rsid w:val="00231301"/>
    <w:rsid w:val="002320DB"/>
    <w:rsid w:val="00232293"/>
    <w:rsid w:val="0023250F"/>
    <w:rsid w:val="00232FF9"/>
    <w:rsid w:val="002330E0"/>
    <w:rsid w:val="00233334"/>
    <w:rsid w:val="002339FB"/>
    <w:rsid w:val="00233DC5"/>
    <w:rsid w:val="002345DA"/>
    <w:rsid w:val="00234BE0"/>
    <w:rsid w:val="00234CA5"/>
    <w:rsid w:val="00235B59"/>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512"/>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48E"/>
    <w:rsid w:val="00264BB9"/>
    <w:rsid w:val="002650F3"/>
    <w:rsid w:val="002651B7"/>
    <w:rsid w:val="002653D9"/>
    <w:rsid w:val="00265A58"/>
    <w:rsid w:val="00265A6F"/>
    <w:rsid w:val="00266B69"/>
    <w:rsid w:val="00267559"/>
    <w:rsid w:val="00267739"/>
    <w:rsid w:val="00267C03"/>
    <w:rsid w:val="00270302"/>
    <w:rsid w:val="00270DB8"/>
    <w:rsid w:val="00270F50"/>
    <w:rsid w:val="002713F1"/>
    <w:rsid w:val="0027195B"/>
    <w:rsid w:val="00271A36"/>
    <w:rsid w:val="00271F5C"/>
    <w:rsid w:val="0027259E"/>
    <w:rsid w:val="00272647"/>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77D"/>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4C4"/>
    <w:rsid w:val="002975A1"/>
    <w:rsid w:val="0029784A"/>
    <w:rsid w:val="00297C4F"/>
    <w:rsid w:val="002A0063"/>
    <w:rsid w:val="002A00B4"/>
    <w:rsid w:val="002A0BD0"/>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C52"/>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50F"/>
    <w:rsid w:val="002D0624"/>
    <w:rsid w:val="002D0690"/>
    <w:rsid w:val="002D113C"/>
    <w:rsid w:val="002D1167"/>
    <w:rsid w:val="002D14A5"/>
    <w:rsid w:val="002D215F"/>
    <w:rsid w:val="002D23B8"/>
    <w:rsid w:val="002D2518"/>
    <w:rsid w:val="002D2599"/>
    <w:rsid w:val="002D30A9"/>
    <w:rsid w:val="002D3183"/>
    <w:rsid w:val="002D38C2"/>
    <w:rsid w:val="002D412B"/>
    <w:rsid w:val="002D4581"/>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66"/>
    <w:rsid w:val="002E6C9C"/>
    <w:rsid w:val="002E6CA4"/>
    <w:rsid w:val="002E7898"/>
    <w:rsid w:val="002E78E9"/>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38A"/>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92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46ED"/>
    <w:rsid w:val="00315295"/>
    <w:rsid w:val="00315332"/>
    <w:rsid w:val="0031548D"/>
    <w:rsid w:val="003158D3"/>
    <w:rsid w:val="003158F8"/>
    <w:rsid w:val="00315C0A"/>
    <w:rsid w:val="00316079"/>
    <w:rsid w:val="0031632D"/>
    <w:rsid w:val="00316349"/>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0EEA"/>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24D"/>
    <w:rsid w:val="0034146B"/>
    <w:rsid w:val="003417D4"/>
    <w:rsid w:val="00341DD1"/>
    <w:rsid w:val="00341F3B"/>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0FD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7EF"/>
    <w:rsid w:val="00376819"/>
    <w:rsid w:val="00376849"/>
    <w:rsid w:val="00376A78"/>
    <w:rsid w:val="00376EE8"/>
    <w:rsid w:val="003776A6"/>
    <w:rsid w:val="003776AF"/>
    <w:rsid w:val="00377839"/>
    <w:rsid w:val="00377ED5"/>
    <w:rsid w:val="003801D8"/>
    <w:rsid w:val="003801F4"/>
    <w:rsid w:val="00380296"/>
    <w:rsid w:val="00380421"/>
    <w:rsid w:val="00380535"/>
    <w:rsid w:val="00380861"/>
    <w:rsid w:val="00380AEB"/>
    <w:rsid w:val="00380D86"/>
    <w:rsid w:val="003813EF"/>
    <w:rsid w:val="003813FA"/>
    <w:rsid w:val="00381D1B"/>
    <w:rsid w:val="00381F75"/>
    <w:rsid w:val="0038272B"/>
    <w:rsid w:val="0038274E"/>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1EB"/>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5EE9"/>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233"/>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9DB"/>
    <w:rsid w:val="003E3DC9"/>
    <w:rsid w:val="003E3DDE"/>
    <w:rsid w:val="003E3E0F"/>
    <w:rsid w:val="003E4137"/>
    <w:rsid w:val="003E4901"/>
    <w:rsid w:val="003E4C0C"/>
    <w:rsid w:val="003E4E5A"/>
    <w:rsid w:val="003E500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0B06"/>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5BA"/>
    <w:rsid w:val="0041263D"/>
    <w:rsid w:val="004126FA"/>
    <w:rsid w:val="00413762"/>
    <w:rsid w:val="00413919"/>
    <w:rsid w:val="004139F9"/>
    <w:rsid w:val="00413D96"/>
    <w:rsid w:val="004140D8"/>
    <w:rsid w:val="004141A3"/>
    <w:rsid w:val="00414486"/>
    <w:rsid w:val="0041476C"/>
    <w:rsid w:val="00414D30"/>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3F6"/>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A9A"/>
    <w:rsid w:val="00491C78"/>
    <w:rsid w:val="0049264F"/>
    <w:rsid w:val="00492688"/>
    <w:rsid w:val="004929C0"/>
    <w:rsid w:val="00492BC0"/>
    <w:rsid w:val="00492E24"/>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56AD"/>
    <w:rsid w:val="004D58DD"/>
    <w:rsid w:val="004D5A33"/>
    <w:rsid w:val="004D5E29"/>
    <w:rsid w:val="004D5EE6"/>
    <w:rsid w:val="004D685A"/>
    <w:rsid w:val="004D6BB2"/>
    <w:rsid w:val="004D6C4F"/>
    <w:rsid w:val="004D7BF3"/>
    <w:rsid w:val="004D7F64"/>
    <w:rsid w:val="004E00E5"/>
    <w:rsid w:val="004E0B12"/>
    <w:rsid w:val="004E1A0B"/>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1E"/>
    <w:rsid w:val="004E4E2B"/>
    <w:rsid w:val="004E5B19"/>
    <w:rsid w:val="004E5E51"/>
    <w:rsid w:val="004E6135"/>
    <w:rsid w:val="004E61AB"/>
    <w:rsid w:val="004E6733"/>
    <w:rsid w:val="004E6D69"/>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40"/>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06F"/>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7BA"/>
    <w:rsid w:val="00525990"/>
    <w:rsid w:val="00525C31"/>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D4"/>
    <w:rsid w:val="005824A7"/>
    <w:rsid w:val="0058264A"/>
    <w:rsid w:val="0058272E"/>
    <w:rsid w:val="005828E4"/>
    <w:rsid w:val="00582CFF"/>
    <w:rsid w:val="00583056"/>
    <w:rsid w:val="005834B2"/>
    <w:rsid w:val="0058389C"/>
    <w:rsid w:val="00583CC1"/>
    <w:rsid w:val="005840D1"/>
    <w:rsid w:val="00584C7E"/>
    <w:rsid w:val="00584CFB"/>
    <w:rsid w:val="00584FD3"/>
    <w:rsid w:val="0058508E"/>
    <w:rsid w:val="00586695"/>
    <w:rsid w:val="005873F8"/>
    <w:rsid w:val="00587462"/>
    <w:rsid w:val="00587932"/>
    <w:rsid w:val="005879DD"/>
    <w:rsid w:val="00587B5B"/>
    <w:rsid w:val="00587D29"/>
    <w:rsid w:val="00590278"/>
    <w:rsid w:val="00590299"/>
    <w:rsid w:val="00590656"/>
    <w:rsid w:val="00590F0B"/>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855"/>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1FA"/>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24D"/>
    <w:rsid w:val="005D43EA"/>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056"/>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956"/>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1CB"/>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342"/>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9BA"/>
    <w:rsid w:val="00622C14"/>
    <w:rsid w:val="00622E7C"/>
    <w:rsid w:val="00623175"/>
    <w:rsid w:val="00623FA4"/>
    <w:rsid w:val="006243D7"/>
    <w:rsid w:val="00624525"/>
    <w:rsid w:val="00624ACE"/>
    <w:rsid w:val="00624DB4"/>
    <w:rsid w:val="00625AAD"/>
    <w:rsid w:val="00625CE8"/>
    <w:rsid w:val="00625D81"/>
    <w:rsid w:val="006260F3"/>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251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2FAC"/>
    <w:rsid w:val="006634A7"/>
    <w:rsid w:val="0066353F"/>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0B75"/>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27D"/>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0EC5"/>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891"/>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4EDC"/>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3BA"/>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83"/>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4711"/>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2BE"/>
    <w:rsid w:val="007775FF"/>
    <w:rsid w:val="00777B25"/>
    <w:rsid w:val="00777B3D"/>
    <w:rsid w:val="00777C85"/>
    <w:rsid w:val="00777CDF"/>
    <w:rsid w:val="00777DE8"/>
    <w:rsid w:val="007803DC"/>
    <w:rsid w:val="00780F07"/>
    <w:rsid w:val="00781317"/>
    <w:rsid w:val="007813C0"/>
    <w:rsid w:val="007814CB"/>
    <w:rsid w:val="00782029"/>
    <w:rsid w:val="00782306"/>
    <w:rsid w:val="00782E01"/>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6B2"/>
    <w:rsid w:val="007A7B7B"/>
    <w:rsid w:val="007A7F5E"/>
    <w:rsid w:val="007B01B1"/>
    <w:rsid w:val="007B020B"/>
    <w:rsid w:val="007B06C9"/>
    <w:rsid w:val="007B0852"/>
    <w:rsid w:val="007B0A28"/>
    <w:rsid w:val="007B0CEF"/>
    <w:rsid w:val="007B0E12"/>
    <w:rsid w:val="007B0F2C"/>
    <w:rsid w:val="007B11A6"/>
    <w:rsid w:val="007B138E"/>
    <w:rsid w:val="007B1507"/>
    <w:rsid w:val="007B156B"/>
    <w:rsid w:val="007B15AB"/>
    <w:rsid w:val="007B19F0"/>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63"/>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63BF"/>
    <w:rsid w:val="007D673E"/>
    <w:rsid w:val="007D69EF"/>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4CD5"/>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312"/>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785"/>
    <w:rsid w:val="00820832"/>
    <w:rsid w:val="00820B12"/>
    <w:rsid w:val="0082111F"/>
    <w:rsid w:val="00821908"/>
    <w:rsid w:val="00821A48"/>
    <w:rsid w:val="008220B5"/>
    <w:rsid w:val="00822264"/>
    <w:rsid w:val="00822337"/>
    <w:rsid w:val="0082255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065"/>
    <w:rsid w:val="0084622F"/>
    <w:rsid w:val="0084628F"/>
    <w:rsid w:val="008466CD"/>
    <w:rsid w:val="00846C02"/>
    <w:rsid w:val="008475FB"/>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C4A"/>
    <w:rsid w:val="00884AA2"/>
    <w:rsid w:val="00885057"/>
    <w:rsid w:val="00885223"/>
    <w:rsid w:val="0088532B"/>
    <w:rsid w:val="00885D6A"/>
    <w:rsid w:val="00886A59"/>
    <w:rsid w:val="00887353"/>
    <w:rsid w:val="00887420"/>
    <w:rsid w:val="0088768A"/>
    <w:rsid w:val="00887777"/>
    <w:rsid w:val="0088799E"/>
    <w:rsid w:val="008906E2"/>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314"/>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C28"/>
    <w:rsid w:val="008A6F4B"/>
    <w:rsid w:val="008A7611"/>
    <w:rsid w:val="008A77E6"/>
    <w:rsid w:val="008B02B2"/>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5A7E"/>
    <w:rsid w:val="008C6E9B"/>
    <w:rsid w:val="008C6F5D"/>
    <w:rsid w:val="008C6FAA"/>
    <w:rsid w:val="008C77B3"/>
    <w:rsid w:val="008C784F"/>
    <w:rsid w:val="008C7A00"/>
    <w:rsid w:val="008C7CC1"/>
    <w:rsid w:val="008C7F2B"/>
    <w:rsid w:val="008C7FB4"/>
    <w:rsid w:val="008D047E"/>
    <w:rsid w:val="008D0E9E"/>
    <w:rsid w:val="008D1662"/>
    <w:rsid w:val="008D1675"/>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9A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24C"/>
    <w:rsid w:val="009023FB"/>
    <w:rsid w:val="0090263D"/>
    <w:rsid w:val="009029BD"/>
    <w:rsid w:val="0090361F"/>
    <w:rsid w:val="0090391E"/>
    <w:rsid w:val="0090427A"/>
    <w:rsid w:val="0090432E"/>
    <w:rsid w:val="00904752"/>
    <w:rsid w:val="0090483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7D6"/>
    <w:rsid w:val="00923B07"/>
    <w:rsid w:val="00923B58"/>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80C"/>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257"/>
    <w:rsid w:val="00966615"/>
    <w:rsid w:val="00966627"/>
    <w:rsid w:val="009672AA"/>
    <w:rsid w:val="009672B6"/>
    <w:rsid w:val="009674EA"/>
    <w:rsid w:val="00967814"/>
    <w:rsid w:val="009704D7"/>
    <w:rsid w:val="009706EE"/>
    <w:rsid w:val="00970A99"/>
    <w:rsid w:val="00970B4D"/>
    <w:rsid w:val="009710CB"/>
    <w:rsid w:val="00971486"/>
    <w:rsid w:val="00971907"/>
    <w:rsid w:val="00971E0F"/>
    <w:rsid w:val="00972113"/>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399"/>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30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8F1"/>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5599"/>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02E"/>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8D5"/>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1DCD"/>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953"/>
    <w:rsid w:val="00A13F6E"/>
    <w:rsid w:val="00A14E3F"/>
    <w:rsid w:val="00A15255"/>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03"/>
    <w:rsid w:val="00A468DC"/>
    <w:rsid w:val="00A47447"/>
    <w:rsid w:val="00A4766C"/>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800"/>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5FA1"/>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257"/>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0AF3"/>
    <w:rsid w:val="00AE131D"/>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1EC"/>
    <w:rsid w:val="00AF030A"/>
    <w:rsid w:val="00AF0493"/>
    <w:rsid w:val="00AF0821"/>
    <w:rsid w:val="00AF09CA"/>
    <w:rsid w:val="00AF0CAC"/>
    <w:rsid w:val="00AF0F20"/>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ED2"/>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2DF4"/>
    <w:rsid w:val="00B133A4"/>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6DD7"/>
    <w:rsid w:val="00B2748C"/>
    <w:rsid w:val="00B30551"/>
    <w:rsid w:val="00B30D4A"/>
    <w:rsid w:val="00B31109"/>
    <w:rsid w:val="00B3138F"/>
    <w:rsid w:val="00B315B2"/>
    <w:rsid w:val="00B31B80"/>
    <w:rsid w:val="00B31E51"/>
    <w:rsid w:val="00B32339"/>
    <w:rsid w:val="00B323BB"/>
    <w:rsid w:val="00B32DFF"/>
    <w:rsid w:val="00B33017"/>
    <w:rsid w:val="00B3328E"/>
    <w:rsid w:val="00B33408"/>
    <w:rsid w:val="00B33A29"/>
    <w:rsid w:val="00B33AD8"/>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2ECD"/>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449"/>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C88"/>
    <w:rsid w:val="00BB0310"/>
    <w:rsid w:val="00BB04AC"/>
    <w:rsid w:val="00BB0646"/>
    <w:rsid w:val="00BB0859"/>
    <w:rsid w:val="00BB0CC0"/>
    <w:rsid w:val="00BB0D52"/>
    <w:rsid w:val="00BB10B2"/>
    <w:rsid w:val="00BB146C"/>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AB5"/>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12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C3B"/>
    <w:rsid w:val="00C20D38"/>
    <w:rsid w:val="00C20F0B"/>
    <w:rsid w:val="00C20F2C"/>
    <w:rsid w:val="00C21130"/>
    <w:rsid w:val="00C21261"/>
    <w:rsid w:val="00C214B4"/>
    <w:rsid w:val="00C21E56"/>
    <w:rsid w:val="00C21EDD"/>
    <w:rsid w:val="00C2248B"/>
    <w:rsid w:val="00C224BA"/>
    <w:rsid w:val="00C228F4"/>
    <w:rsid w:val="00C22D55"/>
    <w:rsid w:val="00C22ECB"/>
    <w:rsid w:val="00C237F2"/>
    <w:rsid w:val="00C23A4A"/>
    <w:rsid w:val="00C23D99"/>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4DBA"/>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6DEA"/>
    <w:rsid w:val="00C46F00"/>
    <w:rsid w:val="00C46F24"/>
    <w:rsid w:val="00C4767E"/>
    <w:rsid w:val="00C47D67"/>
    <w:rsid w:val="00C502E8"/>
    <w:rsid w:val="00C50399"/>
    <w:rsid w:val="00C5095C"/>
    <w:rsid w:val="00C50B8D"/>
    <w:rsid w:val="00C50C78"/>
    <w:rsid w:val="00C51279"/>
    <w:rsid w:val="00C5135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67A"/>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03D"/>
    <w:rsid w:val="00C910FD"/>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59C"/>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3AF"/>
    <w:rsid w:val="00CC0529"/>
    <w:rsid w:val="00CC0A61"/>
    <w:rsid w:val="00CC100E"/>
    <w:rsid w:val="00CC19B2"/>
    <w:rsid w:val="00CC1B8D"/>
    <w:rsid w:val="00CC1CFA"/>
    <w:rsid w:val="00CC2944"/>
    <w:rsid w:val="00CC30DA"/>
    <w:rsid w:val="00CC329A"/>
    <w:rsid w:val="00CC346C"/>
    <w:rsid w:val="00CC38E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441"/>
    <w:rsid w:val="00CC6BDC"/>
    <w:rsid w:val="00CC6DED"/>
    <w:rsid w:val="00CC6FE6"/>
    <w:rsid w:val="00CC702E"/>
    <w:rsid w:val="00CC71C4"/>
    <w:rsid w:val="00CC7A88"/>
    <w:rsid w:val="00CC7BDC"/>
    <w:rsid w:val="00CD030D"/>
    <w:rsid w:val="00CD111B"/>
    <w:rsid w:val="00CD20AD"/>
    <w:rsid w:val="00CD28CA"/>
    <w:rsid w:val="00CD2EF8"/>
    <w:rsid w:val="00CD31FE"/>
    <w:rsid w:val="00CD35D7"/>
    <w:rsid w:val="00CD3764"/>
    <w:rsid w:val="00CD379E"/>
    <w:rsid w:val="00CD3972"/>
    <w:rsid w:val="00CD39D4"/>
    <w:rsid w:val="00CD3C8D"/>
    <w:rsid w:val="00CD470D"/>
    <w:rsid w:val="00CD5253"/>
    <w:rsid w:val="00CD5880"/>
    <w:rsid w:val="00CD60AB"/>
    <w:rsid w:val="00CD65C0"/>
    <w:rsid w:val="00CD6D47"/>
    <w:rsid w:val="00CD6E1D"/>
    <w:rsid w:val="00CD6E3E"/>
    <w:rsid w:val="00CD6E6B"/>
    <w:rsid w:val="00CD78CD"/>
    <w:rsid w:val="00CD7DEC"/>
    <w:rsid w:val="00CE08BB"/>
    <w:rsid w:val="00CE08EC"/>
    <w:rsid w:val="00CE109B"/>
    <w:rsid w:val="00CE16C0"/>
    <w:rsid w:val="00CE194A"/>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3C"/>
    <w:rsid w:val="00D03675"/>
    <w:rsid w:val="00D037F6"/>
    <w:rsid w:val="00D03A49"/>
    <w:rsid w:val="00D0400F"/>
    <w:rsid w:val="00D04229"/>
    <w:rsid w:val="00D044C6"/>
    <w:rsid w:val="00D0556E"/>
    <w:rsid w:val="00D059E4"/>
    <w:rsid w:val="00D05E1F"/>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6E01"/>
    <w:rsid w:val="00D17201"/>
    <w:rsid w:val="00D17447"/>
    <w:rsid w:val="00D17600"/>
    <w:rsid w:val="00D17B98"/>
    <w:rsid w:val="00D17CB7"/>
    <w:rsid w:val="00D204CE"/>
    <w:rsid w:val="00D206A1"/>
    <w:rsid w:val="00D20C58"/>
    <w:rsid w:val="00D20F8C"/>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CBB"/>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1D"/>
    <w:rsid w:val="00D4295A"/>
    <w:rsid w:val="00D4392C"/>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85A"/>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182"/>
    <w:rsid w:val="00D74525"/>
    <w:rsid w:val="00D74858"/>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037"/>
    <w:rsid w:val="00D86413"/>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0C8D"/>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30E"/>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2F6"/>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65"/>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6B3B"/>
    <w:rsid w:val="00E47611"/>
    <w:rsid w:val="00E50899"/>
    <w:rsid w:val="00E51131"/>
    <w:rsid w:val="00E512A2"/>
    <w:rsid w:val="00E51771"/>
    <w:rsid w:val="00E51F24"/>
    <w:rsid w:val="00E52055"/>
    <w:rsid w:val="00E52894"/>
    <w:rsid w:val="00E52F03"/>
    <w:rsid w:val="00E532FF"/>
    <w:rsid w:val="00E533BF"/>
    <w:rsid w:val="00E53500"/>
    <w:rsid w:val="00E53B4E"/>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8BC"/>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6A7"/>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E1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A6A"/>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49AB"/>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FB0"/>
    <w:rsid w:val="00F23594"/>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38FC"/>
    <w:rsid w:val="00F541DE"/>
    <w:rsid w:val="00F5464A"/>
    <w:rsid w:val="00F54781"/>
    <w:rsid w:val="00F54845"/>
    <w:rsid w:val="00F54D88"/>
    <w:rsid w:val="00F551CB"/>
    <w:rsid w:val="00F55284"/>
    <w:rsid w:val="00F552E8"/>
    <w:rsid w:val="00F554D3"/>
    <w:rsid w:val="00F555BA"/>
    <w:rsid w:val="00F55672"/>
    <w:rsid w:val="00F55727"/>
    <w:rsid w:val="00F56795"/>
    <w:rsid w:val="00F56807"/>
    <w:rsid w:val="00F56844"/>
    <w:rsid w:val="00F56F3B"/>
    <w:rsid w:val="00F57059"/>
    <w:rsid w:val="00F577CE"/>
    <w:rsid w:val="00F57BA3"/>
    <w:rsid w:val="00F57C1B"/>
    <w:rsid w:val="00F60724"/>
    <w:rsid w:val="00F60C62"/>
    <w:rsid w:val="00F60D0F"/>
    <w:rsid w:val="00F61202"/>
    <w:rsid w:val="00F61356"/>
    <w:rsid w:val="00F614ED"/>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416"/>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E76"/>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0FF"/>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0A6"/>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08257"/>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4711"/>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uiPriority w:val="99"/>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50438987">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62981149">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AB00B-7797-48EF-8CC1-F808AB8E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3582</TotalTime>
  <Pages>10</Pages>
  <Words>2781</Words>
  <Characters>16689</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432</cp:revision>
  <cp:lastPrinted>2024-10-03T07:05:00Z</cp:lastPrinted>
  <dcterms:created xsi:type="dcterms:W3CDTF">2023-01-10T13:35:00Z</dcterms:created>
  <dcterms:modified xsi:type="dcterms:W3CDTF">2024-10-08T05:47:00Z</dcterms:modified>
</cp:coreProperties>
</file>