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E00" w:rsidRPr="007A067D" w:rsidRDefault="0001473A" w:rsidP="00084CF7">
      <w:pPr>
        <w:pStyle w:val="Standard"/>
        <w:spacing w:after="0"/>
        <w:rPr>
          <w:rFonts w:ascii="Times New Roman" w:hAnsi="Times New Roman"/>
          <w:i/>
          <w:noProof/>
          <w:szCs w:val="22"/>
          <w:lang w:val="pl-PL"/>
        </w:rPr>
      </w:pPr>
      <w:r w:rsidRPr="007A067D">
        <w:rPr>
          <w:rFonts w:ascii="Times New Roman" w:hAnsi="Times New Roman"/>
          <w:i/>
          <w:noProof/>
          <w:szCs w:val="22"/>
          <w:lang w:val="pl-PL"/>
        </w:rPr>
        <w:t>Załą</w:t>
      </w:r>
      <w:r w:rsidR="00084CF7" w:rsidRPr="007A067D">
        <w:rPr>
          <w:rFonts w:ascii="Times New Roman" w:hAnsi="Times New Roman"/>
          <w:i/>
          <w:noProof/>
          <w:szCs w:val="22"/>
          <w:lang w:val="pl-PL"/>
        </w:rPr>
        <w:t>cznik nr 1 do SWZ</w:t>
      </w:r>
    </w:p>
    <w:p w:rsidR="00F339D6" w:rsidRPr="00F339D6" w:rsidRDefault="00F339D6" w:rsidP="00F339D6">
      <w:pPr>
        <w:rPr>
          <w:rFonts w:cs="Calibri"/>
          <w:b/>
          <w:sz w:val="22"/>
          <w:szCs w:val="22"/>
        </w:rPr>
      </w:pPr>
    </w:p>
    <w:p w:rsidR="00F339D6" w:rsidRDefault="00726AE4" w:rsidP="00F339D6">
      <w:pPr>
        <w:rPr>
          <w:rFonts w:cs="Calibri"/>
          <w:b/>
          <w:sz w:val="22"/>
          <w:szCs w:val="22"/>
        </w:rPr>
      </w:pPr>
      <w:r>
        <w:rPr>
          <w:rFonts w:cs="Calibri"/>
          <w:b/>
          <w:sz w:val="22"/>
          <w:szCs w:val="22"/>
        </w:rPr>
        <w:t>Duodenoskop</w:t>
      </w:r>
    </w:p>
    <w:p w:rsidR="00084CF7" w:rsidRPr="00F339D6" w:rsidRDefault="00084CF7" w:rsidP="00F339D6">
      <w:pPr>
        <w:rPr>
          <w:rFonts w:cs="Calibri"/>
          <w:b/>
          <w:szCs w:val="24"/>
        </w:rPr>
      </w:pPr>
    </w:p>
    <w:tbl>
      <w:tblPr>
        <w:tblStyle w:val="Tabela-Siatka"/>
        <w:tblW w:w="0" w:type="auto"/>
        <w:tblLook w:val="04A0" w:firstRow="1" w:lastRow="0" w:firstColumn="1" w:lastColumn="0" w:noHBand="0" w:noVBand="1"/>
      </w:tblPr>
      <w:tblGrid>
        <w:gridCol w:w="596"/>
        <w:gridCol w:w="3277"/>
        <w:gridCol w:w="1190"/>
        <w:gridCol w:w="1566"/>
        <w:gridCol w:w="792"/>
        <w:gridCol w:w="1639"/>
      </w:tblGrid>
      <w:tr w:rsidR="00CA2EE4" w:rsidTr="00AF0032">
        <w:tc>
          <w:tcPr>
            <w:tcW w:w="596" w:type="dxa"/>
            <w:tcBorders>
              <w:top w:val="single" w:sz="4" w:space="0" w:color="auto"/>
              <w:left w:val="single" w:sz="4" w:space="0" w:color="auto"/>
              <w:bottom w:val="single" w:sz="4" w:space="0" w:color="auto"/>
              <w:right w:val="single" w:sz="4" w:space="0" w:color="auto"/>
            </w:tcBorders>
            <w:hideMark/>
          </w:tcPr>
          <w:p w:rsidR="00CA2EE4" w:rsidRPr="00F339D6" w:rsidRDefault="00CA2EE4" w:rsidP="00E005ED">
            <w:pPr>
              <w:rPr>
                <w:rFonts w:ascii="Times New Roman" w:hAnsi="Times New Roman" w:cs="Times New Roman"/>
                <w:b/>
                <w:sz w:val="22"/>
              </w:rPr>
            </w:pPr>
            <w:r w:rsidRPr="00F339D6">
              <w:rPr>
                <w:rFonts w:ascii="Times New Roman" w:hAnsi="Times New Roman" w:cs="Times New Roman"/>
                <w:b/>
                <w:sz w:val="22"/>
              </w:rPr>
              <w:t>L.p.</w:t>
            </w:r>
          </w:p>
        </w:tc>
        <w:tc>
          <w:tcPr>
            <w:tcW w:w="3277" w:type="dxa"/>
            <w:tcBorders>
              <w:top w:val="single" w:sz="4" w:space="0" w:color="auto"/>
              <w:left w:val="single" w:sz="4" w:space="0" w:color="auto"/>
              <w:bottom w:val="single" w:sz="4" w:space="0" w:color="auto"/>
              <w:right w:val="single" w:sz="4" w:space="0" w:color="auto"/>
            </w:tcBorders>
            <w:vAlign w:val="center"/>
            <w:hideMark/>
          </w:tcPr>
          <w:p w:rsidR="00CA2EE4" w:rsidRPr="00F339D6" w:rsidRDefault="00CA2EE4" w:rsidP="00E005ED">
            <w:pPr>
              <w:jc w:val="center"/>
              <w:rPr>
                <w:rFonts w:ascii="Times New Roman" w:hAnsi="Times New Roman" w:cs="Times New Roman"/>
                <w:b/>
                <w:sz w:val="22"/>
              </w:rPr>
            </w:pPr>
            <w:r w:rsidRPr="00F339D6">
              <w:rPr>
                <w:rFonts w:ascii="Times New Roman" w:hAnsi="Times New Roman" w:cs="Times New Roman"/>
                <w:b/>
                <w:sz w:val="22"/>
              </w:rPr>
              <w:t>OPIS PRZEDMIOTU</w:t>
            </w:r>
          </w:p>
        </w:tc>
        <w:tc>
          <w:tcPr>
            <w:tcW w:w="1190" w:type="dxa"/>
            <w:tcBorders>
              <w:top w:val="single" w:sz="4" w:space="0" w:color="auto"/>
              <w:left w:val="single" w:sz="4" w:space="0" w:color="auto"/>
              <w:bottom w:val="single" w:sz="4" w:space="0" w:color="auto"/>
              <w:right w:val="single" w:sz="4" w:space="0" w:color="auto"/>
            </w:tcBorders>
          </w:tcPr>
          <w:p w:rsidR="00CA2EE4" w:rsidRPr="00AF0032" w:rsidRDefault="00CA2EE4" w:rsidP="00E005ED">
            <w:pPr>
              <w:jc w:val="center"/>
              <w:rPr>
                <w:rFonts w:ascii="Times New Roman" w:hAnsi="Times New Roman" w:cs="Times New Roman"/>
                <w:b/>
                <w:sz w:val="22"/>
              </w:rPr>
            </w:pPr>
            <w:r w:rsidRPr="00AF0032">
              <w:rPr>
                <w:rFonts w:ascii="Times New Roman" w:hAnsi="Times New Roman" w:cs="Times New Roman"/>
                <w:b/>
                <w:sz w:val="22"/>
              </w:rPr>
              <w:t>ILOŚĆ SZTUK</w:t>
            </w:r>
          </w:p>
        </w:tc>
        <w:tc>
          <w:tcPr>
            <w:tcW w:w="1566" w:type="dxa"/>
            <w:tcBorders>
              <w:top w:val="single" w:sz="4" w:space="0" w:color="auto"/>
              <w:left w:val="single" w:sz="4" w:space="0" w:color="auto"/>
              <w:bottom w:val="single" w:sz="4" w:space="0" w:color="auto"/>
              <w:right w:val="single" w:sz="4" w:space="0" w:color="auto"/>
            </w:tcBorders>
            <w:hideMark/>
          </w:tcPr>
          <w:p w:rsidR="00CA2EE4" w:rsidRPr="00F339D6" w:rsidRDefault="00CA2EE4" w:rsidP="00E005ED">
            <w:pPr>
              <w:jc w:val="center"/>
              <w:rPr>
                <w:rFonts w:ascii="Times New Roman" w:hAnsi="Times New Roman" w:cs="Times New Roman"/>
                <w:b/>
                <w:sz w:val="22"/>
              </w:rPr>
            </w:pPr>
            <w:r w:rsidRPr="00F339D6">
              <w:rPr>
                <w:rFonts w:ascii="Times New Roman" w:hAnsi="Times New Roman" w:cs="Times New Roman"/>
                <w:b/>
                <w:sz w:val="22"/>
              </w:rPr>
              <w:t>WARTOŚĆ NETTO</w:t>
            </w:r>
          </w:p>
        </w:tc>
        <w:tc>
          <w:tcPr>
            <w:tcW w:w="792" w:type="dxa"/>
            <w:tcBorders>
              <w:top w:val="single" w:sz="4" w:space="0" w:color="auto"/>
              <w:left w:val="single" w:sz="4" w:space="0" w:color="auto"/>
              <w:bottom w:val="single" w:sz="4" w:space="0" w:color="auto"/>
              <w:right w:val="single" w:sz="4" w:space="0" w:color="auto"/>
            </w:tcBorders>
            <w:hideMark/>
          </w:tcPr>
          <w:p w:rsidR="00CA2EE4" w:rsidRPr="00F339D6" w:rsidRDefault="00CA2EE4" w:rsidP="00E005ED">
            <w:pPr>
              <w:jc w:val="center"/>
              <w:rPr>
                <w:rFonts w:ascii="Times New Roman" w:hAnsi="Times New Roman" w:cs="Times New Roman"/>
                <w:b/>
                <w:sz w:val="22"/>
              </w:rPr>
            </w:pPr>
            <w:r w:rsidRPr="00F339D6">
              <w:rPr>
                <w:rFonts w:ascii="Times New Roman" w:hAnsi="Times New Roman" w:cs="Times New Roman"/>
                <w:b/>
                <w:sz w:val="22"/>
              </w:rPr>
              <w:t>VAT</w:t>
            </w:r>
          </w:p>
        </w:tc>
        <w:tc>
          <w:tcPr>
            <w:tcW w:w="1639" w:type="dxa"/>
            <w:tcBorders>
              <w:top w:val="single" w:sz="4" w:space="0" w:color="auto"/>
              <w:left w:val="single" w:sz="4" w:space="0" w:color="auto"/>
              <w:bottom w:val="single" w:sz="4" w:space="0" w:color="auto"/>
              <w:right w:val="single" w:sz="4" w:space="0" w:color="auto"/>
            </w:tcBorders>
            <w:hideMark/>
          </w:tcPr>
          <w:p w:rsidR="00CA2EE4" w:rsidRPr="00F339D6" w:rsidRDefault="00CA2EE4" w:rsidP="00E005ED">
            <w:pPr>
              <w:jc w:val="center"/>
              <w:rPr>
                <w:rFonts w:ascii="Times New Roman" w:hAnsi="Times New Roman" w:cs="Times New Roman"/>
                <w:b/>
                <w:sz w:val="22"/>
              </w:rPr>
            </w:pPr>
            <w:r w:rsidRPr="00F339D6">
              <w:rPr>
                <w:rFonts w:ascii="Times New Roman" w:hAnsi="Times New Roman" w:cs="Times New Roman"/>
                <w:b/>
                <w:sz w:val="22"/>
              </w:rPr>
              <w:t>WARTOŚĆ BRUTTO</w:t>
            </w:r>
          </w:p>
        </w:tc>
      </w:tr>
      <w:tr w:rsidR="00CA2EE4" w:rsidTr="00CA2EE4">
        <w:tc>
          <w:tcPr>
            <w:tcW w:w="596" w:type="dxa"/>
            <w:tcBorders>
              <w:top w:val="single" w:sz="4" w:space="0" w:color="auto"/>
              <w:left w:val="single" w:sz="4" w:space="0" w:color="auto"/>
              <w:bottom w:val="single" w:sz="4" w:space="0" w:color="auto"/>
              <w:right w:val="single" w:sz="4" w:space="0" w:color="auto"/>
            </w:tcBorders>
            <w:hideMark/>
          </w:tcPr>
          <w:p w:rsidR="00CA2EE4" w:rsidRPr="00F339D6" w:rsidRDefault="00CA2EE4" w:rsidP="00E005ED">
            <w:pPr>
              <w:rPr>
                <w:rFonts w:ascii="Times New Roman" w:hAnsi="Times New Roman" w:cs="Times New Roman"/>
                <w:b/>
                <w:sz w:val="22"/>
              </w:rPr>
            </w:pPr>
            <w:r w:rsidRPr="00F339D6">
              <w:rPr>
                <w:rFonts w:ascii="Times New Roman" w:hAnsi="Times New Roman" w:cs="Times New Roman"/>
                <w:b/>
                <w:sz w:val="22"/>
              </w:rPr>
              <w:t>1.</w:t>
            </w:r>
          </w:p>
        </w:tc>
        <w:tc>
          <w:tcPr>
            <w:tcW w:w="3277" w:type="dxa"/>
            <w:tcBorders>
              <w:top w:val="single" w:sz="4" w:space="0" w:color="auto"/>
              <w:left w:val="single" w:sz="4" w:space="0" w:color="auto"/>
              <w:bottom w:val="single" w:sz="4" w:space="0" w:color="auto"/>
              <w:right w:val="single" w:sz="4" w:space="0" w:color="auto"/>
            </w:tcBorders>
            <w:hideMark/>
          </w:tcPr>
          <w:p w:rsidR="00CA2EE4" w:rsidRPr="00F339D6" w:rsidRDefault="00726AE4" w:rsidP="00E005ED">
            <w:pPr>
              <w:rPr>
                <w:rFonts w:ascii="Times New Roman" w:hAnsi="Times New Roman" w:cs="Times New Roman"/>
                <w:sz w:val="22"/>
              </w:rPr>
            </w:pPr>
            <w:r>
              <w:rPr>
                <w:rFonts w:ascii="Times New Roman" w:hAnsi="Times New Roman" w:cs="Times New Roman"/>
                <w:sz w:val="22"/>
              </w:rPr>
              <w:t>Duodenoskop z fukcją obrazowania w wąskim paśmie światła NBI z trybami blokowania prowadnic elewatorem w dwóch płaszczyznach poziomej i pionowej, kompaybilny z systemami video Evis Exera III oraz Evis XI</w:t>
            </w:r>
          </w:p>
        </w:tc>
        <w:tc>
          <w:tcPr>
            <w:tcW w:w="1190" w:type="dxa"/>
            <w:tcBorders>
              <w:top w:val="single" w:sz="4" w:space="0" w:color="auto"/>
              <w:left w:val="single" w:sz="4" w:space="0" w:color="auto"/>
              <w:bottom w:val="single" w:sz="4" w:space="0" w:color="auto"/>
              <w:right w:val="single" w:sz="4" w:space="0" w:color="auto"/>
            </w:tcBorders>
          </w:tcPr>
          <w:p w:rsidR="00CA2EE4" w:rsidRDefault="00CA2EE4" w:rsidP="00CA2EE4">
            <w:pPr>
              <w:jc w:val="center"/>
              <w:rPr>
                <w:rFonts w:ascii="Times New Roman" w:hAnsi="Times New Roman" w:cs="Times New Roman"/>
                <w:sz w:val="22"/>
              </w:rPr>
            </w:pPr>
          </w:p>
          <w:p w:rsidR="00726AE4" w:rsidRDefault="00726AE4" w:rsidP="00CA2EE4">
            <w:pPr>
              <w:jc w:val="center"/>
              <w:rPr>
                <w:rFonts w:ascii="Times New Roman" w:hAnsi="Times New Roman" w:cs="Times New Roman"/>
                <w:sz w:val="22"/>
              </w:rPr>
            </w:pPr>
          </w:p>
          <w:p w:rsidR="00726AE4" w:rsidRDefault="00726AE4" w:rsidP="00CA2EE4">
            <w:pPr>
              <w:jc w:val="center"/>
              <w:rPr>
                <w:rFonts w:ascii="Times New Roman" w:hAnsi="Times New Roman" w:cs="Times New Roman"/>
                <w:sz w:val="22"/>
              </w:rPr>
            </w:pPr>
          </w:p>
          <w:p w:rsidR="00CA2EE4" w:rsidRPr="00CA2EE4" w:rsidRDefault="00CA2EE4" w:rsidP="00CA2EE4">
            <w:pPr>
              <w:jc w:val="center"/>
              <w:rPr>
                <w:rFonts w:ascii="Times New Roman" w:hAnsi="Times New Roman" w:cs="Times New Roman"/>
                <w:sz w:val="22"/>
              </w:rPr>
            </w:pPr>
            <w:r w:rsidRPr="00CA2EE4">
              <w:rPr>
                <w:rFonts w:ascii="Times New Roman" w:hAnsi="Times New Roman" w:cs="Times New Roman"/>
                <w:sz w:val="22"/>
              </w:rPr>
              <w:t>1 szt.</w:t>
            </w:r>
          </w:p>
        </w:tc>
        <w:tc>
          <w:tcPr>
            <w:tcW w:w="1566" w:type="dxa"/>
            <w:tcBorders>
              <w:top w:val="single" w:sz="4" w:space="0" w:color="auto"/>
              <w:left w:val="single" w:sz="4" w:space="0" w:color="auto"/>
              <w:bottom w:val="single" w:sz="4" w:space="0" w:color="auto"/>
              <w:right w:val="single" w:sz="4" w:space="0" w:color="auto"/>
            </w:tcBorders>
          </w:tcPr>
          <w:p w:rsidR="00CA2EE4" w:rsidRPr="00F339D6" w:rsidRDefault="00CA2EE4" w:rsidP="00E005ED">
            <w:pPr>
              <w:rPr>
                <w:rFonts w:ascii="Times New Roman" w:hAnsi="Times New Roman" w:cs="Times New Roman"/>
                <w:b/>
                <w:sz w:val="22"/>
              </w:rPr>
            </w:pPr>
          </w:p>
        </w:tc>
        <w:tc>
          <w:tcPr>
            <w:tcW w:w="792" w:type="dxa"/>
            <w:tcBorders>
              <w:top w:val="single" w:sz="4" w:space="0" w:color="auto"/>
              <w:left w:val="single" w:sz="4" w:space="0" w:color="auto"/>
              <w:bottom w:val="single" w:sz="4" w:space="0" w:color="auto"/>
              <w:right w:val="single" w:sz="4" w:space="0" w:color="auto"/>
            </w:tcBorders>
          </w:tcPr>
          <w:p w:rsidR="00CA2EE4" w:rsidRPr="00F339D6" w:rsidRDefault="00CA2EE4" w:rsidP="00E005ED">
            <w:pPr>
              <w:rPr>
                <w:rFonts w:ascii="Times New Roman" w:hAnsi="Times New Roman" w:cs="Times New Roman"/>
                <w:b/>
                <w:sz w:val="22"/>
              </w:rPr>
            </w:pPr>
          </w:p>
        </w:tc>
        <w:tc>
          <w:tcPr>
            <w:tcW w:w="1639" w:type="dxa"/>
            <w:tcBorders>
              <w:top w:val="single" w:sz="4" w:space="0" w:color="auto"/>
              <w:left w:val="single" w:sz="4" w:space="0" w:color="auto"/>
              <w:bottom w:val="single" w:sz="4" w:space="0" w:color="auto"/>
              <w:right w:val="single" w:sz="4" w:space="0" w:color="auto"/>
            </w:tcBorders>
          </w:tcPr>
          <w:p w:rsidR="00CA2EE4" w:rsidRPr="00F339D6" w:rsidRDefault="00CA2EE4" w:rsidP="00E005ED">
            <w:pPr>
              <w:rPr>
                <w:rFonts w:ascii="Times New Roman" w:hAnsi="Times New Roman" w:cs="Times New Roman"/>
                <w:b/>
                <w:sz w:val="22"/>
              </w:rPr>
            </w:pPr>
          </w:p>
        </w:tc>
      </w:tr>
      <w:tr w:rsidR="00CA2EE4" w:rsidTr="0061121D">
        <w:tc>
          <w:tcPr>
            <w:tcW w:w="7421" w:type="dxa"/>
            <w:gridSpan w:val="5"/>
            <w:tcBorders>
              <w:top w:val="single" w:sz="4" w:space="0" w:color="auto"/>
              <w:left w:val="single" w:sz="4" w:space="0" w:color="auto"/>
              <w:bottom w:val="single" w:sz="4" w:space="0" w:color="auto"/>
              <w:right w:val="single" w:sz="4" w:space="0" w:color="auto"/>
            </w:tcBorders>
            <w:vAlign w:val="center"/>
          </w:tcPr>
          <w:p w:rsidR="00CA2EE4" w:rsidRPr="00F339D6" w:rsidRDefault="00CA2EE4" w:rsidP="0061121D">
            <w:pPr>
              <w:jc w:val="center"/>
              <w:rPr>
                <w:rFonts w:ascii="Times New Roman" w:hAnsi="Times New Roman" w:cs="Times New Roman"/>
                <w:b/>
                <w:sz w:val="22"/>
              </w:rPr>
            </w:pPr>
            <w:r w:rsidRPr="00F339D6">
              <w:rPr>
                <w:rFonts w:ascii="Times New Roman" w:hAnsi="Times New Roman" w:cs="Times New Roman"/>
                <w:b/>
                <w:sz w:val="22"/>
              </w:rPr>
              <w:t>RAZEM:</w:t>
            </w:r>
          </w:p>
        </w:tc>
        <w:tc>
          <w:tcPr>
            <w:tcW w:w="1639" w:type="dxa"/>
            <w:tcBorders>
              <w:top w:val="single" w:sz="4" w:space="0" w:color="auto"/>
              <w:left w:val="single" w:sz="4" w:space="0" w:color="auto"/>
              <w:bottom w:val="single" w:sz="4" w:space="0" w:color="auto"/>
              <w:right w:val="single" w:sz="4" w:space="0" w:color="auto"/>
            </w:tcBorders>
          </w:tcPr>
          <w:p w:rsidR="00CA2EE4" w:rsidRPr="00F339D6" w:rsidRDefault="00CA2EE4" w:rsidP="00E005ED">
            <w:pPr>
              <w:rPr>
                <w:rFonts w:ascii="Times New Roman" w:hAnsi="Times New Roman" w:cs="Times New Roman"/>
                <w:b/>
                <w:sz w:val="22"/>
              </w:rPr>
            </w:pPr>
          </w:p>
        </w:tc>
      </w:tr>
    </w:tbl>
    <w:p w:rsidR="00F339D6" w:rsidRDefault="00F339D6" w:rsidP="00F339D6">
      <w:pPr>
        <w:widowControl/>
        <w:suppressAutoHyphens w:val="0"/>
        <w:overflowPunct/>
        <w:autoSpaceDE/>
        <w:autoSpaceDN/>
        <w:adjustRightInd/>
        <w:spacing w:after="160"/>
        <w:textAlignment w:val="auto"/>
        <w:rPr>
          <w:rFonts w:cs="Calibri"/>
        </w:rPr>
      </w:pPr>
    </w:p>
    <w:p w:rsidR="00084CF7" w:rsidRDefault="00AC6758" w:rsidP="00F339D6">
      <w:pPr>
        <w:widowControl/>
        <w:suppressAutoHyphens w:val="0"/>
        <w:overflowPunct/>
        <w:autoSpaceDE/>
        <w:autoSpaceDN/>
        <w:adjustRightInd/>
        <w:spacing w:after="160"/>
        <w:textAlignment w:val="auto"/>
        <w:rPr>
          <w:rFonts w:cs="Calibri"/>
        </w:rPr>
      </w:pPr>
      <w:r>
        <w:rPr>
          <w:b/>
          <w:sz w:val="22"/>
          <w:szCs w:val="22"/>
          <w:lang w:val="pl-PL"/>
        </w:rPr>
        <w:t>WYMAGANIA TECHNICZ</w:t>
      </w:r>
      <w:r w:rsidR="0061121D">
        <w:rPr>
          <w:b/>
          <w:sz w:val="22"/>
          <w:szCs w:val="22"/>
          <w:lang w:val="pl-PL"/>
        </w:rPr>
        <w:t>NE</w:t>
      </w:r>
      <w:r w:rsidR="00084CF7" w:rsidRPr="00D6117A">
        <w:rPr>
          <w:b/>
          <w:sz w:val="22"/>
          <w:szCs w:val="22"/>
          <w:lang w:val="pl-PL"/>
        </w:rPr>
        <w:t>:</w:t>
      </w:r>
    </w:p>
    <w:tbl>
      <w:tblPr>
        <w:tblW w:w="11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4111"/>
        <w:gridCol w:w="1985"/>
        <w:gridCol w:w="5103"/>
      </w:tblGrid>
      <w:tr w:rsidR="00084CF7" w:rsidRPr="004705FB" w:rsidTr="005A3368">
        <w:trPr>
          <w:cantSplit/>
          <w:trHeight w:val="980"/>
          <w:jc w:val="center"/>
        </w:trPr>
        <w:tc>
          <w:tcPr>
            <w:tcW w:w="562" w:type="dxa"/>
            <w:tcBorders>
              <w:top w:val="single" w:sz="4" w:space="0" w:color="auto"/>
              <w:left w:val="single" w:sz="4" w:space="0" w:color="auto"/>
              <w:bottom w:val="single" w:sz="4" w:space="0" w:color="auto"/>
              <w:right w:val="single" w:sz="4" w:space="0" w:color="auto"/>
            </w:tcBorders>
          </w:tcPr>
          <w:p w:rsidR="00084CF7" w:rsidRPr="004705FB" w:rsidRDefault="00084CF7" w:rsidP="00AC6758">
            <w:pPr>
              <w:jc w:val="center"/>
              <w:rPr>
                <w:b/>
                <w:sz w:val="16"/>
                <w:szCs w:val="16"/>
              </w:rPr>
            </w:pPr>
          </w:p>
          <w:p w:rsidR="00084CF7" w:rsidRPr="004705FB" w:rsidRDefault="00084CF7" w:rsidP="00AC6758">
            <w:pPr>
              <w:jc w:val="center"/>
              <w:rPr>
                <w:b/>
                <w:sz w:val="16"/>
                <w:szCs w:val="16"/>
              </w:rPr>
            </w:pPr>
          </w:p>
          <w:p w:rsidR="00084CF7" w:rsidRPr="004705FB" w:rsidRDefault="00084CF7" w:rsidP="00AC6758">
            <w:pPr>
              <w:jc w:val="center"/>
              <w:rPr>
                <w:b/>
                <w:sz w:val="16"/>
                <w:szCs w:val="16"/>
              </w:rPr>
            </w:pPr>
            <w:r w:rsidRPr="004705FB">
              <w:rPr>
                <w:b/>
                <w:sz w:val="16"/>
                <w:szCs w:val="16"/>
              </w:rPr>
              <w:t>L.P.</w:t>
            </w:r>
          </w:p>
        </w:tc>
        <w:tc>
          <w:tcPr>
            <w:tcW w:w="4111" w:type="dxa"/>
            <w:tcBorders>
              <w:top w:val="single" w:sz="4" w:space="0" w:color="auto"/>
              <w:left w:val="single" w:sz="4" w:space="0" w:color="auto"/>
              <w:bottom w:val="single" w:sz="4" w:space="0" w:color="auto"/>
              <w:right w:val="single" w:sz="4" w:space="0" w:color="auto"/>
            </w:tcBorders>
            <w:vAlign w:val="center"/>
          </w:tcPr>
          <w:p w:rsidR="00084CF7" w:rsidRPr="004705FB" w:rsidRDefault="00084CF7" w:rsidP="00155AA4">
            <w:pPr>
              <w:jc w:val="center"/>
              <w:rPr>
                <w:b/>
                <w:sz w:val="16"/>
                <w:szCs w:val="16"/>
              </w:rPr>
            </w:pPr>
            <w:r w:rsidRPr="004705FB">
              <w:rPr>
                <w:b/>
                <w:sz w:val="16"/>
                <w:szCs w:val="16"/>
              </w:rPr>
              <w:t>PARAMETR</w:t>
            </w:r>
          </w:p>
        </w:tc>
        <w:tc>
          <w:tcPr>
            <w:tcW w:w="1985" w:type="dxa"/>
            <w:tcBorders>
              <w:top w:val="single" w:sz="4" w:space="0" w:color="auto"/>
              <w:left w:val="single" w:sz="4" w:space="0" w:color="auto"/>
              <w:right w:val="single" w:sz="4" w:space="0" w:color="auto"/>
            </w:tcBorders>
            <w:vAlign w:val="center"/>
          </w:tcPr>
          <w:p w:rsidR="00084CF7" w:rsidRPr="004705FB" w:rsidRDefault="00084CF7" w:rsidP="00155AA4">
            <w:pPr>
              <w:jc w:val="center"/>
              <w:rPr>
                <w:b/>
                <w:sz w:val="16"/>
                <w:szCs w:val="16"/>
              </w:rPr>
            </w:pPr>
            <w:r>
              <w:rPr>
                <w:b/>
                <w:sz w:val="16"/>
                <w:szCs w:val="16"/>
              </w:rPr>
              <w:t>WYMAGANIA</w:t>
            </w:r>
          </w:p>
        </w:tc>
        <w:tc>
          <w:tcPr>
            <w:tcW w:w="5103" w:type="dxa"/>
            <w:tcBorders>
              <w:top w:val="single" w:sz="4" w:space="0" w:color="auto"/>
              <w:left w:val="single" w:sz="4" w:space="0" w:color="auto"/>
              <w:right w:val="single" w:sz="4" w:space="0" w:color="auto"/>
            </w:tcBorders>
          </w:tcPr>
          <w:p w:rsidR="00084CF7" w:rsidRPr="004705FB" w:rsidRDefault="00084CF7" w:rsidP="00AC6758">
            <w:pPr>
              <w:rPr>
                <w:b/>
                <w:sz w:val="16"/>
                <w:szCs w:val="16"/>
              </w:rPr>
            </w:pPr>
          </w:p>
          <w:p w:rsidR="00084CF7" w:rsidRPr="004705FB" w:rsidRDefault="00084CF7" w:rsidP="00E70081">
            <w:pPr>
              <w:jc w:val="center"/>
              <w:rPr>
                <w:b/>
                <w:sz w:val="16"/>
                <w:szCs w:val="16"/>
              </w:rPr>
            </w:pPr>
            <w:r w:rsidRPr="004705FB">
              <w:rPr>
                <w:b/>
                <w:sz w:val="16"/>
                <w:szCs w:val="16"/>
              </w:rPr>
              <w:t>PARAMETRY I WARUNKI ZAOFEROWANE PRZEZ WYKONAWCĘ POTWIERDZ</w:t>
            </w:r>
            <w:r w:rsidR="00E70081">
              <w:rPr>
                <w:b/>
                <w:sz w:val="16"/>
                <w:szCs w:val="16"/>
              </w:rPr>
              <w:t xml:space="preserve">AJĄCE WYMAGANIA ZAMAWIAJĄCEGO </w:t>
            </w:r>
          </w:p>
        </w:tc>
      </w:tr>
      <w:tr w:rsidR="00084CF7" w:rsidRPr="00001554" w:rsidTr="00E70081">
        <w:trPr>
          <w:cantSplit/>
          <w:trHeight w:val="672"/>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084CF7" w:rsidRPr="002C4601" w:rsidRDefault="00084CF7" w:rsidP="00AC6758">
            <w:pPr>
              <w:jc w:val="center"/>
              <w:rPr>
                <w:b/>
                <w:sz w:val="14"/>
                <w:szCs w:val="14"/>
              </w:rPr>
            </w:pPr>
            <w:r w:rsidRPr="002C4601">
              <w:rPr>
                <w:b/>
                <w:sz w:val="14"/>
                <w:szCs w:val="14"/>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084CF7" w:rsidRPr="00A97D72" w:rsidRDefault="00084CF7" w:rsidP="00AC6758">
            <w:pPr>
              <w:spacing w:before="40" w:after="40"/>
              <w:jc w:val="center"/>
              <w:rPr>
                <w:sz w:val="22"/>
                <w:szCs w:val="22"/>
              </w:rPr>
            </w:pPr>
            <w:r>
              <w:rPr>
                <w:bCs/>
                <w:sz w:val="22"/>
                <w:szCs w:val="22"/>
                <w:lang w:val="pl-PL"/>
              </w:rPr>
              <w:t>Model/typ</w:t>
            </w:r>
          </w:p>
        </w:tc>
        <w:tc>
          <w:tcPr>
            <w:tcW w:w="1985" w:type="dxa"/>
            <w:tcBorders>
              <w:left w:val="single" w:sz="4" w:space="0" w:color="auto"/>
              <w:right w:val="single" w:sz="4" w:space="0" w:color="auto"/>
            </w:tcBorders>
            <w:vAlign w:val="center"/>
          </w:tcPr>
          <w:p w:rsidR="00084CF7" w:rsidRPr="00CE180A" w:rsidRDefault="00E70081" w:rsidP="00CE180A">
            <w:pPr>
              <w:jc w:val="center"/>
              <w:rPr>
                <w:sz w:val="14"/>
                <w:szCs w:val="14"/>
              </w:rPr>
            </w:pPr>
            <w:r>
              <w:rPr>
                <w:sz w:val="20"/>
              </w:rPr>
              <w:t>podać</w:t>
            </w:r>
          </w:p>
        </w:tc>
        <w:tc>
          <w:tcPr>
            <w:tcW w:w="5103" w:type="dxa"/>
            <w:tcBorders>
              <w:left w:val="single" w:sz="4" w:space="0" w:color="auto"/>
              <w:right w:val="single" w:sz="4" w:space="0" w:color="auto"/>
            </w:tcBorders>
            <w:shd w:val="clear" w:color="auto" w:fill="FFFFFF" w:themeFill="background1"/>
            <w:vAlign w:val="center"/>
          </w:tcPr>
          <w:p w:rsidR="00084CF7" w:rsidRPr="0061121D" w:rsidRDefault="00084CF7" w:rsidP="0061121D">
            <w:pPr>
              <w:rPr>
                <w:b/>
                <w:sz w:val="22"/>
                <w:szCs w:val="22"/>
                <w:highlight w:val="darkGray"/>
              </w:rPr>
            </w:pPr>
          </w:p>
        </w:tc>
      </w:tr>
      <w:tr w:rsidR="00084CF7" w:rsidRPr="00001554" w:rsidTr="00E70081">
        <w:trPr>
          <w:cantSplit/>
          <w:trHeight w:val="699"/>
          <w:jc w:val="center"/>
        </w:trPr>
        <w:tc>
          <w:tcPr>
            <w:tcW w:w="562" w:type="dxa"/>
            <w:tcBorders>
              <w:top w:val="single" w:sz="4" w:space="0" w:color="auto"/>
              <w:left w:val="single" w:sz="4" w:space="0" w:color="auto"/>
              <w:bottom w:val="single" w:sz="4" w:space="0" w:color="auto"/>
              <w:right w:val="single" w:sz="4" w:space="0" w:color="auto"/>
            </w:tcBorders>
            <w:vAlign w:val="center"/>
          </w:tcPr>
          <w:p w:rsidR="00084CF7" w:rsidRPr="002C4601" w:rsidRDefault="00084CF7" w:rsidP="00AC6758">
            <w:pPr>
              <w:jc w:val="center"/>
              <w:rPr>
                <w:b/>
                <w:sz w:val="14"/>
                <w:szCs w:val="14"/>
              </w:rPr>
            </w:pPr>
            <w:r>
              <w:rPr>
                <w:b/>
                <w:sz w:val="14"/>
                <w:szCs w:val="14"/>
              </w:rPr>
              <w:t>2.</w:t>
            </w:r>
          </w:p>
        </w:tc>
        <w:tc>
          <w:tcPr>
            <w:tcW w:w="4111" w:type="dxa"/>
            <w:tcBorders>
              <w:top w:val="single" w:sz="4" w:space="0" w:color="auto"/>
              <w:left w:val="single" w:sz="4" w:space="0" w:color="auto"/>
              <w:bottom w:val="single" w:sz="4" w:space="0" w:color="auto"/>
              <w:right w:val="single" w:sz="4" w:space="0" w:color="auto"/>
            </w:tcBorders>
            <w:vAlign w:val="center"/>
          </w:tcPr>
          <w:p w:rsidR="00084CF7" w:rsidRPr="004705FB" w:rsidRDefault="00084CF7" w:rsidP="00AC6758">
            <w:pPr>
              <w:spacing w:before="40" w:after="40"/>
              <w:jc w:val="center"/>
              <w:rPr>
                <w:bCs/>
                <w:sz w:val="22"/>
                <w:szCs w:val="22"/>
                <w:lang w:val="pl-PL"/>
              </w:rPr>
            </w:pPr>
            <w:r w:rsidRPr="004705FB">
              <w:rPr>
                <w:bCs/>
                <w:sz w:val="22"/>
                <w:szCs w:val="22"/>
                <w:lang w:val="pl-PL"/>
              </w:rPr>
              <w:t>Producent/kraj</w:t>
            </w:r>
          </w:p>
        </w:tc>
        <w:tc>
          <w:tcPr>
            <w:tcW w:w="1985" w:type="dxa"/>
            <w:tcBorders>
              <w:left w:val="single" w:sz="4" w:space="0" w:color="auto"/>
              <w:right w:val="single" w:sz="4" w:space="0" w:color="auto"/>
            </w:tcBorders>
            <w:vAlign w:val="center"/>
          </w:tcPr>
          <w:p w:rsidR="00084CF7" w:rsidRDefault="00E70081" w:rsidP="00AC6758">
            <w:pPr>
              <w:jc w:val="center"/>
              <w:rPr>
                <w:sz w:val="14"/>
                <w:szCs w:val="14"/>
              </w:rPr>
            </w:pPr>
            <w:r>
              <w:rPr>
                <w:sz w:val="20"/>
              </w:rPr>
              <w:t>podać</w:t>
            </w:r>
          </w:p>
        </w:tc>
        <w:tc>
          <w:tcPr>
            <w:tcW w:w="5103" w:type="dxa"/>
            <w:tcBorders>
              <w:left w:val="single" w:sz="4" w:space="0" w:color="auto"/>
              <w:right w:val="single" w:sz="4" w:space="0" w:color="auto"/>
            </w:tcBorders>
            <w:shd w:val="clear" w:color="auto" w:fill="FFFFFF" w:themeFill="background1"/>
            <w:vAlign w:val="center"/>
          </w:tcPr>
          <w:p w:rsidR="00084CF7" w:rsidRPr="00001554" w:rsidRDefault="00084CF7" w:rsidP="00AC6758">
            <w:pPr>
              <w:jc w:val="center"/>
              <w:rPr>
                <w:b/>
                <w:sz w:val="22"/>
                <w:szCs w:val="22"/>
              </w:rPr>
            </w:pPr>
          </w:p>
        </w:tc>
      </w:tr>
      <w:tr w:rsidR="00084CF7" w:rsidRPr="00001554" w:rsidTr="00E70081">
        <w:trPr>
          <w:cantSplit/>
          <w:trHeight w:val="699"/>
          <w:jc w:val="center"/>
        </w:trPr>
        <w:tc>
          <w:tcPr>
            <w:tcW w:w="562" w:type="dxa"/>
            <w:tcBorders>
              <w:top w:val="single" w:sz="4" w:space="0" w:color="auto"/>
              <w:left w:val="single" w:sz="4" w:space="0" w:color="auto"/>
              <w:bottom w:val="single" w:sz="4" w:space="0" w:color="auto"/>
              <w:right w:val="single" w:sz="4" w:space="0" w:color="auto"/>
            </w:tcBorders>
            <w:vAlign w:val="center"/>
          </w:tcPr>
          <w:p w:rsidR="00084CF7" w:rsidRDefault="00084CF7" w:rsidP="00AC6758">
            <w:pPr>
              <w:jc w:val="center"/>
              <w:rPr>
                <w:b/>
                <w:sz w:val="14"/>
                <w:szCs w:val="14"/>
              </w:rPr>
            </w:pPr>
            <w:r>
              <w:rPr>
                <w:b/>
                <w:sz w:val="14"/>
                <w:szCs w:val="14"/>
              </w:rPr>
              <w:t>3.</w:t>
            </w:r>
          </w:p>
        </w:tc>
        <w:tc>
          <w:tcPr>
            <w:tcW w:w="4111" w:type="dxa"/>
            <w:tcBorders>
              <w:top w:val="single" w:sz="4" w:space="0" w:color="auto"/>
              <w:left w:val="single" w:sz="4" w:space="0" w:color="auto"/>
              <w:bottom w:val="single" w:sz="4" w:space="0" w:color="auto"/>
              <w:right w:val="single" w:sz="4" w:space="0" w:color="auto"/>
            </w:tcBorders>
            <w:vAlign w:val="center"/>
          </w:tcPr>
          <w:p w:rsidR="00084CF7" w:rsidRPr="004705FB" w:rsidRDefault="003E5D79" w:rsidP="00AC6758">
            <w:pPr>
              <w:spacing w:before="40" w:after="40"/>
              <w:jc w:val="center"/>
              <w:rPr>
                <w:bCs/>
                <w:sz w:val="22"/>
                <w:szCs w:val="22"/>
                <w:lang w:val="pl-PL"/>
              </w:rPr>
            </w:pPr>
            <w:r w:rsidRPr="003E5D79">
              <w:rPr>
                <w:sz w:val="22"/>
              </w:rPr>
              <w:t xml:space="preserve">Produkt fabrycznie nowy, </w:t>
            </w:r>
            <w:r>
              <w:rPr>
                <w:sz w:val="22"/>
              </w:rPr>
              <w:t xml:space="preserve">                                   </w:t>
            </w:r>
            <w:r w:rsidRPr="003E5D79">
              <w:rPr>
                <w:sz w:val="22"/>
              </w:rPr>
              <w:t xml:space="preserve">nie demonstracyjny, nie powystawowy, </w:t>
            </w:r>
            <w:r>
              <w:rPr>
                <w:sz w:val="22"/>
              </w:rPr>
              <w:t xml:space="preserve">                </w:t>
            </w:r>
            <w:r w:rsidRPr="003E5D79">
              <w:rPr>
                <w:sz w:val="22"/>
              </w:rPr>
              <w:t>rok produkcji min</w:t>
            </w:r>
            <w:r>
              <w:rPr>
                <w:sz w:val="22"/>
              </w:rPr>
              <w:t>.</w:t>
            </w:r>
            <w:r w:rsidRPr="003E5D79">
              <w:rPr>
                <w:sz w:val="22"/>
              </w:rPr>
              <w:t xml:space="preserve"> 2023</w:t>
            </w:r>
          </w:p>
        </w:tc>
        <w:tc>
          <w:tcPr>
            <w:tcW w:w="1985" w:type="dxa"/>
            <w:tcBorders>
              <w:left w:val="single" w:sz="4" w:space="0" w:color="auto"/>
              <w:right w:val="single" w:sz="4" w:space="0" w:color="auto"/>
            </w:tcBorders>
            <w:vAlign w:val="center"/>
          </w:tcPr>
          <w:p w:rsidR="00084CF7" w:rsidRDefault="00084CF7" w:rsidP="00AC6758">
            <w:pPr>
              <w:jc w:val="center"/>
              <w:rPr>
                <w:sz w:val="14"/>
                <w:szCs w:val="14"/>
              </w:rPr>
            </w:pPr>
            <w:r w:rsidRPr="00DE60C9">
              <w:rPr>
                <w:sz w:val="20"/>
              </w:rPr>
              <w:t>TAK</w:t>
            </w:r>
          </w:p>
        </w:tc>
        <w:tc>
          <w:tcPr>
            <w:tcW w:w="5103" w:type="dxa"/>
            <w:tcBorders>
              <w:left w:val="single" w:sz="4" w:space="0" w:color="auto"/>
              <w:right w:val="single" w:sz="4" w:space="0" w:color="auto"/>
            </w:tcBorders>
            <w:shd w:val="clear" w:color="auto" w:fill="7F7F7F" w:themeFill="text1" w:themeFillTint="80"/>
            <w:vAlign w:val="center"/>
          </w:tcPr>
          <w:p w:rsidR="00084CF7" w:rsidRPr="00001554" w:rsidRDefault="00084CF7" w:rsidP="00AC6758">
            <w:pPr>
              <w:jc w:val="center"/>
              <w:rPr>
                <w:b/>
                <w:sz w:val="22"/>
                <w:szCs w:val="22"/>
              </w:rPr>
            </w:pPr>
          </w:p>
        </w:tc>
      </w:tr>
      <w:tr w:rsidR="003E5D79" w:rsidRPr="00001554" w:rsidTr="00E70081">
        <w:trPr>
          <w:cantSplit/>
          <w:trHeight w:val="699"/>
          <w:jc w:val="center"/>
        </w:trPr>
        <w:tc>
          <w:tcPr>
            <w:tcW w:w="562" w:type="dxa"/>
            <w:tcBorders>
              <w:top w:val="single" w:sz="4" w:space="0" w:color="auto"/>
              <w:left w:val="single" w:sz="4" w:space="0" w:color="auto"/>
              <w:bottom w:val="single" w:sz="4" w:space="0" w:color="auto"/>
              <w:right w:val="single" w:sz="4" w:space="0" w:color="auto"/>
            </w:tcBorders>
            <w:vAlign w:val="center"/>
          </w:tcPr>
          <w:p w:rsidR="003E5D79" w:rsidRDefault="003E5D79" w:rsidP="00AC6758">
            <w:pPr>
              <w:jc w:val="center"/>
              <w:rPr>
                <w:b/>
                <w:sz w:val="14"/>
                <w:szCs w:val="14"/>
              </w:rPr>
            </w:pPr>
            <w:r>
              <w:rPr>
                <w:b/>
                <w:sz w:val="14"/>
                <w:szCs w:val="14"/>
              </w:rPr>
              <w:t>4.</w:t>
            </w:r>
          </w:p>
        </w:tc>
        <w:tc>
          <w:tcPr>
            <w:tcW w:w="4111" w:type="dxa"/>
            <w:tcBorders>
              <w:top w:val="single" w:sz="4" w:space="0" w:color="auto"/>
              <w:left w:val="single" w:sz="4" w:space="0" w:color="auto"/>
              <w:bottom w:val="single" w:sz="4" w:space="0" w:color="auto"/>
              <w:right w:val="single" w:sz="4" w:space="0" w:color="auto"/>
            </w:tcBorders>
            <w:vAlign w:val="center"/>
          </w:tcPr>
          <w:p w:rsidR="003E5D79" w:rsidRPr="00BC6F74" w:rsidRDefault="003E5D79" w:rsidP="00AC6758">
            <w:pPr>
              <w:spacing w:before="40" w:after="40"/>
              <w:jc w:val="center"/>
              <w:rPr>
                <w:bCs/>
                <w:sz w:val="22"/>
                <w:szCs w:val="22"/>
                <w:lang w:val="pl-PL"/>
              </w:rPr>
            </w:pPr>
            <w:r w:rsidRPr="00BC6F74">
              <w:rPr>
                <w:sz w:val="22"/>
              </w:rPr>
              <w:t>Średnica kanału</w:t>
            </w:r>
            <w:r w:rsidR="00AC6758">
              <w:rPr>
                <w:sz w:val="22"/>
              </w:rPr>
              <w:t xml:space="preserve"> -</w:t>
            </w:r>
            <w:r w:rsidRPr="00BC6F74">
              <w:rPr>
                <w:sz w:val="22"/>
              </w:rPr>
              <w:t xml:space="preserve"> 4,2 mm</w:t>
            </w:r>
          </w:p>
        </w:tc>
        <w:tc>
          <w:tcPr>
            <w:tcW w:w="1985" w:type="dxa"/>
            <w:tcBorders>
              <w:left w:val="single" w:sz="4" w:space="0" w:color="auto"/>
              <w:right w:val="single" w:sz="4" w:space="0" w:color="auto"/>
            </w:tcBorders>
            <w:vAlign w:val="center"/>
          </w:tcPr>
          <w:p w:rsidR="003E5D79" w:rsidRDefault="00AC6758" w:rsidP="00AC6758">
            <w:pPr>
              <w:jc w:val="center"/>
              <w:rPr>
                <w:sz w:val="20"/>
              </w:rPr>
            </w:pPr>
            <w:r w:rsidRPr="00DE60C9">
              <w:rPr>
                <w:sz w:val="20"/>
              </w:rPr>
              <w:t>TAK</w:t>
            </w:r>
          </w:p>
        </w:tc>
        <w:tc>
          <w:tcPr>
            <w:tcW w:w="5103" w:type="dxa"/>
            <w:tcBorders>
              <w:left w:val="single" w:sz="4" w:space="0" w:color="auto"/>
              <w:right w:val="single" w:sz="4" w:space="0" w:color="auto"/>
            </w:tcBorders>
            <w:shd w:val="clear" w:color="auto" w:fill="7F7F7F" w:themeFill="text1" w:themeFillTint="80"/>
            <w:vAlign w:val="center"/>
          </w:tcPr>
          <w:p w:rsidR="003E5D79" w:rsidRPr="00001554" w:rsidRDefault="003E5D79" w:rsidP="00AC6758">
            <w:pPr>
              <w:jc w:val="center"/>
              <w:rPr>
                <w:b/>
                <w:sz w:val="22"/>
                <w:szCs w:val="22"/>
              </w:rPr>
            </w:pPr>
          </w:p>
        </w:tc>
      </w:tr>
      <w:tr w:rsidR="003E5D79" w:rsidRPr="00001554" w:rsidTr="005A3368">
        <w:trPr>
          <w:cantSplit/>
          <w:trHeight w:val="699"/>
          <w:jc w:val="center"/>
        </w:trPr>
        <w:tc>
          <w:tcPr>
            <w:tcW w:w="562" w:type="dxa"/>
            <w:tcBorders>
              <w:top w:val="single" w:sz="4" w:space="0" w:color="auto"/>
              <w:left w:val="single" w:sz="4" w:space="0" w:color="auto"/>
              <w:bottom w:val="single" w:sz="4" w:space="0" w:color="auto"/>
              <w:right w:val="single" w:sz="4" w:space="0" w:color="auto"/>
            </w:tcBorders>
            <w:vAlign w:val="center"/>
          </w:tcPr>
          <w:p w:rsidR="003E5D79" w:rsidRDefault="003E5D79" w:rsidP="00AC6758">
            <w:pPr>
              <w:jc w:val="center"/>
              <w:rPr>
                <w:b/>
                <w:sz w:val="14"/>
                <w:szCs w:val="14"/>
              </w:rPr>
            </w:pPr>
            <w:r>
              <w:rPr>
                <w:b/>
                <w:sz w:val="14"/>
                <w:szCs w:val="14"/>
              </w:rPr>
              <w:t>5.</w:t>
            </w:r>
          </w:p>
        </w:tc>
        <w:tc>
          <w:tcPr>
            <w:tcW w:w="4111" w:type="dxa"/>
            <w:tcBorders>
              <w:top w:val="single" w:sz="4" w:space="0" w:color="auto"/>
              <w:left w:val="single" w:sz="4" w:space="0" w:color="auto"/>
              <w:bottom w:val="single" w:sz="4" w:space="0" w:color="auto"/>
              <w:right w:val="single" w:sz="4" w:space="0" w:color="auto"/>
            </w:tcBorders>
            <w:vAlign w:val="center"/>
          </w:tcPr>
          <w:p w:rsidR="003E5D79" w:rsidRPr="00BC6F74" w:rsidRDefault="00BC6F74" w:rsidP="00AC6758">
            <w:pPr>
              <w:jc w:val="center"/>
              <w:rPr>
                <w:rFonts w:cstheme="minorHAnsi"/>
                <w:sz w:val="22"/>
                <w:szCs w:val="22"/>
                <w:lang w:val="pl-PL"/>
              </w:rPr>
            </w:pPr>
            <w:r>
              <w:rPr>
                <w:rFonts w:cstheme="minorHAnsi"/>
                <w:sz w:val="22"/>
                <w:szCs w:val="22"/>
                <w:lang w:val="pl-PL"/>
              </w:rPr>
              <w:t>Średnica</w:t>
            </w:r>
            <w:r w:rsidR="00AC6758">
              <w:rPr>
                <w:rFonts w:cstheme="minorHAnsi"/>
                <w:sz w:val="22"/>
                <w:szCs w:val="22"/>
                <w:lang w:val="pl-PL"/>
              </w:rPr>
              <w:t xml:space="preserve"> zewnętrzna sondy</w:t>
            </w:r>
            <w:r>
              <w:rPr>
                <w:rFonts w:cstheme="minorHAnsi"/>
                <w:sz w:val="22"/>
                <w:szCs w:val="22"/>
                <w:lang w:val="pl-PL"/>
              </w:rPr>
              <w:t xml:space="preserve"> max. 11,4 mm</w:t>
            </w:r>
          </w:p>
        </w:tc>
        <w:tc>
          <w:tcPr>
            <w:tcW w:w="1985" w:type="dxa"/>
            <w:tcBorders>
              <w:left w:val="single" w:sz="4" w:space="0" w:color="auto"/>
              <w:right w:val="single" w:sz="4" w:space="0" w:color="auto"/>
            </w:tcBorders>
            <w:vAlign w:val="center"/>
          </w:tcPr>
          <w:p w:rsidR="003E5D79" w:rsidRDefault="00AC6758" w:rsidP="00AC6758">
            <w:pPr>
              <w:jc w:val="center"/>
              <w:rPr>
                <w:sz w:val="20"/>
              </w:rPr>
            </w:pPr>
            <w:r>
              <w:rPr>
                <w:sz w:val="20"/>
              </w:rPr>
              <w:t>11,4 – 0 pkt</w:t>
            </w:r>
          </w:p>
          <w:p w:rsidR="00AC6758" w:rsidRDefault="00AC6758" w:rsidP="00AC6758">
            <w:pPr>
              <w:jc w:val="center"/>
              <w:rPr>
                <w:sz w:val="20"/>
              </w:rPr>
            </w:pPr>
            <w:r>
              <w:rPr>
                <w:sz w:val="20"/>
              </w:rPr>
              <w:t>Poniżej</w:t>
            </w:r>
            <w:r w:rsidR="005A3368">
              <w:rPr>
                <w:sz w:val="20"/>
              </w:rPr>
              <w:t xml:space="preserve"> 11,4</w:t>
            </w:r>
            <w:r>
              <w:rPr>
                <w:sz w:val="20"/>
              </w:rPr>
              <w:t xml:space="preserve"> - 10 pkt</w:t>
            </w:r>
          </w:p>
        </w:tc>
        <w:tc>
          <w:tcPr>
            <w:tcW w:w="5103" w:type="dxa"/>
            <w:tcBorders>
              <w:left w:val="single" w:sz="4" w:space="0" w:color="auto"/>
              <w:right w:val="single" w:sz="4" w:space="0" w:color="auto"/>
            </w:tcBorders>
            <w:vAlign w:val="center"/>
          </w:tcPr>
          <w:p w:rsidR="003E5D79" w:rsidRPr="00001554" w:rsidRDefault="003E5D79" w:rsidP="00AC6758">
            <w:pPr>
              <w:jc w:val="center"/>
              <w:rPr>
                <w:b/>
                <w:sz w:val="22"/>
                <w:szCs w:val="22"/>
              </w:rPr>
            </w:pPr>
          </w:p>
        </w:tc>
      </w:tr>
      <w:tr w:rsidR="003E5D79" w:rsidRPr="00001554" w:rsidTr="005A3368">
        <w:trPr>
          <w:cantSplit/>
          <w:trHeight w:val="699"/>
          <w:jc w:val="center"/>
        </w:trPr>
        <w:tc>
          <w:tcPr>
            <w:tcW w:w="562" w:type="dxa"/>
            <w:tcBorders>
              <w:top w:val="single" w:sz="4" w:space="0" w:color="auto"/>
              <w:left w:val="single" w:sz="4" w:space="0" w:color="auto"/>
              <w:bottom w:val="single" w:sz="4" w:space="0" w:color="auto"/>
              <w:right w:val="single" w:sz="4" w:space="0" w:color="auto"/>
            </w:tcBorders>
            <w:vAlign w:val="center"/>
          </w:tcPr>
          <w:p w:rsidR="003E5D79" w:rsidRDefault="003E5D79" w:rsidP="00AC6758">
            <w:pPr>
              <w:jc w:val="center"/>
              <w:rPr>
                <w:b/>
                <w:sz w:val="14"/>
                <w:szCs w:val="14"/>
              </w:rPr>
            </w:pPr>
            <w:r>
              <w:rPr>
                <w:b/>
                <w:sz w:val="14"/>
                <w:szCs w:val="14"/>
              </w:rPr>
              <w:t>6.</w:t>
            </w:r>
          </w:p>
        </w:tc>
        <w:tc>
          <w:tcPr>
            <w:tcW w:w="4111" w:type="dxa"/>
            <w:tcBorders>
              <w:top w:val="single" w:sz="4" w:space="0" w:color="auto"/>
              <w:left w:val="single" w:sz="4" w:space="0" w:color="auto"/>
              <w:bottom w:val="single" w:sz="4" w:space="0" w:color="auto"/>
              <w:right w:val="single" w:sz="4" w:space="0" w:color="auto"/>
            </w:tcBorders>
            <w:vAlign w:val="center"/>
          </w:tcPr>
          <w:p w:rsidR="003E5D79" w:rsidRPr="00BC6F74" w:rsidRDefault="00AC6758" w:rsidP="00AC6758">
            <w:pPr>
              <w:spacing w:before="40" w:after="40"/>
              <w:jc w:val="center"/>
              <w:rPr>
                <w:bCs/>
                <w:sz w:val="22"/>
                <w:szCs w:val="22"/>
                <w:lang w:val="pl-PL"/>
              </w:rPr>
            </w:pPr>
            <w:r>
              <w:rPr>
                <w:sz w:val="22"/>
              </w:rPr>
              <w:t>Średnica końcówki</w:t>
            </w:r>
            <w:r w:rsidR="003E5D79" w:rsidRPr="00BC6F74">
              <w:rPr>
                <w:sz w:val="22"/>
              </w:rPr>
              <w:t xml:space="preserve"> max</w:t>
            </w:r>
            <w:r w:rsidR="00BC6F74">
              <w:rPr>
                <w:sz w:val="22"/>
              </w:rPr>
              <w:t>.</w:t>
            </w:r>
            <w:r w:rsidR="003E5D79" w:rsidRPr="00BC6F74">
              <w:rPr>
                <w:sz w:val="22"/>
              </w:rPr>
              <w:t xml:space="preserve"> 13,6</w:t>
            </w:r>
            <w:r w:rsidR="00C923DA">
              <w:rPr>
                <w:sz w:val="22"/>
              </w:rPr>
              <w:t xml:space="preserve"> </w:t>
            </w:r>
            <w:r w:rsidR="003E5D79" w:rsidRPr="00BC6F74">
              <w:rPr>
                <w:sz w:val="22"/>
              </w:rPr>
              <w:t>mm</w:t>
            </w:r>
          </w:p>
        </w:tc>
        <w:tc>
          <w:tcPr>
            <w:tcW w:w="1985" w:type="dxa"/>
            <w:tcBorders>
              <w:left w:val="single" w:sz="4" w:space="0" w:color="auto"/>
              <w:right w:val="single" w:sz="4" w:space="0" w:color="auto"/>
            </w:tcBorders>
            <w:vAlign w:val="center"/>
          </w:tcPr>
          <w:p w:rsidR="003E5D79" w:rsidRDefault="00AC6758" w:rsidP="00AC6758">
            <w:pPr>
              <w:jc w:val="center"/>
              <w:rPr>
                <w:sz w:val="20"/>
              </w:rPr>
            </w:pPr>
            <w:r>
              <w:rPr>
                <w:sz w:val="20"/>
              </w:rPr>
              <w:t>13,6 – 0 pkt</w:t>
            </w:r>
          </w:p>
          <w:p w:rsidR="00AC6758" w:rsidRDefault="005A3368" w:rsidP="00AC6758">
            <w:pPr>
              <w:jc w:val="center"/>
              <w:rPr>
                <w:sz w:val="20"/>
              </w:rPr>
            </w:pPr>
            <w:r>
              <w:rPr>
                <w:sz w:val="20"/>
              </w:rPr>
              <w:t>P</w:t>
            </w:r>
            <w:r w:rsidR="00AC6758">
              <w:rPr>
                <w:sz w:val="20"/>
              </w:rPr>
              <w:t>oniżej</w:t>
            </w:r>
            <w:r>
              <w:rPr>
                <w:sz w:val="20"/>
              </w:rPr>
              <w:t xml:space="preserve"> 13,6</w:t>
            </w:r>
            <w:r w:rsidR="00AC6758">
              <w:rPr>
                <w:sz w:val="20"/>
              </w:rPr>
              <w:t xml:space="preserve"> – 10 pkt</w:t>
            </w:r>
          </w:p>
        </w:tc>
        <w:tc>
          <w:tcPr>
            <w:tcW w:w="5103" w:type="dxa"/>
            <w:tcBorders>
              <w:left w:val="single" w:sz="4" w:space="0" w:color="auto"/>
              <w:right w:val="single" w:sz="4" w:space="0" w:color="auto"/>
            </w:tcBorders>
            <w:vAlign w:val="center"/>
          </w:tcPr>
          <w:p w:rsidR="003E5D79" w:rsidRPr="00001554" w:rsidRDefault="003E5D79" w:rsidP="00AC6758">
            <w:pPr>
              <w:jc w:val="center"/>
              <w:rPr>
                <w:b/>
                <w:sz w:val="22"/>
                <w:szCs w:val="22"/>
              </w:rPr>
            </w:pPr>
          </w:p>
        </w:tc>
      </w:tr>
      <w:tr w:rsidR="003E5D79" w:rsidRPr="00001554" w:rsidTr="005A3368">
        <w:trPr>
          <w:cantSplit/>
          <w:trHeight w:val="699"/>
          <w:jc w:val="center"/>
        </w:trPr>
        <w:tc>
          <w:tcPr>
            <w:tcW w:w="562" w:type="dxa"/>
            <w:tcBorders>
              <w:top w:val="single" w:sz="4" w:space="0" w:color="auto"/>
              <w:left w:val="single" w:sz="4" w:space="0" w:color="auto"/>
              <w:bottom w:val="single" w:sz="4" w:space="0" w:color="auto"/>
              <w:right w:val="single" w:sz="4" w:space="0" w:color="auto"/>
            </w:tcBorders>
            <w:vAlign w:val="center"/>
          </w:tcPr>
          <w:p w:rsidR="003E5D79" w:rsidRDefault="003E5D79" w:rsidP="00AC6758">
            <w:pPr>
              <w:jc w:val="center"/>
              <w:rPr>
                <w:b/>
                <w:sz w:val="14"/>
                <w:szCs w:val="14"/>
              </w:rPr>
            </w:pPr>
            <w:r>
              <w:rPr>
                <w:b/>
                <w:sz w:val="14"/>
                <w:szCs w:val="14"/>
              </w:rPr>
              <w:t>7.</w:t>
            </w:r>
          </w:p>
        </w:tc>
        <w:tc>
          <w:tcPr>
            <w:tcW w:w="4111" w:type="dxa"/>
            <w:tcBorders>
              <w:top w:val="single" w:sz="4" w:space="0" w:color="auto"/>
              <w:left w:val="single" w:sz="4" w:space="0" w:color="auto"/>
              <w:bottom w:val="single" w:sz="4" w:space="0" w:color="auto"/>
              <w:right w:val="single" w:sz="4" w:space="0" w:color="auto"/>
            </w:tcBorders>
            <w:vAlign w:val="center"/>
          </w:tcPr>
          <w:p w:rsidR="003E5D79" w:rsidRPr="00BC6F74" w:rsidRDefault="00BC6F74" w:rsidP="00AC6758">
            <w:pPr>
              <w:spacing w:before="40" w:after="40"/>
              <w:jc w:val="center"/>
              <w:rPr>
                <w:bCs/>
                <w:sz w:val="22"/>
                <w:szCs w:val="22"/>
                <w:lang w:val="pl-PL"/>
              </w:rPr>
            </w:pPr>
            <w:r w:rsidRPr="00BC6F74">
              <w:rPr>
                <w:sz w:val="22"/>
              </w:rPr>
              <w:t>Dowolnie programowalne przyciski endoskopowe -4</w:t>
            </w:r>
          </w:p>
        </w:tc>
        <w:tc>
          <w:tcPr>
            <w:tcW w:w="1985" w:type="dxa"/>
            <w:tcBorders>
              <w:left w:val="single" w:sz="4" w:space="0" w:color="auto"/>
              <w:right w:val="single" w:sz="4" w:space="0" w:color="auto"/>
            </w:tcBorders>
            <w:vAlign w:val="center"/>
          </w:tcPr>
          <w:p w:rsidR="003E5D79" w:rsidRDefault="00AC6758" w:rsidP="00AC6758">
            <w:pPr>
              <w:jc w:val="center"/>
              <w:rPr>
                <w:sz w:val="20"/>
              </w:rPr>
            </w:pPr>
            <w:r w:rsidRPr="00DE60C9">
              <w:rPr>
                <w:sz w:val="20"/>
              </w:rPr>
              <w:t>TAK</w:t>
            </w:r>
          </w:p>
        </w:tc>
        <w:tc>
          <w:tcPr>
            <w:tcW w:w="5103" w:type="dxa"/>
            <w:tcBorders>
              <w:left w:val="single" w:sz="4" w:space="0" w:color="auto"/>
              <w:right w:val="single" w:sz="4" w:space="0" w:color="auto"/>
            </w:tcBorders>
            <w:shd w:val="clear" w:color="auto" w:fill="808080" w:themeFill="background1" w:themeFillShade="80"/>
            <w:vAlign w:val="center"/>
          </w:tcPr>
          <w:p w:rsidR="003E5D79" w:rsidRPr="00001554" w:rsidRDefault="003E5D79" w:rsidP="00AC6758">
            <w:pPr>
              <w:jc w:val="center"/>
              <w:rPr>
                <w:b/>
                <w:sz w:val="22"/>
                <w:szCs w:val="22"/>
              </w:rPr>
            </w:pPr>
          </w:p>
        </w:tc>
      </w:tr>
      <w:tr w:rsidR="003E5D79" w:rsidRPr="00001554" w:rsidTr="005A3368">
        <w:trPr>
          <w:cantSplit/>
          <w:trHeight w:val="699"/>
          <w:jc w:val="center"/>
        </w:trPr>
        <w:tc>
          <w:tcPr>
            <w:tcW w:w="562" w:type="dxa"/>
            <w:tcBorders>
              <w:top w:val="single" w:sz="4" w:space="0" w:color="auto"/>
              <w:left w:val="single" w:sz="4" w:space="0" w:color="auto"/>
              <w:bottom w:val="single" w:sz="4" w:space="0" w:color="auto"/>
              <w:right w:val="single" w:sz="4" w:space="0" w:color="auto"/>
            </w:tcBorders>
            <w:vAlign w:val="center"/>
          </w:tcPr>
          <w:p w:rsidR="003E5D79" w:rsidRDefault="003E5D79" w:rsidP="00AC6758">
            <w:pPr>
              <w:jc w:val="center"/>
              <w:rPr>
                <w:b/>
                <w:sz w:val="14"/>
                <w:szCs w:val="14"/>
              </w:rPr>
            </w:pPr>
            <w:r>
              <w:rPr>
                <w:b/>
                <w:sz w:val="14"/>
                <w:szCs w:val="14"/>
              </w:rPr>
              <w:t>8.</w:t>
            </w:r>
          </w:p>
        </w:tc>
        <w:tc>
          <w:tcPr>
            <w:tcW w:w="4111" w:type="dxa"/>
            <w:tcBorders>
              <w:top w:val="single" w:sz="4" w:space="0" w:color="auto"/>
              <w:left w:val="single" w:sz="4" w:space="0" w:color="auto"/>
              <w:bottom w:val="single" w:sz="4" w:space="0" w:color="auto"/>
              <w:right w:val="single" w:sz="4" w:space="0" w:color="auto"/>
            </w:tcBorders>
            <w:vAlign w:val="center"/>
          </w:tcPr>
          <w:p w:rsidR="003E5D79" w:rsidRPr="00BC6F74" w:rsidRDefault="00BC6F74" w:rsidP="00AC6758">
            <w:pPr>
              <w:spacing w:before="40" w:after="40"/>
              <w:jc w:val="center"/>
              <w:rPr>
                <w:bCs/>
                <w:sz w:val="22"/>
                <w:szCs w:val="22"/>
                <w:lang w:val="pl-PL"/>
              </w:rPr>
            </w:pPr>
            <w:r w:rsidRPr="00BC6F74">
              <w:rPr>
                <w:sz w:val="22"/>
              </w:rPr>
              <w:t>Długość robocza sondy min</w:t>
            </w:r>
            <w:r w:rsidR="00C923DA">
              <w:rPr>
                <w:sz w:val="22"/>
              </w:rPr>
              <w:t>.</w:t>
            </w:r>
            <w:r w:rsidRPr="00BC6F74">
              <w:rPr>
                <w:sz w:val="22"/>
              </w:rPr>
              <w:t xml:space="preserve"> 1240</w:t>
            </w:r>
            <w:r w:rsidR="00C923DA">
              <w:rPr>
                <w:sz w:val="22"/>
              </w:rPr>
              <w:t xml:space="preserve"> </w:t>
            </w:r>
            <w:r w:rsidRPr="00BC6F74">
              <w:rPr>
                <w:sz w:val="22"/>
              </w:rPr>
              <w:t>mm</w:t>
            </w:r>
          </w:p>
        </w:tc>
        <w:tc>
          <w:tcPr>
            <w:tcW w:w="1985" w:type="dxa"/>
            <w:tcBorders>
              <w:left w:val="single" w:sz="4" w:space="0" w:color="auto"/>
              <w:right w:val="single" w:sz="4" w:space="0" w:color="auto"/>
            </w:tcBorders>
            <w:vAlign w:val="center"/>
          </w:tcPr>
          <w:p w:rsidR="003E5D79" w:rsidRDefault="00AC6758" w:rsidP="00AC6758">
            <w:pPr>
              <w:jc w:val="center"/>
              <w:rPr>
                <w:sz w:val="20"/>
              </w:rPr>
            </w:pPr>
            <w:r w:rsidRPr="00DE60C9">
              <w:rPr>
                <w:sz w:val="20"/>
              </w:rPr>
              <w:t>TAK</w:t>
            </w:r>
          </w:p>
        </w:tc>
        <w:tc>
          <w:tcPr>
            <w:tcW w:w="5103" w:type="dxa"/>
            <w:tcBorders>
              <w:left w:val="single" w:sz="4" w:space="0" w:color="auto"/>
              <w:right w:val="single" w:sz="4" w:space="0" w:color="auto"/>
            </w:tcBorders>
            <w:shd w:val="clear" w:color="auto" w:fill="808080" w:themeFill="background1" w:themeFillShade="80"/>
            <w:vAlign w:val="center"/>
          </w:tcPr>
          <w:p w:rsidR="003E5D79" w:rsidRPr="00001554" w:rsidRDefault="003E5D79" w:rsidP="00AC6758">
            <w:pPr>
              <w:jc w:val="center"/>
              <w:rPr>
                <w:b/>
                <w:sz w:val="22"/>
                <w:szCs w:val="22"/>
              </w:rPr>
            </w:pPr>
          </w:p>
        </w:tc>
      </w:tr>
      <w:tr w:rsidR="003E5D79" w:rsidRPr="00001554" w:rsidTr="005A3368">
        <w:trPr>
          <w:cantSplit/>
          <w:trHeight w:val="699"/>
          <w:jc w:val="center"/>
        </w:trPr>
        <w:tc>
          <w:tcPr>
            <w:tcW w:w="562" w:type="dxa"/>
            <w:tcBorders>
              <w:top w:val="single" w:sz="4" w:space="0" w:color="auto"/>
              <w:left w:val="single" w:sz="4" w:space="0" w:color="auto"/>
              <w:bottom w:val="single" w:sz="4" w:space="0" w:color="auto"/>
              <w:right w:val="single" w:sz="4" w:space="0" w:color="auto"/>
            </w:tcBorders>
            <w:vAlign w:val="center"/>
          </w:tcPr>
          <w:p w:rsidR="003E5D79" w:rsidRDefault="003E5D79" w:rsidP="00AC6758">
            <w:pPr>
              <w:jc w:val="center"/>
              <w:rPr>
                <w:b/>
                <w:sz w:val="14"/>
                <w:szCs w:val="14"/>
              </w:rPr>
            </w:pPr>
            <w:r>
              <w:rPr>
                <w:b/>
                <w:sz w:val="14"/>
                <w:szCs w:val="14"/>
              </w:rPr>
              <w:t>9.</w:t>
            </w:r>
          </w:p>
        </w:tc>
        <w:tc>
          <w:tcPr>
            <w:tcW w:w="4111" w:type="dxa"/>
            <w:tcBorders>
              <w:top w:val="single" w:sz="4" w:space="0" w:color="auto"/>
              <w:left w:val="single" w:sz="4" w:space="0" w:color="auto"/>
              <w:bottom w:val="single" w:sz="4" w:space="0" w:color="auto"/>
              <w:right w:val="single" w:sz="4" w:space="0" w:color="auto"/>
            </w:tcBorders>
            <w:vAlign w:val="center"/>
          </w:tcPr>
          <w:p w:rsidR="00C923DA" w:rsidRDefault="00BC6F74" w:rsidP="00AC6758">
            <w:pPr>
              <w:spacing w:before="40" w:after="40"/>
              <w:jc w:val="center"/>
              <w:rPr>
                <w:sz w:val="22"/>
              </w:rPr>
            </w:pPr>
            <w:r w:rsidRPr="00BC6F74">
              <w:rPr>
                <w:sz w:val="22"/>
              </w:rPr>
              <w:t>Minima</w:t>
            </w:r>
            <w:r w:rsidR="00C923DA">
              <w:rPr>
                <w:sz w:val="22"/>
              </w:rPr>
              <w:t xml:space="preserve">lne odchylenie końcówki: </w:t>
            </w:r>
          </w:p>
          <w:p w:rsidR="003E5D79" w:rsidRPr="00BC6F74" w:rsidRDefault="00C923DA" w:rsidP="00AC6758">
            <w:pPr>
              <w:spacing w:before="40" w:after="40"/>
              <w:jc w:val="center"/>
              <w:rPr>
                <w:bCs/>
                <w:sz w:val="22"/>
                <w:szCs w:val="22"/>
                <w:lang w:val="pl-PL"/>
              </w:rPr>
            </w:pPr>
            <w:r>
              <w:rPr>
                <w:sz w:val="22"/>
              </w:rPr>
              <w:t>góra/</w:t>
            </w:r>
            <w:r w:rsidR="00AC6758">
              <w:rPr>
                <w:sz w:val="22"/>
              </w:rPr>
              <w:t>dół 120º/</w:t>
            </w:r>
            <w:r w:rsidR="00BC6F74" w:rsidRPr="00BC6F74">
              <w:rPr>
                <w:sz w:val="22"/>
              </w:rPr>
              <w:t>90</w:t>
            </w:r>
            <w:r>
              <w:rPr>
                <w:sz w:val="22"/>
              </w:rPr>
              <w:t>º</w:t>
            </w:r>
            <w:r w:rsidR="00AC6758">
              <w:rPr>
                <w:sz w:val="22"/>
              </w:rPr>
              <w:t xml:space="preserve"> P</w:t>
            </w:r>
            <w:r>
              <w:rPr>
                <w:sz w:val="22"/>
              </w:rPr>
              <w:t>rawo-110º</w:t>
            </w:r>
            <w:r w:rsidR="00AC6758">
              <w:rPr>
                <w:sz w:val="22"/>
              </w:rPr>
              <w:t xml:space="preserve"> Lewo </w:t>
            </w:r>
            <w:r>
              <w:rPr>
                <w:sz w:val="22"/>
              </w:rPr>
              <w:t>90º</w:t>
            </w:r>
          </w:p>
        </w:tc>
        <w:tc>
          <w:tcPr>
            <w:tcW w:w="1985" w:type="dxa"/>
            <w:tcBorders>
              <w:left w:val="single" w:sz="4" w:space="0" w:color="auto"/>
              <w:right w:val="single" w:sz="4" w:space="0" w:color="auto"/>
            </w:tcBorders>
            <w:vAlign w:val="center"/>
          </w:tcPr>
          <w:p w:rsidR="003E5D79" w:rsidRDefault="00AC6758" w:rsidP="00AC6758">
            <w:pPr>
              <w:jc w:val="center"/>
              <w:rPr>
                <w:sz w:val="20"/>
              </w:rPr>
            </w:pPr>
            <w:r w:rsidRPr="00DE60C9">
              <w:rPr>
                <w:sz w:val="20"/>
              </w:rPr>
              <w:t>TAK</w:t>
            </w:r>
          </w:p>
        </w:tc>
        <w:tc>
          <w:tcPr>
            <w:tcW w:w="5103" w:type="dxa"/>
            <w:tcBorders>
              <w:left w:val="single" w:sz="4" w:space="0" w:color="auto"/>
              <w:right w:val="single" w:sz="4" w:space="0" w:color="auto"/>
            </w:tcBorders>
            <w:shd w:val="clear" w:color="auto" w:fill="808080" w:themeFill="background1" w:themeFillShade="80"/>
            <w:vAlign w:val="center"/>
          </w:tcPr>
          <w:p w:rsidR="003E5D79" w:rsidRPr="00001554" w:rsidRDefault="003E5D79" w:rsidP="00AC6758">
            <w:pPr>
              <w:jc w:val="center"/>
              <w:rPr>
                <w:b/>
                <w:sz w:val="22"/>
                <w:szCs w:val="22"/>
              </w:rPr>
            </w:pPr>
          </w:p>
        </w:tc>
      </w:tr>
      <w:tr w:rsidR="003E5D79" w:rsidRPr="00001554" w:rsidTr="005A3368">
        <w:trPr>
          <w:cantSplit/>
          <w:trHeight w:val="699"/>
          <w:jc w:val="center"/>
        </w:trPr>
        <w:tc>
          <w:tcPr>
            <w:tcW w:w="562" w:type="dxa"/>
            <w:tcBorders>
              <w:top w:val="single" w:sz="4" w:space="0" w:color="auto"/>
              <w:left w:val="single" w:sz="4" w:space="0" w:color="auto"/>
              <w:bottom w:val="single" w:sz="4" w:space="0" w:color="auto"/>
              <w:right w:val="single" w:sz="4" w:space="0" w:color="auto"/>
            </w:tcBorders>
            <w:vAlign w:val="center"/>
          </w:tcPr>
          <w:p w:rsidR="003E5D79" w:rsidRDefault="003E5D79" w:rsidP="00AC6758">
            <w:pPr>
              <w:jc w:val="center"/>
              <w:rPr>
                <w:b/>
                <w:sz w:val="14"/>
                <w:szCs w:val="14"/>
              </w:rPr>
            </w:pPr>
            <w:r>
              <w:rPr>
                <w:b/>
                <w:sz w:val="14"/>
                <w:szCs w:val="14"/>
              </w:rPr>
              <w:t>10.</w:t>
            </w:r>
          </w:p>
        </w:tc>
        <w:tc>
          <w:tcPr>
            <w:tcW w:w="4111" w:type="dxa"/>
            <w:tcBorders>
              <w:top w:val="single" w:sz="4" w:space="0" w:color="auto"/>
              <w:left w:val="single" w:sz="4" w:space="0" w:color="auto"/>
              <w:bottom w:val="single" w:sz="4" w:space="0" w:color="auto"/>
              <w:right w:val="single" w:sz="4" w:space="0" w:color="auto"/>
            </w:tcBorders>
            <w:vAlign w:val="center"/>
          </w:tcPr>
          <w:p w:rsidR="003E5D79" w:rsidRPr="00BC6F74" w:rsidRDefault="00BC6F74" w:rsidP="00AC6758">
            <w:pPr>
              <w:spacing w:before="40" w:after="40"/>
              <w:jc w:val="center"/>
              <w:rPr>
                <w:bCs/>
                <w:sz w:val="22"/>
                <w:szCs w:val="22"/>
                <w:lang w:val="pl-PL"/>
              </w:rPr>
            </w:pPr>
            <w:r>
              <w:rPr>
                <w:sz w:val="22"/>
              </w:rPr>
              <w:t>Pole widzenia min</w:t>
            </w:r>
            <w:r w:rsidR="00C923DA">
              <w:rPr>
                <w:sz w:val="22"/>
              </w:rPr>
              <w:t>.</w:t>
            </w:r>
            <w:r>
              <w:rPr>
                <w:sz w:val="22"/>
              </w:rPr>
              <w:t xml:space="preserve"> 100º</w:t>
            </w:r>
          </w:p>
        </w:tc>
        <w:tc>
          <w:tcPr>
            <w:tcW w:w="1985" w:type="dxa"/>
            <w:tcBorders>
              <w:left w:val="single" w:sz="4" w:space="0" w:color="auto"/>
              <w:right w:val="single" w:sz="4" w:space="0" w:color="auto"/>
            </w:tcBorders>
            <w:vAlign w:val="center"/>
          </w:tcPr>
          <w:p w:rsidR="003E5D79" w:rsidRDefault="00AC6758" w:rsidP="00AC6758">
            <w:pPr>
              <w:jc w:val="center"/>
              <w:rPr>
                <w:sz w:val="20"/>
              </w:rPr>
            </w:pPr>
            <w:r w:rsidRPr="00DE60C9">
              <w:rPr>
                <w:sz w:val="20"/>
              </w:rPr>
              <w:t>TAK</w:t>
            </w:r>
          </w:p>
        </w:tc>
        <w:tc>
          <w:tcPr>
            <w:tcW w:w="5103" w:type="dxa"/>
            <w:tcBorders>
              <w:left w:val="single" w:sz="4" w:space="0" w:color="auto"/>
              <w:right w:val="single" w:sz="4" w:space="0" w:color="auto"/>
            </w:tcBorders>
            <w:shd w:val="clear" w:color="auto" w:fill="808080" w:themeFill="background1" w:themeFillShade="80"/>
            <w:vAlign w:val="center"/>
          </w:tcPr>
          <w:p w:rsidR="003E5D79" w:rsidRPr="00001554" w:rsidRDefault="003E5D79" w:rsidP="00AC6758">
            <w:pPr>
              <w:jc w:val="center"/>
              <w:rPr>
                <w:b/>
                <w:sz w:val="22"/>
                <w:szCs w:val="22"/>
              </w:rPr>
            </w:pPr>
          </w:p>
        </w:tc>
      </w:tr>
      <w:tr w:rsidR="00BC6F74" w:rsidRPr="00001554" w:rsidTr="005A3368">
        <w:trPr>
          <w:cantSplit/>
          <w:trHeight w:val="699"/>
          <w:jc w:val="center"/>
        </w:trPr>
        <w:tc>
          <w:tcPr>
            <w:tcW w:w="562" w:type="dxa"/>
            <w:tcBorders>
              <w:top w:val="single" w:sz="4" w:space="0" w:color="auto"/>
              <w:left w:val="single" w:sz="4" w:space="0" w:color="auto"/>
              <w:bottom w:val="single" w:sz="4" w:space="0" w:color="auto"/>
              <w:right w:val="single" w:sz="4" w:space="0" w:color="auto"/>
            </w:tcBorders>
            <w:vAlign w:val="center"/>
          </w:tcPr>
          <w:p w:rsidR="00BC6F74" w:rsidRDefault="00BC6F74" w:rsidP="00AC6758">
            <w:pPr>
              <w:jc w:val="center"/>
              <w:rPr>
                <w:b/>
                <w:sz w:val="14"/>
                <w:szCs w:val="14"/>
              </w:rPr>
            </w:pPr>
            <w:r>
              <w:rPr>
                <w:b/>
                <w:sz w:val="14"/>
                <w:szCs w:val="14"/>
              </w:rPr>
              <w:t>11.</w:t>
            </w:r>
          </w:p>
        </w:tc>
        <w:tc>
          <w:tcPr>
            <w:tcW w:w="4111" w:type="dxa"/>
            <w:tcBorders>
              <w:top w:val="single" w:sz="4" w:space="0" w:color="auto"/>
              <w:left w:val="single" w:sz="4" w:space="0" w:color="auto"/>
              <w:bottom w:val="single" w:sz="4" w:space="0" w:color="auto"/>
              <w:right w:val="single" w:sz="4" w:space="0" w:color="auto"/>
            </w:tcBorders>
            <w:vAlign w:val="center"/>
          </w:tcPr>
          <w:p w:rsidR="00BC6F74" w:rsidRPr="00BC6F74" w:rsidRDefault="00BC6F74" w:rsidP="00AC6758">
            <w:pPr>
              <w:spacing w:before="40" w:after="40"/>
              <w:jc w:val="center"/>
              <w:rPr>
                <w:sz w:val="22"/>
              </w:rPr>
            </w:pPr>
            <w:r>
              <w:rPr>
                <w:sz w:val="22"/>
              </w:rPr>
              <w:t>Kierunek widzenia min</w:t>
            </w:r>
            <w:r w:rsidR="00C923DA">
              <w:rPr>
                <w:sz w:val="22"/>
              </w:rPr>
              <w:t>.</w:t>
            </w:r>
            <w:r>
              <w:rPr>
                <w:sz w:val="22"/>
              </w:rPr>
              <w:t xml:space="preserve"> 12º</w:t>
            </w:r>
            <w:r w:rsidRPr="00BC6F74">
              <w:rPr>
                <w:sz w:val="22"/>
              </w:rPr>
              <w:t xml:space="preserve"> do tyłu</w:t>
            </w:r>
          </w:p>
        </w:tc>
        <w:tc>
          <w:tcPr>
            <w:tcW w:w="1985" w:type="dxa"/>
            <w:tcBorders>
              <w:left w:val="single" w:sz="4" w:space="0" w:color="auto"/>
              <w:right w:val="single" w:sz="4" w:space="0" w:color="auto"/>
            </w:tcBorders>
            <w:vAlign w:val="center"/>
          </w:tcPr>
          <w:p w:rsidR="00BC6F74" w:rsidRDefault="00AC6758" w:rsidP="00AC6758">
            <w:pPr>
              <w:jc w:val="center"/>
              <w:rPr>
                <w:sz w:val="20"/>
              </w:rPr>
            </w:pPr>
            <w:r>
              <w:rPr>
                <w:sz w:val="20"/>
              </w:rPr>
              <w:t>12º - 0 pkt</w:t>
            </w:r>
          </w:p>
          <w:p w:rsidR="00AC6758" w:rsidRDefault="00AC6758" w:rsidP="00AC6758">
            <w:pPr>
              <w:jc w:val="center"/>
              <w:rPr>
                <w:sz w:val="20"/>
              </w:rPr>
            </w:pPr>
            <w:r>
              <w:rPr>
                <w:sz w:val="20"/>
              </w:rPr>
              <w:t>Powyżej</w:t>
            </w:r>
            <w:r w:rsidR="005A3368">
              <w:rPr>
                <w:sz w:val="20"/>
              </w:rPr>
              <w:t xml:space="preserve"> 12º</w:t>
            </w:r>
            <w:r>
              <w:rPr>
                <w:sz w:val="20"/>
              </w:rPr>
              <w:t xml:space="preserve"> – 10 pkt</w:t>
            </w:r>
          </w:p>
        </w:tc>
        <w:tc>
          <w:tcPr>
            <w:tcW w:w="5103" w:type="dxa"/>
            <w:tcBorders>
              <w:left w:val="single" w:sz="4" w:space="0" w:color="auto"/>
              <w:right w:val="single" w:sz="4" w:space="0" w:color="auto"/>
            </w:tcBorders>
            <w:vAlign w:val="center"/>
          </w:tcPr>
          <w:p w:rsidR="00BC6F74" w:rsidRPr="00001554" w:rsidRDefault="00BC6F74" w:rsidP="00AC6758">
            <w:pPr>
              <w:jc w:val="center"/>
              <w:rPr>
                <w:b/>
                <w:sz w:val="22"/>
                <w:szCs w:val="22"/>
              </w:rPr>
            </w:pPr>
          </w:p>
        </w:tc>
      </w:tr>
      <w:tr w:rsidR="00BC6F74" w:rsidRPr="00001554" w:rsidTr="005A3368">
        <w:trPr>
          <w:cantSplit/>
          <w:trHeight w:val="699"/>
          <w:jc w:val="center"/>
        </w:trPr>
        <w:tc>
          <w:tcPr>
            <w:tcW w:w="562" w:type="dxa"/>
            <w:tcBorders>
              <w:top w:val="single" w:sz="4" w:space="0" w:color="auto"/>
              <w:left w:val="single" w:sz="4" w:space="0" w:color="auto"/>
              <w:bottom w:val="single" w:sz="4" w:space="0" w:color="auto"/>
              <w:right w:val="single" w:sz="4" w:space="0" w:color="auto"/>
            </w:tcBorders>
            <w:vAlign w:val="center"/>
          </w:tcPr>
          <w:p w:rsidR="00BC6F74" w:rsidRDefault="00BC6F74" w:rsidP="00AC6758">
            <w:pPr>
              <w:jc w:val="center"/>
              <w:rPr>
                <w:b/>
                <w:sz w:val="14"/>
                <w:szCs w:val="14"/>
              </w:rPr>
            </w:pPr>
            <w:r>
              <w:rPr>
                <w:b/>
                <w:sz w:val="14"/>
                <w:szCs w:val="14"/>
              </w:rPr>
              <w:lastRenderedPageBreak/>
              <w:t>12.</w:t>
            </w:r>
          </w:p>
        </w:tc>
        <w:tc>
          <w:tcPr>
            <w:tcW w:w="4111" w:type="dxa"/>
            <w:tcBorders>
              <w:top w:val="single" w:sz="4" w:space="0" w:color="auto"/>
              <w:left w:val="single" w:sz="4" w:space="0" w:color="auto"/>
              <w:bottom w:val="single" w:sz="4" w:space="0" w:color="auto"/>
              <w:right w:val="single" w:sz="4" w:space="0" w:color="auto"/>
            </w:tcBorders>
            <w:vAlign w:val="center"/>
          </w:tcPr>
          <w:p w:rsidR="00BC6F74" w:rsidRPr="00BC6F74" w:rsidRDefault="00BC6F74" w:rsidP="00AC6758">
            <w:pPr>
              <w:spacing w:before="40" w:after="40"/>
              <w:jc w:val="center"/>
              <w:rPr>
                <w:sz w:val="22"/>
              </w:rPr>
            </w:pPr>
            <w:r w:rsidRPr="00BC6F74">
              <w:rPr>
                <w:sz w:val="22"/>
              </w:rPr>
              <w:t>Głębia ostrości min</w:t>
            </w:r>
            <w:r w:rsidR="00C923DA">
              <w:rPr>
                <w:sz w:val="22"/>
              </w:rPr>
              <w:t>.</w:t>
            </w:r>
            <w:r w:rsidRPr="00BC6F74">
              <w:rPr>
                <w:sz w:val="22"/>
              </w:rPr>
              <w:t xml:space="preserve"> 5-60 mm</w:t>
            </w:r>
          </w:p>
        </w:tc>
        <w:tc>
          <w:tcPr>
            <w:tcW w:w="1985" w:type="dxa"/>
            <w:tcBorders>
              <w:left w:val="single" w:sz="4" w:space="0" w:color="auto"/>
              <w:right w:val="single" w:sz="4" w:space="0" w:color="auto"/>
            </w:tcBorders>
            <w:vAlign w:val="center"/>
          </w:tcPr>
          <w:p w:rsidR="00BC6F74" w:rsidRDefault="00AC6758" w:rsidP="00AC6758">
            <w:pPr>
              <w:jc w:val="center"/>
              <w:rPr>
                <w:sz w:val="20"/>
              </w:rPr>
            </w:pPr>
            <w:r w:rsidRPr="00DE60C9">
              <w:rPr>
                <w:sz w:val="20"/>
              </w:rPr>
              <w:t>TAK</w:t>
            </w:r>
          </w:p>
        </w:tc>
        <w:tc>
          <w:tcPr>
            <w:tcW w:w="5103" w:type="dxa"/>
            <w:tcBorders>
              <w:left w:val="single" w:sz="4" w:space="0" w:color="auto"/>
              <w:right w:val="single" w:sz="4" w:space="0" w:color="auto"/>
            </w:tcBorders>
            <w:shd w:val="clear" w:color="auto" w:fill="808080" w:themeFill="background1" w:themeFillShade="80"/>
            <w:vAlign w:val="center"/>
          </w:tcPr>
          <w:p w:rsidR="00BC6F74" w:rsidRPr="00001554" w:rsidRDefault="00BC6F74" w:rsidP="00AC6758">
            <w:pPr>
              <w:jc w:val="center"/>
              <w:rPr>
                <w:b/>
                <w:sz w:val="22"/>
                <w:szCs w:val="22"/>
              </w:rPr>
            </w:pPr>
          </w:p>
        </w:tc>
      </w:tr>
      <w:tr w:rsidR="00BC6F74" w:rsidRPr="00001554" w:rsidTr="005A3368">
        <w:trPr>
          <w:cantSplit/>
          <w:trHeight w:val="699"/>
          <w:jc w:val="center"/>
        </w:trPr>
        <w:tc>
          <w:tcPr>
            <w:tcW w:w="562" w:type="dxa"/>
            <w:tcBorders>
              <w:top w:val="single" w:sz="4" w:space="0" w:color="auto"/>
              <w:left w:val="single" w:sz="4" w:space="0" w:color="auto"/>
              <w:bottom w:val="single" w:sz="4" w:space="0" w:color="auto"/>
              <w:right w:val="single" w:sz="4" w:space="0" w:color="auto"/>
            </w:tcBorders>
            <w:vAlign w:val="center"/>
          </w:tcPr>
          <w:p w:rsidR="00BC6F74" w:rsidRDefault="00BC6F74" w:rsidP="00AC6758">
            <w:pPr>
              <w:jc w:val="center"/>
              <w:rPr>
                <w:b/>
                <w:sz w:val="14"/>
                <w:szCs w:val="14"/>
              </w:rPr>
            </w:pPr>
            <w:r>
              <w:rPr>
                <w:b/>
                <w:sz w:val="14"/>
                <w:szCs w:val="14"/>
              </w:rPr>
              <w:t>13.</w:t>
            </w:r>
          </w:p>
        </w:tc>
        <w:tc>
          <w:tcPr>
            <w:tcW w:w="4111" w:type="dxa"/>
            <w:tcBorders>
              <w:top w:val="single" w:sz="4" w:space="0" w:color="auto"/>
              <w:left w:val="single" w:sz="4" w:space="0" w:color="auto"/>
              <w:bottom w:val="single" w:sz="4" w:space="0" w:color="auto"/>
              <w:right w:val="single" w:sz="4" w:space="0" w:color="auto"/>
            </w:tcBorders>
            <w:vAlign w:val="center"/>
          </w:tcPr>
          <w:p w:rsidR="00BC6F74" w:rsidRPr="00BC6F74" w:rsidRDefault="00BC6F74" w:rsidP="00AC6758">
            <w:pPr>
              <w:spacing w:before="40" w:after="40"/>
              <w:jc w:val="center"/>
              <w:rPr>
                <w:sz w:val="22"/>
              </w:rPr>
            </w:pPr>
            <w:r w:rsidRPr="00BC6F74">
              <w:rPr>
                <w:sz w:val="22"/>
              </w:rPr>
              <w:t>Współpraca z posiadanym torem wizyjnym Evis Exera III oraz Evis X1</w:t>
            </w:r>
          </w:p>
        </w:tc>
        <w:tc>
          <w:tcPr>
            <w:tcW w:w="1985" w:type="dxa"/>
            <w:tcBorders>
              <w:left w:val="single" w:sz="4" w:space="0" w:color="auto"/>
              <w:right w:val="single" w:sz="4" w:space="0" w:color="auto"/>
            </w:tcBorders>
            <w:vAlign w:val="center"/>
          </w:tcPr>
          <w:p w:rsidR="00BC6F74" w:rsidRDefault="00AC6758" w:rsidP="00AC6758">
            <w:pPr>
              <w:jc w:val="center"/>
              <w:rPr>
                <w:sz w:val="20"/>
              </w:rPr>
            </w:pPr>
            <w:r w:rsidRPr="00DE60C9">
              <w:rPr>
                <w:sz w:val="20"/>
              </w:rPr>
              <w:t>TAK</w:t>
            </w:r>
          </w:p>
        </w:tc>
        <w:tc>
          <w:tcPr>
            <w:tcW w:w="5103" w:type="dxa"/>
            <w:tcBorders>
              <w:left w:val="single" w:sz="4" w:space="0" w:color="auto"/>
              <w:right w:val="single" w:sz="4" w:space="0" w:color="auto"/>
            </w:tcBorders>
            <w:shd w:val="clear" w:color="auto" w:fill="808080" w:themeFill="background1" w:themeFillShade="80"/>
            <w:vAlign w:val="center"/>
          </w:tcPr>
          <w:p w:rsidR="00BC6F74" w:rsidRPr="00001554" w:rsidRDefault="00BC6F74" w:rsidP="00AC6758">
            <w:pPr>
              <w:jc w:val="center"/>
              <w:rPr>
                <w:b/>
                <w:sz w:val="22"/>
                <w:szCs w:val="22"/>
              </w:rPr>
            </w:pPr>
          </w:p>
        </w:tc>
      </w:tr>
      <w:tr w:rsidR="00BC6F74" w:rsidRPr="00001554" w:rsidTr="005A3368">
        <w:trPr>
          <w:cantSplit/>
          <w:trHeight w:val="699"/>
          <w:jc w:val="center"/>
        </w:trPr>
        <w:tc>
          <w:tcPr>
            <w:tcW w:w="562" w:type="dxa"/>
            <w:tcBorders>
              <w:top w:val="single" w:sz="4" w:space="0" w:color="auto"/>
              <w:left w:val="single" w:sz="4" w:space="0" w:color="auto"/>
              <w:bottom w:val="single" w:sz="4" w:space="0" w:color="auto"/>
              <w:right w:val="single" w:sz="4" w:space="0" w:color="auto"/>
            </w:tcBorders>
            <w:vAlign w:val="center"/>
          </w:tcPr>
          <w:p w:rsidR="00BC6F74" w:rsidRDefault="00BC6F74" w:rsidP="00AC6758">
            <w:pPr>
              <w:jc w:val="center"/>
              <w:rPr>
                <w:b/>
                <w:sz w:val="14"/>
                <w:szCs w:val="14"/>
              </w:rPr>
            </w:pPr>
            <w:r>
              <w:rPr>
                <w:b/>
                <w:sz w:val="14"/>
                <w:szCs w:val="14"/>
              </w:rPr>
              <w:t>14.</w:t>
            </w:r>
          </w:p>
        </w:tc>
        <w:tc>
          <w:tcPr>
            <w:tcW w:w="4111" w:type="dxa"/>
            <w:tcBorders>
              <w:top w:val="single" w:sz="4" w:space="0" w:color="auto"/>
              <w:left w:val="single" w:sz="4" w:space="0" w:color="auto"/>
              <w:bottom w:val="single" w:sz="4" w:space="0" w:color="auto"/>
              <w:right w:val="single" w:sz="4" w:space="0" w:color="auto"/>
            </w:tcBorders>
            <w:vAlign w:val="center"/>
          </w:tcPr>
          <w:p w:rsidR="00BC6F74" w:rsidRPr="00BC6F74" w:rsidRDefault="00BC6F74" w:rsidP="00AC6758">
            <w:pPr>
              <w:spacing w:before="40" w:after="40"/>
              <w:jc w:val="center"/>
              <w:rPr>
                <w:sz w:val="22"/>
              </w:rPr>
            </w:pPr>
            <w:r w:rsidRPr="00BC6F74">
              <w:rPr>
                <w:sz w:val="22"/>
              </w:rPr>
              <w:t>Współpraca z posiadana myjnią serii ETD wraz z posiadanym systemem identyfikacji modelu i numeru aparatu</w:t>
            </w:r>
          </w:p>
        </w:tc>
        <w:tc>
          <w:tcPr>
            <w:tcW w:w="1985" w:type="dxa"/>
            <w:tcBorders>
              <w:left w:val="single" w:sz="4" w:space="0" w:color="auto"/>
              <w:right w:val="single" w:sz="4" w:space="0" w:color="auto"/>
            </w:tcBorders>
            <w:vAlign w:val="center"/>
          </w:tcPr>
          <w:p w:rsidR="00BC6F74" w:rsidRDefault="00AC6758" w:rsidP="00AC6758">
            <w:pPr>
              <w:jc w:val="center"/>
              <w:rPr>
                <w:sz w:val="20"/>
              </w:rPr>
            </w:pPr>
            <w:r w:rsidRPr="00DE60C9">
              <w:rPr>
                <w:sz w:val="20"/>
              </w:rPr>
              <w:t>TAK</w:t>
            </w:r>
          </w:p>
        </w:tc>
        <w:tc>
          <w:tcPr>
            <w:tcW w:w="5103" w:type="dxa"/>
            <w:tcBorders>
              <w:left w:val="single" w:sz="4" w:space="0" w:color="auto"/>
              <w:right w:val="single" w:sz="4" w:space="0" w:color="auto"/>
            </w:tcBorders>
            <w:shd w:val="clear" w:color="auto" w:fill="808080" w:themeFill="background1" w:themeFillShade="80"/>
            <w:vAlign w:val="center"/>
          </w:tcPr>
          <w:p w:rsidR="00BC6F74" w:rsidRPr="00001554" w:rsidRDefault="00BC6F74" w:rsidP="00AC6758">
            <w:pPr>
              <w:jc w:val="center"/>
              <w:rPr>
                <w:b/>
                <w:sz w:val="22"/>
                <w:szCs w:val="22"/>
              </w:rPr>
            </w:pPr>
          </w:p>
        </w:tc>
      </w:tr>
      <w:tr w:rsidR="00BC6F74" w:rsidRPr="00001554" w:rsidTr="005A3368">
        <w:trPr>
          <w:cantSplit/>
          <w:trHeight w:val="699"/>
          <w:jc w:val="center"/>
        </w:trPr>
        <w:tc>
          <w:tcPr>
            <w:tcW w:w="562" w:type="dxa"/>
            <w:tcBorders>
              <w:top w:val="single" w:sz="4" w:space="0" w:color="auto"/>
              <w:left w:val="single" w:sz="4" w:space="0" w:color="auto"/>
              <w:bottom w:val="single" w:sz="4" w:space="0" w:color="auto"/>
              <w:right w:val="single" w:sz="4" w:space="0" w:color="auto"/>
            </w:tcBorders>
            <w:vAlign w:val="center"/>
          </w:tcPr>
          <w:p w:rsidR="00BC6F74" w:rsidRDefault="00BC6F74" w:rsidP="00AC6758">
            <w:pPr>
              <w:jc w:val="center"/>
              <w:rPr>
                <w:b/>
                <w:sz w:val="14"/>
                <w:szCs w:val="14"/>
              </w:rPr>
            </w:pPr>
            <w:r>
              <w:rPr>
                <w:b/>
                <w:sz w:val="14"/>
                <w:szCs w:val="14"/>
              </w:rPr>
              <w:t>15.</w:t>
            </w:r>
          </w:p>
        </w:tc>
        <w:tc>
          <w:tcPr>
            <w:tcW w:w="4111" w:type="dxa"/>
            <w:tcBorders>
              <w:top w:val="single" w:sz="4" w:space="0" w:color="auto"/>
              <w:left w:val="single" w:sz="4" w:space="0" w:color="auto"/>
              <w:bottom w:val="single" w:sz="4" w:space="0" w:color="auto"/>
              <w:right w:val="single" w:sz="4" w:space="0" w:color="auto"/>
            </w:tcBorders>
            <w:vAlign w:val="center"/>
          </w:tcPr>
          <w:p w:rsidR="00BC6F74" w:rsidRPr="00BC6F74" w:rsidRDefault="00BC6F74" w:rsidP="00AC6758">
            <w:pPr>
              <w:spacing w:before="40" w:after="40"/>
              <w:jc w:val="center"/>
              <w:rPr>
                <w:sz w:val="22"/>
              </w:rPr>
            </w:pPr>
            <w:r w:rsidRPr="00BC6F74">
              <w:rPr>
                <w:sz w:val="22"/>
              </w:rPr>
              <w:t>Współpraca z posiadanym programem do archiwizacji badań w zakresie inicjacji zdjęcia z przycisku endoskopu</w:t>
            </w:r>
          </w:p>
        </w:tc>
        <w:tc>
          <w:tcPr>
            <w:tcW w:w="1985" w:type="dxa"/>
            <w:tcBorders>
              <w:left w:val="single" w:sz="4" w:space="0" w:color="auto"/>
              <w:right w:val="single" w:sz="4" w:space="0" w:color="auto"/>
            </w:tcBorders>
            <w:vAlign w:val="center"/>
          </w:tcPr>
          <w:p w:rsidR="00BC6F74" w:rsidRDefault="00AC6758" w:rsidP="00AC6758">
            <w:pPr>
              <w:jc w:val="center"/>
              <w:rPr>
                <w:sz w:val="20"/>
              </w:rPr>
            </w:pPr>
            <w:r w:rsidRPr="00DE60C9">
              <w:rPr>
                <w:sz w:val="20"/>
              </w:rPr>
              <w:t>TAK</w:t>
            </w:r>
          </w:p>
        </w:tc>
        <w:tc>
          <w:tcPr>
            <w:tcW w:w="5103" w:type="dxa"/>
            <w:tcBorders>
              <w:left w:val="single" w:sz="4" w:space="0" w:color="auto"/>
              <w:right w:val="single" w:sz="4" w:space="0" w:color="auto"/>
            </w:tcBorders>
            <w:shd w:val="clear" w:color="auto" w:fill="808080" w:themeFill="background1" w:themeFillShade="80"/>
            <w:vAlign w:val="center"/>
          </w:tcPr>
          <w:p w:rsidR="00BC6F74" w:rsidRPr="00001554" w:rsidRDefault="00BC6F74" w:rsidP="00AC6758">
            <w:pPr>
              <w:jc w:val="center"/>
              <w:rPr>
                <w:b/>
                <w:sz w:val="22"/>
                <w:szCs w:val="22"/>
              </w:rPr>
            </w:pPr>
          </w:p>
        </w:tc>
      </w:tr>
      <w:tr w:rsidR="00BC6F74" w:rsidRPr="00001554" w:rsidTr="005910F2">
        <w:trPr>
          <w:cantSplit/>
          <w:trHeight w:val="699"/>
          <w:jc w:val="center"/>
        </w:trPr>
        <w:tc>
          <w:tcPr>
            <w:tcW w:w="562" w:type="dxa"/>
            <w:tcBorders>
              <w:top w:val="single" w:sz="4" w:space="0" w:color="auto"/>
              <w:left w:val="single" w:sz="4" w:space="0" w:color="auto"/>
              <w:bottom w:val="single" w:sz="4" w:space="0" w:color="auto"/>
              <w:right w:val="single" w:sz="4" w:space="0" w:color="auto"/>
            </w:tcBorders>
            <w:vAlign w:val="center"/>
          </w:tcPr>
          <w:p w:rsidR="00BC6F74" w:rsidRDefault="00BC6F74" w:rsidP="00AC6758">
            <w:pPr>
              <w:jc w:val="center"/>
              <w:rPr>
                <w:b/>
                <w:sz w:val="14"/>
                <w:szCs w:val="14"/>
              </w:rPr>
            </w:pPr>
            <w:r>
              <w:rPr>
                <w:b/>
                <w:sz w:val="14"/>
                <w:szCs w:val="14"/>
              </w:rPr>
              <w:t>16.</w:t>
            </w:r>
          </w:p>
        </w:tc>
        <w:tc>
          <w:tcPr>
            <w:tcW w:w="4111" w:type="dxa"/>
            <w:tcBorders>
              <w:top w:val="single" w:sz="4" w:space="0" w:color="auto"/>
              <w:left w:val="single" w:sz="4" w:space="0" w:color="auto"/>
              <w:bottom w:val="single" w:sz="4" w:space="0" w:color="auto"/>
              <w:right w:val="single" w:sz="4" w:space="0" w:color="auto"/>
            </w:tcBorders>
            <w:vAlign w:val="center"/>
          </w:tcPr>
          <w:p w:rsidR="00BC6F74" w:rsidRPr="00BC6F74" w:rsidRDefault="00BC6F74" w:rsidP="00AC6758">
            <w:pPr>
              <w:spacing w:before="40" w:after="40"/>
              <w:jc w:val="center"/>
              <w:rPr>
                <w:sz w:val="22"/>
              </w:rPr>
            </w:pPr>
            <w:r w:rsidRPr="00BC6F74">
              <w:rPr>
                <w:sz w:val="22"/>
              </w:rPr>
              <w:t>Jednorazowe nakładki na końcówkę aparatu min</w:t>
            </w:r>
            <w:r w:rsidR="00C923DA">
              <w:rPr>
                <w:sz w:val="22"/>
              </w:rPr>
              <w:t>.</w:t>
            </w:r>
            <w:r w:rsidRPr="00BC6F74">
              <w:rPr>
                <w:sz w:val="22"/>
              </w:rPr>
              <w:t xml:space="preserve"> 20 sztuk</w:t>
            </w:r>
          </w:p>
        </w:tc>
        <w:tc>
          <w:tcPr>
            <w:tcW w:w="1985" w:type="dxa"/>
            <w:tcBorders>
              <w:left w:val="single" w:sz="4" w:space="0" w:color="auto"/>
              <w:right w:val="single" w:sz="4" w:space="0" w:color="auto"/>
            </w:tcBorders>
            <w:shd w:val="clear" w:color="auto" w:fill="FFFFFF" w:themeFill="background1"/>
            <w:vAlign w:val="center"/>
          </w:tcPr>
          <w:p w:rsidR="00BC6F74" w:rsidRDefault="005910F2" w:rsidP="00AC6758">
            <w:pPr>
              <w:jc w:val="center"/>
              <w:rPr>
                <w:sz w:val="20"/>
              </w:rPr>
            </w:pPr>
            <w:r>
              <w:rPr>
                <w:sz w:val="20"/>
              </w:rPr>
              <w:t>Tak, podać</w:t>
            </w:r>
          </w:p>
        </w:tc>
        <w:tc>
          <w:tcPr>
            <w:tcW w:w="5103" w:type="dxa"/>
            <w:tcBorders>
              <w:left w:val="single" w:sz="4" w:space="0" w:color="auto"/>
              <w:right w:val="single" w:sz="4" w:space="0" w:color="auto"/>
            </w:tcBorders>
            <w:shd w:val="clear" w:color="auto" w:fill="FFFFFF" w:themeFill="background1"/>
            <w:vAlign w:val="center"/>
          </w:tcPr>
          <w:p w:rsidR="00BC6F74" w:rsidRPr="00001554" w:rsidRDefault="00BC6F74" w:rsidP="00AC6758">
            <w:pPr>
              <w:jc w:val="center"/>
              <w:rPr>
                <w:b/>
                <w:sz w:val="22"/>
                <w:szCs w:val="22"/>
              </w:rPr>
            </w:pPr>
          </w:p>
        </w:tc>
      </w:tr>
      <w:tr w:rsidR="00BC6F74" w:rsidRPr="00001554" w:rsidTr="005910F2">
        <w:trPr>
          <w:cantSplit/>
          <w:trHeight w:val="699"/>
          <w:jc w:val="center"/>
        </w:trPr>
        <w:tc>
          <w:tcPr>
            <w:tcW w:w="562" w:type="dxa"/>
            <w:tcBorders>
              <w:top w:val="single" w:sz="4" w:space="0" w:color="auto"/>
              <w:left w:val="single" w:sz="4" w:space="0" w:color="auto"/>
              <w:bottom w:val="single" w:sz="4" w:space="0" w:color="auto"/>
              <w:right w:val="single" w:sz="4" w:space="0" w:color="auto"/>
            </w:tcBorders>
            <w:vAlign w:val="center"/>
          </w:tcPr>
          <w:p w:rsidR="00BC6F74" w:rsidRDefault="00BC6F74" w:rsidP="00AC6758">
            <w:pPr>
              <w:jc w:val="center"/>
              <w:rPr>
                <w:b/>
                <w:sz w:val="14"/>
                <w:szCs w:val="14"/>
              </w:rPr>
            </w:pPr>
            <w:r>
              <w:rPr>
                <w:b/>
                <w:sz w:val="14"/>
                <w:szCs w:val="14"/>
              </w:rPr>
              <w:t>17.</w:t>
            </w:r>
          </w:p>
        </w:tc>
        <w:tc>
          <w:tcPr>
            <w:tcW w:w="4111" w:type="dxa"/>
            <w:tcBorders>
              <w:top w:val="single" w:sz="4" w:space="0" w:color="auto"/>
              <w:left w:val="single" w:sz="4" w:space="0" w:color="auto"/>
              <w:bottom w:val="single" w:sz="4" w:space="0" w:color="auto"/>
              <w:right w:val="single" w:sz="4" w:space="0" w:color="auto"/>
            </w:tcBorders>
            <w:vAlign w:val="center"/>
          </w:tcPr>
          <w:p w:rsidR="00C923DA" w:rsidRDefault="00BC6F74" w:rsidP="00AC6758">
            <w:pPr>
              <w:spacing w:before="40" w:after="40"/>
              <w:jc w:val="center"/>
              <w:rPr>
                <w:sz w:val="22"/>
              </w:rPr>
            </w:pPr>
            <w:r w:rsidRPr="00BC6F74">
              <w:rPr>
                <w:sz w:val="22"/>
              </w:rPr>
              <w:t xml:space="preserve">Aparat objęty gwarancją przez okres </w:t>
            </w:r>
          </w:p>
          <w:p w:rsidR="00BC6F74" w:rsidRPr="00BC6F74" w:rsidRDefault="00C923DA" w:rsidP="00AC6758">
            <w:pPr>
              <w:spacing w:before="40" w:after="40"/>
              <w:jc w:val="center"/>
              <w:rPr>
                <w:sz w:val="22"/>
              </w:rPr>
            </w:pPr>
            <w:r>
              <w:rPr>
                <w:sz w:val="22"/>
              </w:rPr>
              <w:t>m</w:t>
            </w:r>
            <w:r w:rsidR="00BC6F74" w:rsidRPr="00BC6F74">
              <w:rPr>
                <w:sz w:val="22"/>
              </w:rPr>
              <w:t>in</w:t>
            </w:r>
            <w:r>
              <w:rPr>
                <w:sz w:val="22"/>
              </w:rPr>
              <w:t>.</w:t>
            </w:r>
            <w:r w:rsidR="00BC6F74" w:rsidRPr="00BC6F74">
              <w:rPr>
                <w:sz w:val="22"/>
              </w:rPr>
              <w:t xml:space="preserve"> 24 miesiące</w:t>
            </w:r>
          </w:p>
        </w:tc>
        <w:tc>
          <w:tcPr>
            <w:tcW w:w="1985" w:type="dxa"/>
            <w:tcBorders>
              <w:left w:val="single" w:sz="4" w:space="0" w:color="auto"/>
              <w:right w:val="single" w:sz="4" w:space="0" w:color="auto"/>
            </w:tcBorders>
            <w:shd w:val="clear" w:color="auto" w:fill="FFFFFF" w:themeFill="background1"/>
            <w:vAlign w:val="center"/>
          </w:tcPr>
          <w:p w:rsidR="00BC6F74" w:rsidRDefault="005910F2" w:rsidP="00AC6758">
            <w:pPr>
              <w:jc w:val="center"/>
              <w:rPr>
                <w:sz w:val="20"/>
              </w:rPr>
            </w:pPr>
            <w:r>
              <w:rPr>
                <w:sz w:val="20"/>
              </w:rPr>
              <w:t>Tak, podać</w:t>
            </w:r>
          </w:p>
        </w:tc>
        <w:tc>
          <w:tcPr>
            <w:tcW w:w="5103" w:type="dxa"/>
            <w:tcBorders>
              <w:left w:val="single" w:sz="4" w:space="0" w:color="auto"/>
              <w:right w:val="single" w:sz="4" w:space="0" w:color="auto"/>
            </w:tcBorders>
            <w:shd w:val="clear" w:color="auto" w:fill="FFFFFF" w:themeFill="background1"/>
            <w:vAlign w:val="center"/>
          </w:tcPr>
          <w:p w:rsidR="00BC6F74" w:rsidRPr="00001554" w:rsidRDefault="00BC6F74" w:rsidP="00AC6758">
            <w:pPr>
              <w:jc w:val="center"/>
              <w:rPr>
                <w:b/>
                <w:sz w:val="22"/>
                <w:szCs w:val="22"/>
              </w:rPr>
            </w:pPr>
          </w:p>
        </w:tc>
      </w:tr>
    </w:tbl>
    <w:p w:rsidR="00084CF7" w:rsidRPr="00CE180A" w:rsidRDefault="00AC6758" w:rsidP="00084CF7">
      <w:pPr>
        <w:rPr>
          <w:i/>
          <w:sz w:val="20"/>
          <w:szCs w:val="24"/>
          <w:lang w:val="pl-PL"/>
        </w:rPr>
      </w:pPr>
      <w:r w:rsidRPr="00CE180A">
        <w:rPr>
          <w:i/>
          <w:sz w:val="20"/>
        </w:rPr>
        <w:t xml:space="preserve">Wykonawca wypełnia pozycje: </w:t>
      </w:r>
      <w:r w:rsidR="00E70081">
        <w:rPr>
          <w:i/>
          <w:sz w:val="20"/>
        </w:rPr>
        <w:t>1,2,</w:t>
      </w:r>
      <w:r w:rsidRPr="00CE180A">
        <w:rPr>
          <w:i/>
          <w:sz w:val="20"/>
        </w:rPr>
        <w:t>5,6, 11</w:t>
      </w:r>
      <w:r w:rsidR="00CE180A" w:rsidRPr="00CE180A">
        <w:rPr>
          <w:i/>
          <w:sz w:val="20"/>
        </w:rPr>
        <w:t>, 16, 17</w:t>
      </w:r>
      <w:r w:rsidRPr="00CE180A">
        <w:rPr>
          <w:i/>
          <w:sz w:val="20"/>
        </w:rPr>
        <w:t>. Pozostałe pozycje są obl</w:t>
      </w:r>
      <w:r w:rsidR="005910F2" w:rsidRPr="00CE180A">
        <w:rPr>
          <w:i/>
          <w:sz w:val="20"/>
        </w:rPr>
        <w:t>igatoryjni</w:t>
      </w:r>
      <w:r w:rsidRPr="00CE180A">
        <w:rPr>
          <w:i/>
          <w:sz w:val="20"/>
        </w:rPr>
        <w:t>e wymagane jako TAK</w:t>
      </w:r>
      <w:r w:rsidR="00CE180A">
        <w:rPr>
          <w:i/>
          <w:sz w:val="20"/>
        </w:rPr>
        <w:t>.</w:t>
      </w:r>
    </w:p>
    <w:p w:rsidR="00084CF7" w:rsidRDefault="00084CF7" w:rsidP="00084CF7">
      <w:pPr>
        <w:rPr>
          <w:szCs w:val="24"/>
          <w:lang w:val="pl-PL"/>
        </w:rPr>
      </w:pPr>
    </w:p>
    <w:p w:rsidR="00084CF7" w:rsidRDefault="00084CF7" w:rsidP="00084CF7">
      <w:pPr>
        <w:rPr>
          <w:szCs w:val="24"/>
          <w:lang w:val="pl-PL"/>
        </w:rPr>
      </w:pPr>
    </w:p>
    <w:p w:rsidR="00356E00" w:rsidRDefault="00356E00" w:rsidP="00356E00"/>
    <w:p w:rsidR="00356E00" w:rsidRDefault="00356E00" w:rsidP="00356E00"/>
    <w:p w:rsidR="00356E00" w:rsidRDefault="00356E00" w:rsidP="00356E00"/>
    <w:p w:rsidR="00356E00" w:rsidRDefault="00356E00" w:rsidP="00356E00"/>
    <w:p w:rsidR="00356E00" w:rsidRDefault="00356E00" w:rsidP="00356E00"/>
    <w:p w:rsidR="00356E00" w:rsidRPr="00B670BC" w:rsidRDefault="00356E00" w:rsidP="00356E00">
      <w:pPr>
        <w:jc w:val="both"/>
        <w:rPr>
          <w:i/>
          <w:sz w:val="18"/>
          <w:szCs w:val="18"/>
        </w:rPr>
      </w:pPr>
    </w:p>
    <w:p w:rsidR="00356E00" w:rsidRPr="00B670BC" w:rsidRDefault="00356E00" w:rsidP="00356E00">
      <w:pPr>
        <w:jc w:val="both"/>
        <w:rPr>
          <w:i/>
          <w:sz w:val="18"/>
          <w:szCs w:val="18"/>
        </w:rPr>
      </w:pPr>
    </w:p>
    <w:p w:rsidR="00356E00" w:rsidRPr="00B670BC" w:rsidRDefault="00356E00" w:rsidP="00356E00">
      <w:pPr>
        <w:ind w:left="360"/>
        <w:rPr>
          <w:rFonts w:asciiTheme="majorHAnsi" w:eastAsiaTheme="minorHAnsi" w:hAnsiTheme="majorHAnsi" w:cstheme="majorHAnsi"/>
          <w:szCs w:val="24"/>
        </w:rPr>
      </w:pPr>
    </w:p>
    <w:p w:rsidR="00356E00" w:rsidRDefault="00356E00" w:rsidP="00356E00"/>
    <w:p w:rsidR="005809A9" w:rsidRPr="007318B7" w:rsidRDefault="005809A9" w:rsidP="005809A9">
      <w:pPr>
        <w:rPr>
          <w:sz w:val="22"/>
          <w:szCs w:val="22"/>
        </w:rPr>
      </w:pPr>
    </w:p>
    <w:p w:rsidR="005809A9" w:rsidRPr="007318B7" w:rsidRDefault="005809A9" w:rsidP="005809A9">
      <w:pPr>
        <w:rPr>
          <w:b/>
          <w:sz w:val="22"/>
          <w:szCs w:val="22"/>
          <w:u w:val="single"/>
        </w:rPr>
      </w:pPr>
    </w:p>
    <w:p w:rsidR="005809A9" w:rsidRDefault="005809A9" w:rsidP="005809A9">
      <w:pPr>
        <w:rPr>
          <w:b/>
          <w:sz w:val="22"/>
          <w:szCs w:val="22"/>
          <w:u w:val="single"/>
        </w:rPr>
      </w:pPr>
    </w:p>
    <w:p w:rsidR="00AC6758" w:rsidRPr="007318B7" w:rsidRDefault="00AC6758" w:rsidP="005809A9">
      <w:pPr>
        <w:rPr>
          <w:b/>
          <w:sz w:val="22"/>
          <w:szCs w:val="22"/>
          <w:u w:val="single"/>
        </w:rPr>
      </w:pPr>
    </w:p>
    <w:p w:rsidR="005809A9" w:rsidRPr="007318B7" w:rsidRDefault="005809A9" w:rsidP="005809A9">
      <w:pPr>
        <w:rPr>
          <w:b/>
          <w:sz w:val="22"/>
          <w:szCs w:val="22"/>
          <w:u w:val="single"/>
        </w:rPr>
      </w:pPr>
    </w:p>
    <w:p w:rsidR="005809A9" w:rsidRDefault="005809A9" w:rsidP="005809A9">
      <w:pPr>
        <w:rPr>
          <w:b/>
          <w:sz w:val="22"/>
          <w:szCs w:val="22"/>
          <w:u w:val="single"/>
        </w:rPr>
      </w:pPr>
    </w:p>
    <w:p w:rsidR="005809A9" w:rsidRDefault="005809A9" w:rsidP="005809A9">
      <w:pPr>
        <w:rPr>
          <w:b/>
          <w:sz w:val="22"/>
          <w:szCs w:val="22"/>
          <w:u w:val="single"/>
        </w:rPr>
      </w:pPr>
    </w:p>
    <w:p w:rsidR="00EE4ECC" w:rsidRDefault="00EE4ECC" w:rsidP="005809A9">
      <w:pPr>
        <w:rPr>
          <w:b/>
          <w:sz w:val="22"/>
          <w:szCs w:val="22"/>
          <w:u w:val="single"/>
        </w:rPr>
      </w:pPr>
    </w:p>
    <w:p w:rsidR="00A03CAA" w:rsidRDefault="00A03CAA" w:rsidP="005809A9">
      <w:pPr>
        <w:rPr>
          <w:b/>
          <w:sz w:val="22"/>
          <w:szCs w:val="22"/>
          <w:u w:val="single"/>
        </w:rPr>
      </w:pPr>
    </w:p>
    <w:p w:rsidR="00A03CAA" w:rsidRDefault="00A03CAA" w:rsidP="005809A9">
      <w:pPr>
        <w:rPr>
          <w:b/>
          <w:sz w:val="22"/>
          <w:szCs w:val="22"/>
          <w:u w:val="single"/>
        </w:rPr>
      </w:pPr>
    </w:p>
    <w:p w:rsidR="00A03CAA" w:rsidRDefault="00A03CAA" w:rsidP="005809A9">
      <w:pPr>
        <w:rPr>
          <w:b/>
          <w:sz w:val="22"/>
          <w:szCs w:val="22"/>
          <w:u w:val="single"/>
        </w:rPr>
      </w:pPr>
    </w:p>
    <w:p w:rsidR="00A03CAA" w:rsidRDefault="00A03CAA" w:rsidP="005809A9">
      <w:pPr>
        <w:rPr>
          <w:b/>
          <w:sz w:val="22"/>
          <w:szCs w:val="22"/>
          <w:u w:val="single"/>
        </w:rPr>
      </w:pPr>
    </w:p>
    <w:p w:rsidR="00A03CAA" w:rsidRDefault="00A03CAA" w:rsidP="005809A9">
      <w:pPr>
        <w:rPr>
          <w:b/>
          <w:sz w:val="22"/>
          <w:szCs w:val="22"/>
          <w:u w:val="single"/>
        </w:rPr>
      </w:pPr>
    </w:p>
    <w:p w:rsidR="00A03CAA" w:rsidRDefault="00A03CAA" w:rsidP="005809A9">
      <w:pPr>
        <w:rPr>
          <w:b/>
          <w:sz w:val="22"/>
          <w:szCs w:val="22"/>
          <w:u w:val="single"/>
        </w:rPr>
      </w:pPr>
    </w:p>
    <w:p w:rsidR="00A03CAA" w:rsidRDefault="00A03CAA" w:rsidP="005809A9">
      <w:pPr>
        <w:rPr>
          <w:b/>
          <w:sz w:val="22"/>
          <w:szCs w:val="22"/>
          <w:u w:val="single"/>
        </w:rPr>
      </w:pPr>
    </w:p>
    <w:p w:rsidR="00A03CAA" w:rsidRDefault="00A03CAA" w:rsidP="005809A9">
      <w:pPr>
        <w:rPr>
          <w:b/>
          <w:sz w:val="22"/>
          <w:szCs w:val="22"/>
          <w:u w:val="single"/>
        </w:rPr>
      </w:pPr>
    </w:p>
    <w:p w:rsidR="00A03CAA" w:rsidRDefault="00A03CAA" w:rsidP="005809A9">
      <w:pPr>
        <w:rPr>
          <w:b/>
          <w:sz w:val="22"/>
          <w:szCs w:val="22"/>
          <w:u w:val="single"/>
        </w:rPr>
      </w:pPr>
    </w:p>
    <w:p w:rsidR="00A03CAA" w:rsidRDefault="00A03CAA" w:rsidP="005809A9">
      <w:pPr>
        <w:rPr>
          <w:b/>
          <w:sz w:val="22"/>
          <w:szCs w:val="22"/>
          <w:u w:val="single"/>
        </w:rPr>
      </w:pPr>
    </w:p>
    <w:p w:rsidR="00A03CAA" w:rsidRDefault="00A03CAA" w:rsidP="005809A9">
      <w:pPr>
        <w:rPr>
          <w:b/>
          <w:sz w:val="22"/>
          <w:szCs w:val="22"/>
          <w:u w:val="single"/>
        </w:rPr>
      </w:pPr>
    </w:p>
    <w:p w:rsidR="00A03CAA" w:rsidRPr="007318B7" w:rsidRDefault="00A03CAA" w:rsidP="005809A9">
      <w:pPr>
        <w:rPr>
          <w:b/>
          <w:sz w:val="22"/>
          <w:szCs w:val="22"/>
          <w:u w:val="single"/>
        </w:rPr>
      </w:pPr>
    </w:p>
    <w:p w:rsidR="00CA5E22" w:rsidRPr="009E04F8" w:rsidRDefault="00CA5E22" w:rsidP="009E04F8">
      <w:pPr>
        <w:rPr>
          <w:rFonts w:eastAsia="CIDFont+F1"/>
          <w:sz w:val="22"/>
          <w:szCs w:val="22"/>
        </w:rPr>
        <w:sectPr w:rsidR="00CA5E22" w:rsidRPr="009E04F8" w:rsidSect="002C6E6B">
          <w:headerReference w:type="default" r:id="rId8"/>
          <w:footerReference w:type="default" r:id="rId9"/>
          <w:footnotePr>
            <w:pos w:val="beneathText"/>
          </w:footnotePr>
          <w:pgSz w:w="11906" w:h="16838"/>
          <w:pgMar w:top="1418" w:right="1418" w:bottom="1418" w:left="1418" w:header="709" w:footer="709" w:gutter="0"/>
          <w:cols w:space="708"/>
          <w:docGrid w:linePitch="326"/>
        </w:sectPr>
      </w:pPr>
    </w:p>
    <w:p w:rsidR="00CA5E22" w:rsidRPr="00CA5E22" w:rsidRDefault="00CA5E22" w:rsidP="00CA5E22">
      <w:pPr>
        <w:rPr>
          <w:i/>
          <w:sz w:val="22"/>
          <w:lang w:val="pl-PL"/>
        </w:rPr>
      </w:pPr>
      <w:r w:rsidRPr="00CA5E22">
        <w:rPr>
          <w:i/>
          <w:sz w:val="22"/>
          <w:lang w:val="pl-PL"/>
        </w:rPr>
        <w:lastRenderedPageBreak/>
        <w:t>Załącznik nr 2 do SWZ</w:t>
      </w:r>
    </w:p>
    <w:p w:rsidR="00CA5E22" w:rsidRPr="00CA5E22" w:rsidRDefault="00CA5E22" w:rsidP="00CA5E22">
      <w:pPr>
        <w:rPr>
          <w:i/>
          <w:sz w:val="22"/>
          <w:lang w:val="pl-PL"/>
        </w:rPr>
      </w:pPr>
    </w:p>
    <w:p w:rsidR="00CA5E22" w:rsidRPr="00CA5E22" w:rsidRDefault="00CA5E22" w:rsidP="00CA5E22">
      <w:pPr>
        <w:rPr>
          <w:i/>
          <w:sz w:val="22"/>
          <w:lang w:val="pl-PL"/>
        </w:rPr>
      </w:pPr>
    </w:p>
    <w:p w:rsidR="00CA5E22" w:rsidRPr="00CA5E22" w:rsidRDefault="00CA5E22" w:rsidP="00CA5E22">
      <w:pPr>
        <w:rPr>
          <w:rFonts w:ascii="Arial" w:hAnsi="Arial"/>
          <w:lang w:val="pl-PL"/>
        </w:rPr>
      </w:pPr>
    </w:p>
    <w:p w:rsidR="00CA5E22" w:rsidRPr="00CA5E22" w:rsidRDefault="00CA5E22" w:rsidP="00CA5E22">
      <w:pPr>
        <w:rPr>
          <w:rFonts w:ascii="Arial" w:hAnsi="Arial"/>
          <w:lang w:val="pl-PL"/>
        </w:rPr>
      </w:pPr>
      <w:r w:rsidRPr="00CA5E22">
        <w:rPr>
          <w:rFonts w:ascii="Arial" w:hAnsi="Arial"/>
          <w:lang w:val="pl-PL"/>
        </w:rPr>
        <w:t>.......................................                                                         .......................................</w:t>
      </w:r>
    </w:p>
    <w:p w:rsidR="00CA5E22" w:rsidRPr="00CA5E22" w:rsidRDefault="00CA5E22" w:rsidP="00CA5E22">
      <w:pPr>
        <w:rPr>
          <w:sz w:val="16"/>
          <w:lang w:val="pl-PL"/>
        </w:rPr>
      </w:pPr>
      <w:r w:rsidRPr="00CA5E22">
        <w:rPr>
          <w:lang w:val="pl-PL"/>
        </w:rPr>
        <w:t xml:space="preserve">      </w:t>
      </w:r>
      <w:r w:rsidRPr="00CA5E22">
        <w:rPr>
          <w:sz w:val="16"/>
          <w:lang w:val="pl-PL"/>
        </w:rPr>
        <w:t xml:space="preserve">    (Wykonawca)                                                                                                                                          (Miejscowość i data)</w:t>
      </w:r>
    </w:p>
    <w:p w:rsidR="00CA5E22" w:rsidRPr="00CA5E22" w:rsidRDefault="00CA5E22" w:rsidP="00CA5E22">
      <w:pPr>
        <w:rPr>
          <w:sz w:val="16"/>
          <w:lang w:val="pl-PL"/>
        </w:rPr>
      </w:pPr>
    </w:p>
    <w:p w:rsidR="00CA5E22" w:rsidRPr="00CA5E22" w:rsidRDefault="00CA5E22" w:rsidP="00CA5E22">
      <w:pPr>
        <w:keepNext/>
        <w:tabs>
          <w:tab w:val="left" w:pos="0"/>
        </w:tabs>
        <w:outlineLvl w:val="1"/>
        <w:rPr>
          <w:b/>
          <w:sz w:val="28"/>
          <w:lang w:val="pl-PL"/>
        </w:rPr>
      </w:pPr>
    </w:p>
    <w:p w:rsidR="00CA5E22" w:rsidRPr="00CA5E22" w:rsidRDefault="00CA5E22" w:rsidP="00CA5E22">
      <w:pPr>
        <w:keepNext/>
        <w:tabs>
          <w:tab w:val="left" w:pos="0"/>
        </w:tabs>
        <w:jc w:val="center"/>
        <w:outlineLvl w:val="1"/>
        <w:rPr>
          <w:b/>
          <w:sz w:val="28"/>
          <w:lang w:val="pl-PL"/>
        </w:rPr>
      </w:pPr>
      <w:r w:rsidRPr="00CA5E22">
        <w:rPr>
          <w:b/>
          <w:sz w:val="28"/>
          <w:lang w:val="pl-PL"/>
        </w:rPr>
        <w:t>O F E R T A</w:t>
      </w:r>
    </w:p>
    <w:p w:rsidR="00CA5E22" w:rsidRPr="00CA5E22" w:rsidRDefault="00CA5E22" w:rsidP="00CA5E22">
      <w:pPr>
        <w:keepNext/>
        <w:tabs>
          <w:tab w:val="left" w:pos="0"/>
        </w:tabs>
        <w:jc w:val="center"/>
        <w:outlineLvl w:val="1"/>
        <w:rPr>
          <w:b/>
          <w:sz w:val="28"/>
          <w:lang w:val="pl-PL"/>
        </w:rPr>
      </w:pPr>
      <w:r w:rsidRPr="00CA5E22">
        <w:rPr>
          <w:b/>
          <w:sz w:val="28"/>
          <w:lang w:val="pl-PL"/>
        </w:rPr>
        <w:t>DLA</w:t>
      </w:r>
    </w:p>
    <w:p w:rsidR="00CA5E22" w:rsidRPr="00CA5E22" w:rsidRDefault="00CA5E22" w:rsidP="00CA5E22">
      <w:pPr>
        <w:keepNext/>
        <w:tabs>
          <w:tab w:val="left" w:pos="0"/>
        </w:tabs>
        <w:jc w:val="center"/>
        <w:outlineLvl w:val="1"/>
        <w:rPr>
          <w:b/>
          <w:sz w:val="28"/>
          <w:lang w:val="pl-PL"/>
        </w:rPr>
      </w:pPr>
      <w:r w:rsidRPr="00CA5E22">
        <w:rPr>
          <w:b/>
          <w:sz w:val="28"/>
          <w:lang w:val="pl-PL"/>
        </w:rPr>
        <w:t>SPECJALISTYCZNEGO SZPITALA im. DRA</w:t>
      </w:r>
    </w:p>
    <w:p w:rsidR="00CA5E22" w:rsidRPr="00CA5E22" w:rsidRDefault="00CA5E22" w:rsidP="00CA5E22">
      <w:pPr>
        <w:keepNext/>
        <w:tabs>
          <w:tab w:val="left" w:pos="0"/>
        </w:tabs>
        <w:jc w:val="center"/>
        <w:outlineLvl w:val="1"/>
        <w:rPr>
          <w:b/>
          <w:sz w:val="36"/>
          <w:lang w:val="pl-PL"/>
        </w:rPr>
      </w:pPr>
      <w:r w:rsidRPr="00CA5E22">
        <w:rPr>
          <w:b/>
          <w:sz w:val="28"/>
          <w:lang w:val="pl-PL"/>
        </w:rPr>
        <w:t>ALFREDA SOKOŁOWSKIEGO w WAŁBRZYCHU</w:t>
      </w:r>
    </w:p>
    <w:p w:rsidR="00CA5E22" w:rsidRPr="00CA5E22" w:rsidRDefault="00CA5E22" w:rsidP="00CA5E22">
      <w:pPr>
        <w:jc w:val="center"/>
        <w:rPr>
          <w:lang w:val="pl-PL"/>
        </w:rPr>
      </w:pPr>
    </w:p>
    <w:p w:rsidR="00CA5E22" w:rsidRPr="00CA5E22" w:rsidRDefault="00CA5E22" w:rsidP="00F20C9A">
      <w:pPr>
        <w:overflowPunct/>
        <w:autoSpaceDE/>
        <w:autoSpaceDN/>
        <w:adjustRightInd/>
        <w:jc w:val="both"/>
        <w:textAlignment w:val="auto"/>
        <w:rPr>
          <w:sz w:val="22"/>
          <w:szCs w:val="22"/>
        </w:rPr>
      </w:pPr>
      <w:r w:rsidRPr="00CA5E22">
        <w:rPr>
          <w:sz w:val="22"/>
          <w:szCs w:val="22"/>
        </w:rPr>
        <w:t>Nawiązując do ogłoszenia w sprawie trybu podstawowego bez przeprowadzenia negocjacji na</w:t>
      </w:r>
      <w:bookmarkStart w:id="0" w:name="_Hlk495993729"/>
      <w:r w:rsidRPr="00CA5E22">
        <w:rPr>
          <w:sz w:val="22"/>
          <w:szCs w:val="22"/>
        </w:rPr>
        <w:t>:</w:t>
      </w:r>
    </w:p>
    <w:p w:rsidR="00CA5E22" w:rsidRPr="00CA5E22" w:rsidRDefault="00530139" w:rsidP="00F20C9A">
      <w:pPr>
        <w:jc w:val="both"/>
        <w:rPr>
          <w:b/>
          <w:bCs/>
          <w:sz w:val="22"/>
          <w:szCs w:val="22"/>
        </w:rPr>
      </w:pPr>
      <w:r>
        <w:rPr>
          <w:rStyle w:val="Wyrnienie"/>
          <w:b/>
          <w:bCs/>
          <w:i w:val="0"/>
          <w:sz w:val="22"/>
          <w:szCs w:val="22"/>
          <w:lang w:val="pl-PL"/>
        </w:rPr>
        <w:t xml:space="preserve">Dostawa </w:t>
      </w:r>
      <w:proofErr w:type="spellStart"/>
      <w:r>
        <w:rPr>
          <w:rStyle w:val="Wyrnienie"/>
          <w:b/>
          <w:bCs/>
          <w:i w:val="0"/>
          <w:sz w:val="22"/>
          <w:szCs w:val="22"/>
          <w:lang w:val="pl-PL"/>
        </w:rPr>
        <w:t>duodenoskopu</w:t>
      </w:r>
      <w:proofErr w:type="spellEnd"/>
      <w:r>
        <w:rPr>
          <w:rStyle w:val="Wyrnienie"/>
          <w:b/>
          <w:bCs/>
          <w:i w:val="0"/>
          <w:sz w:val="22"/>
          <w:szCs w:val="22"/>
          <w:lang w:val="pl-PL"/>
        </w:rPr>
        <w:t xml:space="preserve"> na potrzeby Zakładu Endoskopii Zabiegowej</w:t>
      </w:r>
      <w:r w:rsidR="00084CF7" w:rsidRPr="00084CF7">
        <w:rPr>
          <w:rStyle w:val="Wyrnienie"/>
          <w:b/>
          <w:bCs/>
          <w:i w:val="0"/>
          <w:sz w:val="22"/>
          <w:szCs w:val="22"/>
          <w:lang w:val="pl-PL"/>
        </w:rPr>
        <w:t xml:space="preserve"> –</w:t>
      </w:r>
      <w:r w:rsidR="00084CF7">
        <w:rPr>
          <w:rStyle w:val="Wyrnienie"/>
          <w:b/>
          <w:bCs/>
          <w:i w:val="0"/>
          <w:sz w:val="22"/>
          <w:szCs w:val="22"/>
          <w:lang w:val="pl-PL"/>
        </w:rPr>
        <w:t xml:space="preserve"> </w:t>
      </w:r>
      <w:r w:rsidR="00F86586">
        <w:rPr>
          <w:b/>
          <w:bCs/>
          <w:sz w:val="22"/>
          <w:szCs w:val="22"/>
          <w:lang w:val="pl-PL"/>
        </w:rPr>
        <w:t>Zp/</w:t>
      </w:r>
      <w:r w:rsidR="00084CF7">
        <w:rPr>
          <w:b/>
          <w:bCs/>
          <w:sz w:val="22"/>
          <w:szCs w:val="22"/>
          <w:lang w:val="pl-PL"/>
        </w:rPr>
        <w:t>7</w:t>
      </w:r>
      <w:r>
        <w:rPr>
          <w:b/>
          <w:bCs/>
          <w:sz w:val="22"/>
          <w:szCs w:val="22"/>
          <w:lang w:val="pl-PL"/>
        </w:rPr>
        <w:t>5</w:t>
      </w:r>
      <w:r w:rsidR="00F86586">
        <w:rPr>
          <w:b/>
          <w:bCs/>
          <w:sz w:val="22"/>
          <w:szCs w:val="22"/>
          <w:lang w:val="pl-PL"/>
        </w:rPr>
        <w:t>/TP/24</w:t>
      </w:r>
      <w:r w:rsidR="00CA5E22" w:rsidRPr="00CA5E22">
        <w:rPr>
          <w:b/>
          <w:bCs/>
          <w:sz w:val="22"/>
          <w:szCs w:val="22"/>
        </w:rPr>
        <w:t xml:space="preserve"> </w:t>
      </w:r>
      <w:r w:rsidR="00CA5E22" w:rsidRPr="00CA5E22">
        <w:rPr>
          <w:b/>
          <w:sz w:val="22"/>
          <w:szCs w:val="22"/>
        </w:rPr>
        <w:t xml:space="preserve"> </w:t>
      </w:r>
      <w:bookmarkEnd w:id="0"/>
      <w:r w:rsidR="00CA5E22" w:rsidRPr="00CA5E22">
        <w:rPr>
          <w:sz w:val="22"/>
          <w:szCs w:val="22"/>
          <w:lang w:val="pl-PL"/>
        </w:rPr>
        <w:t>informujemy, że składamy ofertę w przedmiotowym postępowaniu.</w:t>
      </w:r>
    </w:p>
    <w:p w:rsidR="00CA5E22" w:rsidRDefault="00CA5E22" w:rsidP="00CA5E22">
      <w:pPr>
        <w:overflowPunct/>
        <w:autoSpaceDE/>
        <w:autoSpaceDN/>
        <w:adjustRightInd/>
        <w:jc w:val="both"/>
        <w:textAlignment w:val="auto"/>
        <w:rPr>
          <w:sz w:val="22"/>
          <w:szCs w:val="22"/>
          <w:lang w:val="pl-PL"/>
        </w:rPr>
      </w:pPr>
    </w:p>
    <w:p w:rsidR="00530139" w:rsidRPr="00CA5E22" w:rsidRDefault="00530139" w:rsidP="00CA5E22">
      <w:pPr>
        <w:overflowPunct/>
        <w:autoSpaceDE/>
        <w:autoSpaceDN/>
        <w:adjustRightInd/>
        <w:jc w:val="both"/>
        <w:textAlignment w:val="auto"/>
        <w:rPr>
          <w:sz w:val="22"/>
          <w:szCs w:val="22"/>
          <w:lang w:val="pl-PL"/>
        </w:rPr>
      </w:pPr>
    </w:p>
    <w:p w:rsidR="00CA5E22" w:rsidRPr="00CA5E22" w:rsidRDefault="00CA5E22" w:rsidP="00F33251">
      <w:pPr>
        <w:widowControl/>
        <w:numPr>
          <w:ilvl w:val="0"/>
          <w:numId w:val="2"/>
        </w:numPr>
        <w:suppressAutoHyphens w:val="0"/>
        <w:jc w:val="both"/>
        <w:rPr>
          <w:sz w:val="22"/>
          <w:szCs w:val="22"/>
          <w:lang w:val="pl-PL"/>
        </w:rPr>
      </w:pPr>
      <w:r w:rsidRPr="00CA5E22">
        <w:rPr>
          <w:sz w:val="22"/>
          <w:szCs w:val="22"/>
          <w:lang w:val="pl-PL"/>
        </w:rPr>
        <w:t xml:space="preserve"> Zarejestrowana nazwa Przedsiębiorstwa:</w:t>
      </w:r>
    </w:p>
    <w:p w:rsidR="00CA5E22" w:rsidRPr="00CA5E22" w:rsidRDefault="00CA5E22" w:rsidP="00CA5E22">
      <w:pPr>
        <w:spacing w:after="120"/>
        <w:jc w:val="both"/>
        <w:rPr>
          <w:sz w:val="22"/>
          <w:szCs w:val="22"/>
          <w:lang w:val="pl-PL"/>
        </w:rPr>
      </w:pPr>
    </w:p>
    <w:p w:rsidR="00CA5E22" w:rsidRPr="00CA5E22" w:rsidRDefault="00CA5E22" w:rsidP="00CA5E22">
      <w:pPr>
        <w:spacing w:after="120"/>
        <w:ind w:left="846" w:hanging="426"/>
        <w:jc w:val="both"/>
        <w:rPr>
          <w:sz w:val="22"/>
          <w:szCs w:val="22"/>
          <w:lang w:val="pl-PL"/>
        </w:rPr>
      </w:pPr>
      <w:r w:rsidRPr="00CA5E22">
        <w:rPr>
          <w:sz w:val="22"/>
          <w:szCs w:val="22"/>
          <w:lang w:val="pl-PL"/>
        </w:rPr>
        <w:t>.............................................................................................................................................................</w:t>
      </w:r>
    </w:p>
    <w:p w:rsidR="00530139" w:rsidRPr="00CA5E22" w:rsidRDefault="00530139" w:rsidP="00CA5E22">
      <w:pPr>
        <w:spacing w:after="120"/>
        <w:ind w:left="846" w:hanging="426"/>
        <w:jc w:val="both"/>
        <w:rPr>
          <w:sz w:val="22"/>
          <w:szCs w:val="22"/>
          <w:lang w:val="pl-PL"/>
        </w:rPr>
      </w:pPr>
    </w:p>
    <w:p w:rsidR="00CA5E22" w:rsidRPr="00CA5E22" w:rsidRDefault="00CA5E22" w:rsidP="00F33251">
      <w:pPr>
        <w:widowControl/>
        <w:numPr>
          <w:ilvl w:val="0"/>
          <w:numId w:val="2"/>
        </w:numPr>
        <w:suppressAutoHyphens w:val="0"/>
        <w:jc w:val="both"/>
        <w:rPr>
          <w:sz w:val="22"/>
          <w:szCs w:val="22"/>
          <w:lang w:val="pl-PL"/>
        </w:rPr>
      </w:pPr>
      <w:r w:rsidRPr="00CA5E22">
        <w:rPr>
          <w:sz w:val="22"/>
          <w:szCs w:val="22"/>
          <w:lang w:val="pl-PL"/>
        </w:rPr>
        <w:t xml:space="preserve"> Zarejestrowany adres Przedsiębiorstwa:</w:t>
      </w:r>
    </w:p>
    <w:p w:rsidR="00CA5E22" w:rsidRPr="00CA5E22" w:rsidRDefault="00CA5E22" w:rsidP="00CA5E22">
      <w:pPr>
        <w:spacing w:after="120"/>
        <w:jc w:val="both"/>
        <w:rPr>
          <w:sz w:val="22"/>
          <w:szCs w:val="22"/>
          <w:lang w:val="pl-PL"/>
        </w:rPr>
      </w:pPr>
    </w:p>
    <w:p w:rsidR="00CA5E22" w:rsidRPr="00CA5E22" w:rsidRDefault="00CA5E22" w:rsidP="00CA5E22">
      <w:pPr>
        <w:spacing w:after="120"/>
        <w:ind w:left="426"/>
        <w:jc w:val="both"/>
        <w:rPr>
          <w:sz w:val="22"/>
          <w:szCs w:val="22"/>
          <w:lang w:val="pl-PL"/>
        </w:rPr>
      </w:pPr>
      <w:r w:rsidRPr="00CA5E22">
        <w:rPr>
          <w:sz w:val="22"/>
          <w:szCs w:val="22"/>
          <w:lang w:val="pl-PL"/>
        </w:rPr>
        <w:t>.............................................................................................................................................................</w:t>
      </w:r>
    </w:p>
    <w:p w:rsidR="00CA5E22" w:rsidRDefault="00CA5E22" w:rsidP="00CA5E22">
      <w:pPr>
        <w:spacing w:after="120"/>
        <w:ind w:left="426"/>
        <w:jc w:val="both"/>
        <w:rPr>
          <w:sz w:val="22"/>
          <w:szCs w:val="22"/>
          <w:lang w:val="pl-PL"/>
        </w:rPr>
      </w:pPr>
    </w:p>
    <w:p w:rsidR="00530139" w:rsidRPr="00CA5E22" w:rsidRDefault="00530139" w:rsidP="00CA5E22">
      <w:pPr>
        <w:spacing w:after="120"/>
        <w:ind w:left="426"/>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REGON: .............................  NIP: ...................</w:t>
      </w:r>
      <w:r w:rsidR="00EC39C0">
        <w:rPr>
          <w:sz w:val="22"/>
          <w:szCs w:val="22"/>
          <w:lang w:val="pl-PL"/>
        </w:rPr>
        <w:t>......... WOJEWÓDZTWO: ………………..</w:t>
      </w:r>
    </w:p>
    <w:p w:rsidR="00CA5E22" w:rsidRPr="00CA5E22" w:rsidRDefault="00CA5E22" w:rsidP="00CA5E22">
      <w:pPr>
        <w:spacing w:after="120"/>
        <w:jc w:val="both"/>
        <w:rPr>
          <w:sz w:val="22"/>
          <w:szCs w:val="22"/>
          <w:lang w:val="pl-PL"/>
        </w:rPr>
      </w:pPr>
      <w:r w:rsidRPr="00CA5E22">
        <w:rPr>
          <w:sz w:val="22"/>
          <w:szCs w:val="22"/>
          <w:lang w:val="pl-PL"/>
        </w:rPr>
        <w:t>Numer telefonu .....................................               e-mail .......................................................</w:t>
      </w:r>
    </w:p>
    <w:p w:rsidR="00CA5E22" w:rsidRPr="00CA5E22" w:rsidRDefault="00CA5E22" w:rsidP="00CA5E22">
      <w:pPr>
        <w:rPr>
          <w:sz w:val="22"/>
          <w:szCs w:val="22"/>
        </w:rPr>
      </w:pPr>
      <w:r w:rsidRPr="00CA5E22">
        <w:rPr>
          <w:sz w:val="22"/>
          <w:szCs w:val="22"/>
        </w:rPr>
        <w:t>Numer telefonu ………………….........               e-mail ........................................................</w:t>
      </w:r>
    </w:p>
    <w:p w:rsidR="00CA5E22" w:rsidRPr="00CA5E22" w:rsidRDefault="00CA5E22" w:rsidP="00CA5E22">
      <w:pPr>
        <w:rPr>
          <w:sz w:val="20"/>
        </w:rPr>
      </w:pPr>
      <w:r w:rsidRPr="00CA5E22">
        <w:rPr>
          <w:sz w:val="20"/>
        </w:rPr>
        <w:t>(</w:t>
      </w:r>
      <w:r w:rsidRPr="00CA5E22">
        <w:rPr>
          <w:sz w:val="20"/>
          <w:u w:val="single"/>
        </w:rPr>
        <w:t>do zamówień składanych przez Zamawiajacego</w:t>
      </w:r>
      <w:r w:rsidRPr="00CA5E22">
        <w:rPr>
          <w:sz w:val="20"/>
        </w:rPr>
        <w:t xml:space="preserve">) </w:t>
      </w:r>
    </w:p>
    <w:p w:rsidR="00CA5E22" w:rsidRDefault="00CA5E22" w:rsidP="00CA5E22">
      <w:pPr>
        <w:spacing w:after="120"/>
        <w:jc w:val="both"/>
        <w:rPr>
          <w:sz w:val="22"/>
          <w:szCs w:val="22"/>
          <w:lang w:val="pl-PL"/>
        </w:rPr>
      </w:pPr>
    </w:p>
    <w:p w:rsidR="00530139" w:rsidRPr="00CA5E22" w:rsidRDefault="00530139" w:rsidP="00CA5E22">
      <w:pPr>
        <w:spacing w:after="120"/>
        <w:jc w:val="both"/>
        <w:rPr>
          <w:sz w:val="22"/>
          <w:szCs w:val="22"/>
          <w:lang w:val="pl-PL"/>
        </w:rPr>
      </w:pPr>
    </w:p>
    <w:p w:rsidR="00CA5E22" w:rsidRPr="00CA5E22" w:rsidRDefault="00CA5E22" w:rsidP="00CA5E22">
      <w:pPr>
        <w:spacing w:before="60" w:line="276" w:lineRule="auto"/>
        <w:jc w:val="both"/>
        <w:rPr>
          <w:rFonts w:eastAsia="Arial"/>
          <w:sz w:val="22"/>
          <w:szCs w:val="22"/>
        </w:rPr>
      </w:pPr>
      <w:r w:rsidRPr="00CA5E22">
        <w:rPr>
          <w:sz w:val="22"/>
          <w:szCs w:val="22"/>
        </w:rPr>
        <w:t xml:space="preserve">3. Czy </w:t>
      </w:r>
      <w:r w:rsidRPr="00CA5E22">
        <w:rPr>
          <w:b/>
          <w:bCs/>
          <w:sz w:val="22"/>
          <w:szCs w:val="22"/>
        </w:rPr>
        <w:t>Wykonawca jest:</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mikroprzedsiębiorstwem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małym 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średnim 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jednosobowa działalność gospodarcza</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osobą fizyczną nieprowadzącą działalności gospodarczej</w:t>
      </w:r>
    </w:p>
    <w:p w:rsidR="00CA5E22" w:rsidRPr="00CA5E22" w:rsidRDefault="00CA5E22" w:rsidP="00CA5E22">
      <w:pPr>
        <w:spacing w:before="60" w:line="276" w:lineRule="auto"/>
        <w:jc w:val="both"/>
        <w:rPr>
          <w:sz w:val="22"/>
          <w:szCs w:val="22"/>
        </w:rPr>
      </w:pPr>
      <w:r w:rsidRPr="00CA5E22">
        <w:rPr>
          <w:rFonts w:eastAsia="Arial"/>
          <w:sz w:val="22"/>
          <w:szCs w:val="22"/>
        </w:rPr>
        <w:t xml:space="preserve">□ </w:t>
      </w:r>
      <w:r w:rsidRPr="00CA5E22">
        <w:rPr>
          <w:sz w:val="22"/>
          <w:szCs w:val="22"/>
        </w:rPr>
        <w:t xml:space="preserve">inny rodzaj: ……………………… </w:t>
      </w:r>
    </w:p>
    <w:p w:rsidR="00CA5E22" w:rsidRPr="00CA5E22" w:rsidRDefault="00CA5E22" w:rsidP="00CA5E22">
      <w:pPr>
        <w:jc w:val="both"/>
        <w:rPr>
          <w:sz w:val="22"/>
          <w:szCs w:val="22"/>
          <w:lang w:val="pl-PL"/>
        </w:rPr>
      </w:pPr>
      <w:r w:rsidRPr="00CA5E22">
        <w:rPr>
          <w:sz w:val="22"/>
          <w:szCs w:val="22"/>
          <w:vertAlign w:val="superscript"/>
          <w:lang w:val="pl-PL"/>
        </w:rPr>
        <w:t xml:space="preserve">     1) </w:t>
      </w:r>
      <w:r w:rsidRPr="00CA5E22">
        <w:rPr>
          <w:b/>
          <w:sz w:val="22"/>
          <w:szCs w:val="22"/>
          <w:lang w:val="pl-PL"/>
        </w:rPr>
        <w:t>proszę wskazać właściwe</w:t>
      </w:r>
      <w:r w:rsidRPr="00CA5E22">
        <w:rPr>
          <w:sz w:val="22"/>
          <w:szCs w:val="22"/>
          <w:lang w:val="pl-PL"/>
        </w:rPr>
        <w:t xml:space="preserve"> </w:t>
      </w:r>
    </w:p>
    <w:p w:rsidR="00CA5E22" w:rsidRDefault="00CA5E22" w:rsidP="00CA5E22">
      <w:pPr>
        <w:jc w:val="both"/>
        <w:rPr>
          <w:sz w:val="22"/>
          <w:szCs w:val="22"/>
          <w:lang w:val="pl-PL"/>
        </w:rPr>
      </w:pPr>
    </w:p>
    <w:p w:rsidR="00530139" w:rsidRDefault="00530139" w:rsidP="00CA5E22">
      <w:pPr>
        <w:jc w:val="both"/>
        <w:rPr>
          <w:sz w:val="22"/>
          <w:szCs w:val="22"/>
          <w:lang w:val="pl-PL"/>
        </w:rPr>
      </w:pPr>
    </w:p>
    <w:p w:rsidR="00530139" w:rsidRPr="00CA5E22" w:rsidRDefault="00530139" w:rsidP="00CA5E22">
      <w:pPr>
        <w:jc w:val="both"/>
        <w:rPr>
          <w:sz w:val="22"/>
          <w:szCs w:val="22"/>
          <w:lang w:val="pl-PL"/>
        </w:rPr>
      </w:pPr>
    </w:p>
    <w:p w:rsidR="00326FA6" w:rsidRDefault="00CA5E22" w:rsidP="00CA5E22">
      <w:pPr>
        <w:spacing w:after="120"/>
        <w:contextualSpacing/>
        <w:jc w:val="both"/>
        <w:rPr>
          <w:sz w:val="22"/>
          <w:szCs w:val="22"/>
        </w:rPr>
      </w:pPr>
      <w:r w:rsidRPr="00CA5E22">
        <w:rPr>
          <w:bCs/>
          <w:sz w:val="22"/>
          <w:szCs w:val="22"/>
        </w:rPr>
        <w:t>4.</w:t>
      </w:r>
      <w:r w:rsidRPr="00CA5E22">
        <w:rPr>
          <w:b/>
          <w:bCs/>
          <w:sz w:val="22"/>
          <w:szCs w:val="22"/>
        </w:rPr>
        <w:t xml:space="preserve">OŚWIADCZAMY, </w:t>
      </w:r>
      <w:r w:rsidRPr="00CA5E22">
        <w:rPr>
          <w:sz w:val="22"/>
          <w:szCs w:val="22"/>
        </w:rPr>
        <w:t xml:space="preserve">że zapoznaliśmy się i akceptujemy projekt umowy, </w:t>
      </w:r>
      <w:r w:rsidR="0065353C">
        <w:rPr>
          <w:sz w:val="22"/>
          <w:szCs w:val="22"/>
        </w:rPr>
        <w:t>stanowiący Załącznik nr 3</w:t>
      </w:r>
      <w:r w:rsidRPr="00CA5E22">
        <w:rPr>
          <w:sz w:val="22"/>
          <w:szCs w:val="22"/>
        </w:rPr>
        <w:t xml:space="preserve"> </w:t>
      </w:r>
      <w:r w:rsidR="00530139">
        <w:rPr>
          <w:sz w:val="22"/>
          <w:szCs w:val="22"/>
        </w:rPr>
        <w:t xml:space="preserve">                 </w:t>
      </w:r>
      <w:r w:rsidRPr="00CA5E22">
        <w:rPr>
          <w:sz w:val="22"/>
          <w:szCs w:val="22"/>
        </w:rPr>
        <w:t>do S</w:t>
      </w:r>
      <w:r w:rsidR="00530139">
        <w:rPr>
          <w:sz w:val="22"/>
          <w:szCs w:val="22"/>
        </w:rPr>
        <w:t>pecyfikacji Warunków Zamówienia.</w:t>
      </w:r>
    </w:p>
    <w:p w:rsidR="00084CF7" w:rsidRPr="00084CF7" w:rsidRDefault="00326FA6" w:rsidP="00084CF7">
      <w:pPr>
        <w:pStyle w:val="Tekstpodstawowy"/>
        <w:widowControl/>
        <w:tabs>
          <w:tab w:val="left" w:pos="567"/>
        </w:tabs>
        <w:suppressAutoHyphens w:val="0"/>
        <w:spacing w:after="0"/>
        <w:jc w:val="both"/>
        <w:rPr>
          <w:sz w:val="22"/>
          <w:szCs w:val="22"/>
        </w:rPr>
      </w:pPr>
      <w:r>
        <w:rPr>
          <w:sz w:val="22"/>
          <w:szCs w:val="22"/>
        </w:rPr>
        <w:lastRenderedPageBreak/>
        <w:t xml:space="preserve">5. </w:t>
      </w:r>
      <w:r w:rsidR="00084CF7" w:rsidRPr="002679F3">
        <w:rPr>
          <w:sz w:val="22"/>
          <w:szCs w:val="22"/>
        </w:rPr>
        <w:t>Oferujemy dostawę towaru o parametrach określonych w zał</w:t>
      </w:r>
      <w:r w:rsidR="00084CF7">
        <w:rPr>
          <w:sz w:val="22"/>
          <w:szCs w:val="22"/>
        </w:rPr>
        <w:t xml:space="preserve">ączniku nr 1 do SWZ, zgodnie </w:t>
      </w:r>
      <w:r w:rsidR="00530139">
        <w:rPr>
          <w:sz w:val="22"/>
          <w:szCs w:val="22"/>
        </w:rPr>
        <w:t xml:space="preserve">                      </w:t>
      </w:r>
      <w:r w:rsidR="00084CF7">
        <w:rPr>
          <w:sz w:val="22"/>
          <w:szCs w:val="22"/>
        </w:rPr>
        <w:t>z f</w:t>
      </w:r>
      <w:r w:rsidR="00084CF7" w:rsidRPr="002679F3">
        <w:rPr>
          <w:sz w:val="22"/>
          <w:szCs w:val="22"/>
        </w:rPr>
        <w:t>ormularzem</w:t>
      </w:r>
      <w:r w:rsidR="00084CF7">
        <w:rPr>
          <w:sz w:val="22"/>
          <w:szCs w:val="22"/>
        </w:rPr>
        <w:t xml:space="preserve"> asortymentowo -</w:t>
      </w:r>
      <w:r w:rsidR="00084CF7" w:rsidRPr="002679F3">
        <w:rPr>
          <w:sz w:val="22"/>
          <w:szCs w:val="22"/>
        </w:rPr>
        <w:t xml:space="preserve"> cenowym stanowiącym załącznik do oferty za wynagrodzeniem </w:t>
      </w:r>
      <w:r w:rsidR="00530139">
        <w:rPr>
          <w:sz w:val="22"/>
          <w:szCs w:val="22"/>
        </w:rPr>
        <w:t xml:space="preserve">                       </w:t>
      </w:r>
      <w:r w:rsidR="00084CF7" w:rsidRPr="002679F3">
        <w:rPr>
          <w:sz w:val="22"/>
          <w:szCs w:val="22"/>
        </w:rPr>
        <w:t>w kwocie</w:t>
      </w:r>
      <w:r w:rsidR="00084CF7">
        <w:rPr>
          <w:sz w:val="22"/>
          <w:szCs w:val="22"/>
        </w:rPr>
        <w:t> :</w:t>
      </w:r>
    </w:p>
    <w:p w:rsidR="00530139" w:rsidRDefault="00530139" w:rsidP="00084CF7">
      <w:pPr>
        <w:spacing w:after="120"/>
        <w:jc w:val="both"/>
        <w:rPr>
          <w:sz w:val="22"/>
          <w:szCs w:val="22"/>
        </w:rPr>
      </w:pPr>
    </w:p>
    <w:p w:rsidR="00530139" w:rsidRDefault="00084CF7" w:rsidP="00530139">
      <w:pPr>
        <w:spacing w:after="120" w:line="360" w:lineRule="auto"/>
        <w:jc w:val="both"/>
        <w:rPr>
          <w:sz w:val="22"/>
          <w:szCs w:val="22"/>
        </w:rPr>
      </w:pPr>
      <w:r w:rsidRPr="00515AE5">
        <w:rPr>
          <w:sz w:val="22"/>
          <w:szCs w:val="22"/>
        </w:rPr>
        <w:t>„netto” ...................... PLN, (słownie: .................................................................. złotych),</w:t>
      </w:r>
    </w:p>
    <w:p w:rsidR="00084CF7" w:rsidRPr="00515AE5" w:rsidRDefault="00084CF7" w:rsidP="00530139">
      <w:pPr>
        <w:spacing w:after="120" w:line="360" w:lineRule="auto"/>
        <w:jc w:val="both"/>
        <w:rPr>
          <w:sz w:val="22"/>
          <w:szCs w:val="22"/>
        </w:rPr>
      </w:pPr>
      <w:r w:rsidRPr="00515AE5">
        <w:rPr>
          <w:sz w:val="22"/>
          <w:szCs w:val="22"/>
        </w:rPr>
        <w:t xml:space="preserve">podatek VAT – </w:t>
      </w:r>
      <w:r w:rsidR="00530139">
        <w:rPr>
          <w:sz w:val="22"/>
          <w:szCs w:val="22"/>
        </w:rPr>
        <w:t>...</w:t>
      </w:r>
      <w:r w:rsidR="00530139" w:rsidRPr="00515AE5">
        <w:rPr>
          <w:sz w:val="22"/>
          <w:szCs w:val="22"/>
        </w:rPr>
        <w:t xml:space="preserve">......... </w:t>
      </w:r>
      <w:r w:rsidR="00530139">
        <w:rPr>
          <w:sz w:val="22"/>
          <w:szCs w:val="22"/>
        </w:rPr>
        <w:t>%: .................. PLN,</w:t>
      </w:r>
    </w:p>
    <w:p w:rsidR="00084CF7" w:rsidRDefault="00084CF7" w:rsidP="00084CF7">
      <w:pPr>
        <w:spacing w:after="120"/>
        <w:jc w:val="both"/>
        <w:rPr>
          <w:sz w:val="22"/>
          <w:szCs w:val="22"/>
        </w:rPr>
      </w:pPr>
      <w:r w:rsidRPr="00515AE5">
        <w:rPr>
          <w:sz w:val="22"/>
          <w:szCs w:val="22"/>
        </w:rPr>
        <w:t>„brutto” ........................ PLN, (słownie: ...............................................................</w:t>
      </w:r>
      <w:r>
        <w:rPr>
          <w:sz w:val="22"/>
          <w:szCs w:val="22"/>
        </w:rPr>
        <w:t>..................... złotych)</w:t>
      </w:r>
    </w:p>
    <w:p w:rsidR="00E70081" w:rsidRDefault="00E70081" w:rsidP="00084CF7">
      <w:pPr>
        <w:spacing w:after="120"/>
        <w:jc w:val="both"/>
        <w:rPr>
          <w:sz w:val="22"/>
          <w:szCs w:val="22"/>
        </w:rPr>
      </w:pPr>
    </w:p>
    <w:tbl>
      <w:tblPr>
        <w:tblW w:w="6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5"/>
        <w:gridCol w:w="2085"/>
      </w:tblGrid>
      <w:tr w:rsidR="003A54D6" w:rsidRPr="00001554" w:rsidTr="003A54D6">
        <w:trPr>
          <w:cantSplit/>
          <w:trHeight w:val="699"/>
          <w:jc w:val="center"/>
        </w:trPr>
        <w:tc>
          <w:tcPr>
            <w:tcW w:w="4185" w:type="dxa"/>
            <w:tcBorders>
              <w:top w:val="single" w:sz="4" w:space="0" w:color="auto"/>
              <w:left w:val="single" w:sz="4" w:space="0" w:color="auto"/>
              <w:bottom w:val="single" w:sz="4" w:space="0" w:color="auto"/>
              <w:right w:val="single" w:sz="4" w:space="0" w:color="auto"/>
            </w:tcBorders>
            <w:vAlign w:val="center"/>
          </w:tcPr>
          <w:p w:rsidR="003A54D6" w:rsidRPr="003A54D6" w:rsidRDefault="003A54D6" w:rsidP="00E70081">
            <w:pPr>
              <w:jc w:val="center"/>
              <w:rPr>
                <w:rFonts w:cstheme="minorHAnsi"/>
                <w:b/>
                <w:sz w:val="22"/>
                <w:szCs w:val="22"/>
                <w:lang w:val="pl-PL"/>
              </w:rPr>
            </w:pPr>
            <w:r w:rsidRPr="003A54D6">
              <w:rPr>
                <w:rFonts w:cstheme="minorHAnsi"/>
                <w:b/>
                <w:sz w:val="22"/>
                <w:szCs w:val="22"/>
                <w:lang w:val="pl-PL"/>
              </w:rPr>
              <w:t>Nazwa kryterium</w:t>
            </w:r>
          </w:p>
        </w:tc>
        <w:tc>
          <w:tcPr>
            <w:tcW w:w="2085" w:type="dxa"/>
            <w:tcBorders>
              <w:left w:val="single" w:sz="4" w:space="0" w:color="auto"/>
              <w:right w:val="single" w:sz="4" w:space="0" w:color="auto"/>
            </w:tcBorders>
            <w:vAlign w:val="center"/>
          </w:tcPr>
          <w:p w:rsidR="003A54D6" w:rsidRDefault="003A54D6" w:rsidP="003A54D6">
            <w:pPr>
              <w:rPr>
                <w:b/>
                <w:sz w:val="22"/>
                <w:szCs w:val="22"/>
              </w:rPr>
            </w:pPr>
          </w:p>
          <w:p w:rsidR="003A54D6" w:rsidRPr="002D6280" w:rsidRDefault="003A54D6" w:rsidP="003A54D6">
            <w:pPr>
              <w:spacing w:before="60" w:after="60"/>
              <w:jc w:val="center"/>
              <w:rPr>
                <w:b/>
                <w:sz w:val="20"/>
              </w:rPr>
            </w:pPr>
            <w:r>
              <w:rPr>
                <w:b/>
                <w:sz w:val="20"/>
              </w:rPr>
              <w:t>Odpowiedź</w:t>
            </w:r>
            <w:r w:rsidRPr="002D6280">
              <w:rPr>
                <w:b/>
                <w:sz w:val="20"/>
              </w:rPr>
              <w:t>:</w:t>
            </w:r>
          </w:p>
          <w:p w:rsidR="003A54D6" w:rsidRDefault="003A54D6" w:rsidP="003A54D6">
            <w:pPr>
              <w:jc w:val="center"/>
              <w:rPr>
                <w:sz w:val="20"/>
              </w:rPr>
            </w:pPr>
            <w:r w:rsidRPr="002D6280">
              <w:rPr>
                <w:b/>
                <w:sz w:val="20"/>
              </w:rPr>
              <w:t xml:space="preserve"> (wpisać w wolnym polu poniżej)</w:t>
            </w:r>
          </w:p>
        </w:tc>
      </w:tr>
      <w:tr w:rsidR="003A54D6" w:rsidRPr="00001554" w:rsidTr="003A54D6">
        <w:trPr>
          <w:cantSplit/>
          <w:trHeight w:val="699"/>
          <w:jc w:val="center"/>
        </w:trPr>
        <w:tc>
          <w:tcPr>
            <w:tcW w:w="4185" w:type="dxa"/>
            <w:tcBorders>
              <w:top w:val="single" w:sz="4" w:space="0" w:color="auto"/>
              <w:left w:val="single" w:sz="4" w:space="0" w:color="auto"/>
              <w:bottom w:val="single" w:sz="4" w:space="0" w:color="auto"/>
              <w:right w:val="single" w:sz="4" w:space="0" w:color="auto"/>
            </w:tcBorders>
            <w:vAlign w:val="center"/>
          </w:tcPr>
          <w:p w:rsidR="003A54D6" w:rsidRDefault="003A54D6" w:rsidP="003A54D6">
            <w:pPr>
              <w:jc w:val="center"/>
              <w:rPr>
                <w:rFonts w:cstheme="minorHAnsi"/>
                <w:sz w:val="22"/>
                <w:szCs w:val="22"/>
                <w:lang w:val="pl-PL"/>
              </w:rPr>
            </w:pPr>
            <w:r>
              <w:rPr>
                <w:rFonts w:cstheme="minorHAnsi"/>
                <w:sz w:val="22"/>
                <w:szCs w:val="22"/>
                <w:lang w:val="pl-PL"/>
              </w:rPr>
              <w:t>Średnica zewnętrzna sondy max. 11,4 mm</w:t>
            </w:r>
          </w:p>
          <w:p w:rsidR="003A54D6" w:rsidRDefault="003A54D6" w:rsidP="003A54D6">
            <w:pPr>
              <w:jc w:val="center"/>
              <w:rPr>
                <w:sz w:val="20"/>
              </w:rPr>
            </w:pPr>
            <w:r>
              <w:rPr>
                <w:sz w:val="20"/>
              </w:rPr>
              <w:t>11,4 – 0 pkt</w:t>
            </w:r>
          </w:p>
          <w:p w:rsidR="003A54D6" w:rsidRPr="00BC6F74" w:rsidRDefault="003A54D6" w:rsidP="003A54D6">
            <w:pPr>
              <w:jc w:val="center"/>
              <w:rPr>
                <w:rFonts w:cstheme="minorHAnsi"/>
                <w:sz w:val="22"/>
                <w:szCs w:val="22"/>
                <w:lang w:val="pl-PL"/>
              </w:rPr>
            </w:pPr>
            <w:r>
              <w:rPr>
                <w:sz w:val="20"/>
              </w:rPr>
              <w:t>Poniżej 11,4 - 10 pkt</w:t>
            </w:r>
          </w:p>
        </w:tc>
        <w:tc>
          <w:tcPr>
            <w:tcW w:w="2085" w:type="dxa"/>
            <w:tcBorders>
              <w:left w:val="single" w:sz="4" w:space="0" w:color="auto"/>
              <w:right w:val="single" w:sz="4" w:space="0" w:color="auto"/>
            </w:tcBorders>
            <w:vAlign w:val="center"/>
          </w:tcPr>
          <w:p w:rsidR="003A54D6" w:rsidRDefault="003A54D6" w:rsidP="00E70081">
            <w:pPr>
              <w:jc w:val="center"/>
              <w:rPr>
                <w:sz w:val="20"/>
              </w:rPr>
            </w:pPr>
          </w:p>
        </w:tc>
      </w:tr>
      <w:tr w:rsidR="003A54D6" w:rsidRPr="00001554" w:rsidTr="003A54D6">
        <w:trPr>
          <w:cantSplit/>
          <w:trHeight w:val="699"/>
          <w:jc w:val="center"/>
        </w:trPr>
        <w:tc>
          <w:tcPr>
            <w:tcW w:w="4185" w:type="dxa"/>
            <w:tcBorders>
              <w:top w:val="single" w:sz="4" w:space="0" w:color="auto"/>
              <w:left w:val="single" w:sz="4" w:space="0" w:color="auto"/>
              <w:bottom w:val="single" w:sz="4" w:space="0" w:color="auto"/>
              <w:right w:val="single" w:sz="4" w:space="0" w:color="auto"/>
            </w:tcBorders>
            <w:vAlign w:val="center"/>
          </w:tcPr>
          <w:p w:rsidR="003A54D6" w:rsidRDefault="003A54D6" w:rsidP="003A54D6">
            <w:pPr>
              <w:jc w:val="center"/>
              <w:rPr>
                <w:sz w:val="22"/>
              </w:rPr>
            </w:pPr>
            <w:r>
              <w:rPr>
                <w:sz w:val="22"/>
              </w:rPr>
              <w:t>Średnica końcówki</w:t>
            </w:r>
            <w:r w:rsidRPr="00BC6F74">
              <w:rPr>
                <w:sz w:val="22"/>
              </w:rPr>
              <w:t xml:space="preserve"> max</w:t>
            </w:r>
            <w:r>
              <w:rPr>
                <w:sz w:val="22"/>
              </w:rPr>
              <w:t>.</w:t>
            </w:r>
            <w:r w:rsidRPr="00BC6F74">
              <w:rPr>
                <w:sz w:val="22"/>
              </w:rPr>
              <w:t xml:space="preserve"> 13,6</w:t>
            </w:r>
            <w:r>
              <w:rPr>
                <w:sz w:val="22"/>
              </w:rPr>
              <w:t xml:space="preserve"> </w:t>
            </w:r>
            <w:r w:rsidRPr="00BC6F74">
              <w:rPr>
                <w:sz w:val="22"/>
              </w:rPr>
              <w:t>mm</w:t>
            </w:r>
          </w:p>
          <w:p w:rsidR="003A54D6" w:rsidRDefault="003A54D6" w:rsidP="003A54D6">
            <w:pPr>
              <w:jc w:val="center"/>
              <w:rPr>
                <w:sz w:val="20"/>
              </w:rPr>
            </w:pPr>
            <w:r>
              <w:rPr>
                <w:sz w:val="20"/>
              </w:rPr>
              <w:t>13,6 – 0 pkt</w:t>
            </w:r>
          </w:p>
          <w:p w:rsidR="003A54D6" w:rsidRPr="00BC6F74" w:rsidRDefault="003A54D6" w:rsidP="003A54D6">
            <w:pPr>
              <w:jc w:val="center"/>
              <w:rPr>
                <w:bCs/>
                <w:sz w:val="22"/>
                <w:szCs w:val="22"/>
                <w:lang w:val="pl-PL"/>
              </w:rPr>
            </w:pPr>
            <w:r>
              <w:rPr>
                <w:sz w:val="20"/>
              </w:rPr>
              <w:t>Poniżej 13,6 – 10 pkt</w:t>
            </w:r>
          </w:p>
        </w:tc>
        <w:tc>
          <w:tcPr>
            <w:tcW w:w="2085" w:type="dxa"/>
            <w:tcBorders>
              <w:left w:val="single" w:sz="4" w:space="0" w:color="auto"/>
              <w:right w:val="single" w:sz="4" w:space="0" w:color="auto"/>
            </w:tcBorders>
            <w:vAlign w:val="center"/>
          </w:tcPr>
          <w:p w:rsidR="003A54D6" w:rsidRDefault="003A54D6" w:rsidP="00E70081">
            <w:pPr>
              <w:jc w:val="center"/>
              <w:rPr>
                <w:sz w:val="20"/>
              </w:rPr>
            </w:pPr>
          </w:p>
        </w:tc>
      </w:tr>
      <w:tr w:rsidR="003A54D6" w:rsidRPr="00001554" w:rsidTr="003A54D6">
        <w:trPr>
          <w:cantSplit/>
          <w:trHeight w:val="699"/>
          <w:jc w:val="center"/>
        </w:trPr>
        <w:tc>
          <w:tcPr>
            <w:tcW w:w="4185" w:type="dxa"/>
            <w:tcBorders>
              <w:top w:val="single" w:sz="4" w:space="0" w:color="auto"/>
              <w:left w:val="single" w:sz="4" w:space="0" w:color="auto"/>
              <w:bottom w:val="single" w:sz="4" w:space="0" w:color="auto"/>
              <w:right w:val="single" w:sz="4" w:space="0" w:color="auto"/>
            </w:tcBorders>
            <w:vAlign w:val="center"/>
          </w:tcPr>
          <w:p w:rsidR="003A54D6" w:rsidRDefault="003A54D6" w:rsidP="003A54D6">
            <w:pPr>
              <w:jc w:val="center"/>
              <w:rPr>
                <w:sz w:val="22"/>
              </w:rPr>
            </w:pPr>
            <w:r>
              <w:rPr>
                <w:sz w:val="22"/>
              </w:rPr>
              <w:t>Kierunek widzenia min. 12º</w:t>
            </w:r>
            <w:r w:rsidRPr="00BC6F74">
              <w:rPr>
                <w:sz w:val="22"/>
              </w:rPr>
              <w:t xml:space="preserve"> do tyłu</w:t>
            </w:r>
          </w:p>
          <w:p w:rsidR="003A54D6" w:rsidRDefault="003A54D6" w:rsidP="003A54D6">
            <w:pPr>
              <w:jc w:val="center"/>
              <w:rPr>
                <w:sz w:val="20"/>
              </w:rPr>
            </w:pPr>
            <w:r>
              <w:rPr>
                <w:sz w:val="20"/>
              </w:rPr>
              <w:t>12º - 0 pkt</w:t>
            </w:r>
          </w:p>
          <w:p w:rsidR="003A54D6" w:rsidRPr="00BC6F74" w:rsidRDefault="003A54D6" w:rsidP="003A54D6">
            <w:pPr>
              <w:jc w:val="center"/>
              <w:rPr>
                <w:sz w:val="22"/>
              </w:rPr>
            </w:pPr>
            <w:r>
              <w:rPr>
                <w:sz w:val="20"/>
              </w:rPr>
              <w:t>Powyżej 12º – 10 pkt</w:t>
            </w:r>
          </w:p>
        </w:tc>
        <w:tc>
          <w:tcPr>
            <w:tcW w:w="2085" w:type="dxa"/>
            <w:tcBorders>
              <w:left w:val="single" w:sz="4" w:space="0" w:color="auto"/>
              <w:right w:val="single" w:sz="4" w:space="0" w:color="auto"/>
            </w:tcBorders>
            <w:vAlign w:val="center"/>
          </w:tcPr>
          <w:p w:rsidR="003A54D6" w:rsidRDefault="003A54D6" w:rsidP="00E70081">
            <w:pPr>
              <w:jc w:val="center"/>
              <w:rPr>
                <w:sz w:val="20"/>
              </w:rPr>
            </w:pPr>
          </w:p>
        </w:tc>
      </w:tr>
      <w:tr w:rsidR="003A54D6" w:rsidRPr="00001554" w:rsidTr="003A54D6">
        <w:trPr>
          <w:cantSplit/>
          <w:trHeight w:val="699"/>
          <w:jc w:val="center"/>
        </w:trPr>
        <w:tc>
          <w:tcPr>
            <w:tcW w:w="4185" w:type="dxa"/>
            <w:tcBorders>
              <w:top w:val="single" w:sz="4" w:space="0" w:color="auto"/>
              <w:left w:val="single" w:sz="4" w:space="0" w:color="auto"/>
              <w:bottom w:val="single" w:sz="4" w:space="0" w:color="auto"/>
              <w:right w:val="single" w:sz="4" w:space="0" w:color="auto"/>
            </w:tcBorders>
            <w:vAlign w:val="center"/>
          </w:tcPr>
          <w:p w:rsidR="003A54D6" w:rsidRDefault="003A54D6" w:rsidP="003A54D6">
            <w:pPr>
              <w:jc w:val="center"/>
              <w:rPr>
                <w:rFonts w:cstheme="minorHAnsi"/>
                <w:sz w:val="22"/>
                <w:szCs w:val="22"/>
                <w:lang w:val="pl-PL"/>
              </w:rPr>
            </w:pPr>
            <w:r>
              <w:rPr>
                <w:rFonts w:cstheme="minorHAnsi"/>
                <w:sz w:val="22"/>
                <w:szCs w:val="22"/>
                <w:lang w:val="pl-PL"/>
              </w:rPr>
              <w:t>Okres gwarancji</w:t>
            </w:r>
          </w:p>
          <w:p w:rsidR="003A54D6" w:rsidRPr="000B1F3E" w:rsidRDefault="003A54D6" w:rsidP="003A54D6">
            <w:pPr>
              <w:jc w:val="center"/>
              <w:rPr>
                <w:rFonts w:cstheme="minorHAnsi"/>
                <w:sz w:val="22"/>
                <w:szCs w:val="22"/>
                <w:lang w:val="pl-PL"/>
              </w:rPr>
            </w:pPr>
            <w:r>
              <w:rPr>
                <w:rFonts w:cstheme="minorHAnsi"/>
                <w:sz w:val="22"/>
                <w:szCs w:val="22"/>
                <w:lang w:val="pl-PL"/>
              </w:rPr>
              <w:t xml:space="preserve"> 24 miesiące – 0</w:t>
            </w:r>
            <w:r w:rsidRPr="000B1F3E">
              <w:rPr>
                <w:rFonts w:cstheme="minorHAnsi"/>
                <w:sz w:val="22"/>
                <w:szCs w:val="22"/>
                <w:lang w:val="pl-PL"/>
              </w:rPr>
              <w:t xml:space="preserve"> pkt</w:t>
            </w:r>
          </w:p>
          <w:p w:rsidR="003A54D6" w:rsidRPr="000B1F3E" w:rsidRDefault="003A54D6" w:rsidP="003A54D6">
            <w:pPr>
              <w:jc w:val="center"/>
              <w:rPr>
                <w:rFonts w:cstheme="minorHAnsi"/>
                <w:sz w:val="22"/>
                <w:szCs w:val="22"/>
                <w:lang w:val="pl-PL"/>
              </w:rPr>
            </w:pPr>
            <w:r>
              <w:rPr>
                <w:rFonts w:cstheme="minorHAnsi"/>
                <w:sz w:val="22"/>
                <w:szCs w:val="22"/>
                <w:lang w:val="pl-PL"/>
              </w:rPr>
              <w:t>od 25 do 35 miesięcy – 5</w:t>
            </w:r>
            <w:r w:rsidRPr="000B1F3E">
              <w:rPr>
                <w:rFonts w:cstheme="minorHAnsi"/>
                <w:sz w:val="22"/>
                <w:szCs w:val="22"/>
                <w:lang w:val="pl-PL"/>
              </w:rPr>
              <w:t xml:space="preserve"> pkt</w:t>
            </w:r>
          </w:p>
          <w:p w:rsidR="003A54D6" w:rsidRDefault="003A54D6" w:rsidP="003A54D6">
            <w:pPr>
              <w:jc w:val="center"/>
              <w:rPr>
                <w:rFonts w:cstheme="minorHAnsi"/>
                <w:sz w:val="22"/>
                <w:szCs w:val="22"/>
                <w:lang w:val="pl-PL"/>
              </w:rPr>
            </w:pPr>
            <w:r>
              <w:rPr>
                <w:rFonts w:cstheme="minorHAnsi"/>
                <w:sz w:val="22"/>
                <w:szCs w:val="22"/>
                <w:lang w:val="pl-PL"/>
              </w:rPr>
              <w:t>36 miesięcy i więcej – 1</w:t>
            </w:r>
            <w:r w:rsidRPr="000B1F3E">
              <w:rPr>
                <w:rFonts w:cstheme="minorHAnsi"/>
                <w:sz w:val="22"/>
                <w:szCs w:val="22"/>
                <w:lang w:val="pl-PL"/>
              </w:rPr>
              <w:t>0 pkt</w:t>
            </w:r>
          </w:p>
          <w:p w:rsidR="003A54D6" w:rsidRDefault="003A54D6" w:rsidP="003A54D6">
            <w:pPr>
              <w:jc w:val="center"/>
              <w:rPr>
                <w:i/>
                <w:sz w:val="18"/>
                <w:szCs w:val="18"/>
              </w:rPr>
            </w:pPr>
          </w:p>
          <w:p w:rsidR="003A54D6" w:rsidRPr="003A54D6" w:rsidRDefault="003A54D6" w:rsidP="003A54D6">
            <w:pPr>
              <w:jc w:val="center"/>
              <w:rPr>
                <w:rFonts w:cstheme="minorHAnsi"/>
                <w:sz w:val="18"/>
                <w:szCs w:val="18"/>
              </w:rPr>
            </w:pPr>
            <w:r w:rsidRPr="003A54D6">
              <w:rPr>
                <w:i/>
                <w:sz w:val="18"/>
                <w:szCs w:val="18"/>
              </w:rPr>
              <w:t>Minimalny termin gwarancji 24 miesiące</w:t>
            </w:r>
          </w:p>
          <w:p w:rsidR="003A54D6" w:rsidRPr="000B1F3E" w:rsidRDefault="003A54D6" w:rsidP="003A54D6">
            <w:pPr>
              <w:jc w:val="center"/>
              <w:rPr>
                <w:rFonts w:cstheme="minorHAnsi"/>
                <w:sz w:val="22"/>
                <w:szCs w:val="22"/>
                <w:lang w:val="pl-PL"/>
              </w:rPr>
            </w:pPr>
          </w:p>
          <w:p w:rsidR="003A54D6" w:rsidRDefault="003A54D6" w:rsidP="003A54D6">
            <w:pPr>
              <w:jc w:val="center"/>
              <w:rPr>
                <w:sz w:val="22"/>
              </w:rPr>
            </w:pPr>
          </w:p>
        </w:tc>
        <w:tc>
          <w:tcPr>
            <w:tcW w:w="2085" w:type="dxa"/>
            <w:tcBorders>
              <w:left w:val="single" w:sz="4" w:space="0" w:color="auto"/>
              <w:right w:val="single" w:sz="4" w:space="0" w:color="auto"/>
            </w:tcBorders>
            <w:vAlign w:val="center"/>
          </w:tcPr>
          <w:p w:rsidR="003A54D6" w:rsidRDefault="003A54D6" w:rsidP="003A54D6">
            <w:pPr>
              <w:jc w:val="center"/>
              <w:rPr>
                <w:sz w:val="20"/>
              </w:rPr>
            </w:pPr>
          </w:p>
        </w:tc>
      </w:tr>
    </w:tbl>
    <w:p w:rsidR="0068183B" w:rsidRDefault="0068183B" w:rsidP="0068183B">
      <w:pPr>
        <w:jc w:val="both"/>
        <w:rPr>
          <w:b/>
          <w:sz w:val="22"/>
          <w:szCs w:val="22"/>
          <w:u w:val="single"/>
          <w:lang w:val="pl-PL"/>
        </w:rPr>
      </w:pPr>
    </w:p>
    <w:p w:rsidR="00530139" w:rsidRDefault="00530139" w:rsidP="0068183B">
      <w:pPr>
        <w:jc w:val="both"/>
        <w:rPr>
          <w:b/>
          <w:sz w:val="22"/>
          <w:szCs w:val="22"/>
          <w:u w:val="single"/>
          <w:lang w:val="pl-PL"/>
        </w:rPr>
      </w:pPr>
    </w:p>
    <w:p w:rsidR="0038274E" w:rsidRPr="0068183B" w:rsidRDefault="0068183B" w:rsidP="0068183B">
      <w:pPr>
        <w:spacing w:after="120"/>
        <w:jc w:val="both"/>
        <w:rPr>
          <w:bCs/>
          <w:sz w:val="22"/>
          <w:szCs w:val="22"/>
        </w:rPr>
      </w:pPr>
      <w:r>
        <w:rPr>
          <w:sz w:val="22"/>
          <w:szCs w:val="22"/>
        </w:rPr>
        <w:t>7.</w:t>
      </w:r>
      <w:r w:rsidR="0038274E" w:rsidRPr="0068183B">
        <w:rPr>
          <w:sz w:val="22"/>
          <w:szCs w:val="22"/>
        </w:rPr>
        <w:t xml:space="preserve"> OŚWIADCZAMY, iż wykazując spełnianie warunków udziału, o których mowa w art. 112 ust. 1 ustawy Pzp, </w:t>
      </w:r>
      <w:r w:rsidR="0038274E" w:rsidRPr="0068183B">
        <w:rPr>
          <w:i/>
          <w:iCs/>
          <w:sz w:val="22"/>
          <w:szCs w:val="22"/>
        </w:rPr>
        <w:t>będziemy / nie będziemy</w:t>
      </w:r>
      <w:r w:rsidR="0038274E" w:rsidRPr="0068183B">
        <w:rPr>
          <w:sz w:val="22"/>
          <w:szCs w:val="22"/>
        </w:rPr>
        <w:t>* polegać na zasobach następujących podmiotów:</w:t>
      </w:r>
    </w:p>
    <w:p w:rsidR="0038274E" w:rsidRPr="0038274E" w:rsidRDefault="0038274E" w:rsidP="0038274E">
      <w:pPr>
        <w:widowControl/>
        <w:suppressAutoHyphens w:val="0"/>
        <w:spacing w:after="120" w:line="276" w:lineRule="auto"/>
        <w:ind w:left="357"/>
        <w:contextualSpacing/>
        <w:jc w:val="both"/>
        <w:textAlignment w:val="auto"/>
        <w:rPr>
          <w:kern w:val="2"/>
          <w:sz w:val="22"/>
          <w:szCs w:val="22"/>
          <w:lang w:val="pl-PL"/>
        </w:rPr>
      </w:pPr>
      <w:r w:rsidRPr="0038274E">
        <w:rPr>
          <w:kern w:val="2"/>
          <w:sz w:val="22"/>
          <w:szCs w:val="22"/>
          <w:lang w:val="pl-PL"/>
        </w:rPr>
        <w:t>Nazwa (firma)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adres ul. ........................................................................................................................................</w:t>
      </w:r>
    </w:p>
    <w:p w:rsidR="00530139"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 xml:space="preserve">kod pocztowy </w:t>
      </w:r>
      <w:r w:rsidR="00530139" w:rsidRPr="0038274E">
        <w:rPr>
          <w:kern w:val="2"/>
          <w:sz w:val="22"/>
          <w:szCs w:val="22"/>
          <w:lang w:val="pl-PL"/>
        </w:rPr>
        <w:t>.....</w:t>
      </w:r>
      <w:r w:rsidR="00530139">
        <w:rPr>
          <w:kern w:val="2"/>
          <w:sz w:val="22"/>
          <w:szCs w:val="22"/>
          <w:lang w:val="pl-PL"/>
        </w:rPr>
        <w:t>.........</w:t>
      </w:r>
      <w:r w:rsidR="00530139" w:rsidRPr="0038274E">
        <w:rPr>
          <w:kern w:val="2"/>
          <w:sz w:val="22"/>
          <w:szCs w:val="22"/>
          <w:lang w:val="pl-PL"/>
        </w:rPr>
        <w:t>.................................</w:t>
      </w:r>
      <w:r w:rsidR="00530139">
        <w:rPr>
          <w:kern w:val="2"/>
          <w:sz w:val="22"/>
          <w:szCs w:val="22"/>
          <w:lang w:val="pl-PL"/>
        </w:rPr>
        <w:t xml:space="preserve">  miasto </w:t>
      </w:r>
      <w:r w:rsidR="00530139" w:rsidRPr="0038274E">
        <w:rPr>
          <w:kern w:val="2"/>
          <w:sz w:val="22"/>
          <w:szCs w:val="22"/>
          <w:lang w:val="pl-PL"/>
        </w:rPr>
        <w:t>..........</w:t>
      </w:r>
      <w:r w:rsidR="00530139">
        <w:rPr>
          <w:kern w:val="2"/>
          <w:sz w:val="22"/>
          <w:szCs w:val="22"/>
          <w:lang w:val="pl-PL"/>
        </w:rPr>
        <w:t>......................</w:t>
      </w:r>
      <w:r w:rsidR="00530139" w:rsidRPr="0038274E">
        <w:rPr>
          <w:kern w:val="2"/>
          <w:sz w:val="22"/>
          <w:szCs w:val="22"/>
          <w:lang w:val="pl-PL"/>
        </w:rPr>
        <w:t>...</w:t>
      </w:r>
      <w:r w:rsidR="00530139">
        <w:rPr>
          <w:kern w:val="2"/>
          <w:sz w:val="22"/>
          <w:szCs w:val="22"/>
          <w:lang w:val="pl-PL"/>
        </w:rPr>
        <w:t>.......</w:t>
      </w:r>
      <w:r w:rsidR="00530139" w:rsidRPr="0038274E">
        <w:rPr>
          <w:kern w:val="2"/>
          <w:sz w:val="22"/>
          <w:szCs w:val="22"/>
          <w:lang w:val="pl-PL"/>
        </w:rPr>
        <w:t>.........................</w:t>
      </w:r>
      <w:r w:rsidR="00530139">
        <w:rPr>
          <w:kern w:val="2"/>
          <w:sz w:val="22"/>
          <w:szCs w:val="22"/>
          <w:lang w:val="pl-PL"/>
        </w:rPr>
        <w:t xml:space="preserve">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 xml:space="preserve">kraj </w:t>
      </w:r>
      <w:r w:rsidR="00530139" w:rsidRPr="0038274E">
        <w:rPr>
          <w:kern w:val="2"/>
          <w:sz w:val="22"/>
          <w:szCs w:val="22"/>
          <w:lang w:val="pl-PL"/>
        </w:rPr>
        <w:t>..........</w:t>
      </w:r>
      <w:r w:rsidR="00530139">
        <w:rPr>
          <w:kern w:val="2"/>
          <w:sz w:val="22"/>
          <w:szCs w:val="22"/>
          <w:lang w:val="pl-PL"/>
        </w:rPr>
        <w:t>......................</w:t>
      </w:r>
      <w:r w:rsidR="00530139" w:rsidRPr="0038274E">
        <w:rPr>
          <w:kern w:val="2"/>
          <w:sz w:val="22"/>
          <w:szCs w:val="22"/>
          <w:lang w:val="pl-PL"/>
        </w:rPr>
        <w:t>...</w:t>
      </w:r>
      <w:r w:rsidR="00530139">
        <w:rPr>
          <w:kern w:val="2"/>
          <w:sz w:val="22"/>
          <w:szCs w:val="22"/>
          <w:lang w:val="pl-PL"/>
        </w:rPr>
        <w:t>.......</w:t>
      </w:r>
      <w:r w:rsidR="00530139" w:rsidRPr="0038274E">
        <w:rPr>
          <w:kern w:val="2"/>
          <w:sz w:val="22"/>
          <w:szCs w:val="22"/>
          <w:lang w:val="pl-PL"/>
        </w:rPr>
        <w:t>.........................</w:t>
      </w:r>
      <w:r w:rsidR="00530139">
        <w:rPr>
          <w:kern w:val="2"/>
          <w:sz w:val="22"/>
          <w:szCs w:val="22"/>
          <w:lang w:val="pl-PL"/>
        </w:rPr>
        <w:t xml:space="preserve">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nr telefonu ......................................................... nr faksu............................................................</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NIP..............................................................., REGON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Ww. podmiot będzie</w:t>
      </w:r>
      <w:r w:rsidRPr="0038274E">
        <w:rPr>
          <w:kern w:val="2"/>
          <w:sz w:val="22"/>
          <w:szCs w:val="22"/>
          <w:vertAlign w:val="superscript"/>
          <w:lang w:val="pl-PL"/>
        </w:rPr>
        <w:t>*</w:t>
      </w:r>
      <w:r w:rsidRPr="0038274E">
        <w:rPr>
          <w:kern w:val="2"/>
          <w:sz w:val="22"/>
          <w:szCs w:val="22"/>
          <w:lang w:val="pl-PL"/>
        </w:rPr>
        <w:t>/nie będzie</w:t>
      </w:r>
      <w:r w:rsidRPr="0038274E">
        <w:rPr>
          <w:kern w:val="2"/>
          <w:sz w:val="22"/>
          <w:szCs w:val="22"/>
          <w:vertAlign w:val="superscript"/>
          <w:lang w:val="pl-PL"/>
        </w:rPr>
        <w:t>*</w:t>
      </w:r>
      <w:r w:rsidRPr="0038274E">
        <w:rPr>
          <w:kern w:val="2"/>
          <w:sz w:val="22"/>
          <w:szCs w:val="22"/>
          <w:lang w:val="pl-PL"/>
        </w:rPr>
        <w:t xml:space="preserve"> brał udziału w realizacji części zamówienia. </w:t>
      </w:r>
    </w:p>
    <w:p w:rsidR="0038274E" w:rsidRDefault="0038274E" w:rsidP="0038274E">
      <w:pPr>
        <w:widowControl/>
        <w:suppressAutoHyphens w:val="0"/>
        <w:spacing w:after="120" w:line="276" w:lineRule="auto"/>
        <w:ind w:left="360"/>
        <w:contextualSpacing/>
        <w:jc w:val="both"/>
        <w:textAlignment w:val="auto"/>
        <w:rPr>
          <w:kern w:val="2"/>
          <w:sz w:val="22"/>
          <w:szCs w:val="22"/>
          <w:lang w:val="pl-PL"/>
        </w:rPr>
      </w:pPr>
    </w:p>
    <w:p w:rsidR="00530139" w:rsidRPr="0038274E" w:rsidRDefault="00530139" w:rsidP="0038274E">
      <w:pPr>
        <w:widowControl/>
        <w:suppressAutoHyphens w:val="0"/>
        <w:spacing w:after="120" w:line="276" w:lineRule="auto"/>
        <w:ind w:left="360"/>
        <w:contextualSpacing/>
        <w:jc w:val="both"/>
        <w:textAlignment w:val="auto"/>
        <w:rPr>
          <w:kern w:val="2"/>
          <w:sz w:val="22"/>
          <w:szCs w:val="22"/>
          <w:lang w:val="pl-PL"/>
        </w:rPr>
      </w:pPr>
    </w:p>
    <w:p w:rsidR="0038274E" w:rsidRPr="00605A7E" w:rsidRDefault="0038274E" w:rsidP="00EC3EA6">
      <w:pPr>
        <w:widowControl/>
        <w:numPr>
          <w:ilvl w:val="0"/>
          <w:numId w:val="31"/>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ZASTRZEGAMY / NIE ZASTRZEGAMY* informacje/i stanowiące/</w:t>
      </w:r>
      <w:proofErr w:type="spellStart"/>
      <w:r w:rsidRPr="0038274E">
        <w:rPr>
          <w:bCs/>
          <w:kern w:val="2"/>
          <w:sz w:val="22"/>
          <w:szCs w:val="22"/>
          <w:lang w:val="pl-PL"/>
        </w:rPr>
        <w:t>ych</w:t>
      </w:r>
      <w:proofErr w:type="spellEnd"/>
      <w:r w:rsidRPr="0038274E">
        <w:rPr>
          <w:bCs/>
          <w:kern w:val="2"/>
          <w:sz w:val="22"/>
          <w:szCs w:val="22"/>
          <w:lang w:val="pl-PL"/>
        </w:rPr>
        <w:t xml:space="preserve"> TAJEMNICĘ PRZEDSIĘBIORSTWA w rozumieniu przepisów o zwalczaniu nieuczciwej konkurencji zgodnie z postanowieniami SWZ. Do oferty dołączamy wymagane uzasadnienie.</w:t>
      </w:r>
    </w:p>
    <w:p w:rsidR="00605A7E" w:rsidRDefault="00605A7E" w:rsidP="00605A7E">
      <w:pPr>
        <w:widowControl/>
        <w:suppressAutoHyphens w:val="0"/>
        <w:spacing w:after="120" w:line="276" w:lineRule="auto"/>
        <w:ind w:left="360"/>
        <w:contextualSpacing/>
        <w:jc w:val="both"/>
        <w:textAlignment w:val="auto"/>
        <w:rPr>
          <w:kern w:val="2"/>
          <w:sz w:val="22"/>
          <w:szCs w:val="22"/>
          <w:lang w:val="pl-PL"/>
        </w:rPr>
      </w:pPr>
    </w:p>
    <w:p w:rsidR="00530139" w:rsidRPr="0038274E" w:rsidRDefault="00530139" w:rsidP="00605A7E">
      <w:pPr>
        <w:widowControl/>
        <w:suppressAutoHyphens w:val="0"/>
        <w:spacing w:after="120" w:line="276" w:lineRule="auto"/>
        <w:ind w:left="360"/>
        <w:contextualSpacing/>
        <w:jc w:val="both"/>
        <w:textAlignment w:val="auto"/>
        <w:rPr>
          <w:kern w:val="2"/>
          <w:sz w:val="22"/>
          <w:szCs w:val="22"/>
          <w:lang w:val="pl-PL"/>
        </w:rPr>
      </w:pPr>
    </w:p>
    <w:p w:rsidR="0038274E" w:rsidRPr="00605A7E" w:rsidRDefault="0038274E" w:rsidP="00EC3EA6">
      <w:pPr>
        <w:widowControl/>
        <w:numPr>
          <w:ilvl w:val="0"/>
          <w:numId w:val="31"/>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 xml:space="preserve">OŚWIADCZAMY, iż – za wyjątkiem informacji zawartych </w:t>
      </w:r>
      <w:r w:rsidR="00CE0FFF">
        <w:rPr>
          <w:bCs/>
          <w:kern w:val="2"/>
          <w:sz w:val="22"/>
          <w:szCs w:val="22"/>
          <w:lang w:val="pl-PL"/>
        </w:rPr>
        <w:t xml:space="preserve">w </w:t>
      </w:r>
      <w:r w:rsidRPr="0038274E">
        <w:rPr>
          <w:bCs/>
          <w:kern w:val="2"/>
          <w:sz w:val="22"/>
          <w:szCs w:val="22"/>
          <w:lang w:val="pl-PL"/>
        </w:rPr>
        <w:t xml:space="preserve">pliku o nazwie: „…………………….................” wszelkie załączniki są jawne i nie zawierają informacji </w:t>
      </w:r>
      <w:r w:rsidRPr="0038274E">
        <w:rPr>
          <w:bCs/>
          <w:kern w:val="2"/>
          <w:sz w:val="22"/>
          <w:szCs w:val="22"/>
          <w:lang w:val="pl-PL"/>
        </w:rPr>
        <w:lastRenderedPageBreak/>
        <w:t>stanowiących tajemnicę przedsiębiorstwa w rozumieniu przepisów o zwalczaniu nieuczciwej konkurencji. Dokumenty stanowiące tajemnicę przedsiębiorstwa zabezpieczyliśmy</w:t>
      </w:r>
      <w:r w:rsidR="00530139">
        <w:rPr>
          <w:bCs/>
          <w:kern w:val="2"/>
          <w:sz w:val="22"/>
          <w:szCs w:val="22"/>
          <w:lang w:val="pl-PL"/>
        </w:rPr>
        <w:t>,</w:t>
      </w:r>
      <w:r w:rsidRPr="0038274E">
        <w:rPr>
          <w:bCs/>
          <w:kern w:val="2"/>
          <w:sz w:val="22"/>
          <w:szCs w:val="22"/>
          <w:lang w:val="pl-PL"/>
        </w:rPr>
        <w:t xml:space="preserve"> zgodnie z wytycznymi zawartymi w  SWZ. </w:t>
      </w:r>
    </w:p>
    <w:p w:rsidR="00605A7E" w:rsidRDefault="00605A7E" w:rsidP="00605A7E">
      <w:pPr>
        <w:widowControl/>
        <w:suppressAutoHyphens w:val="0"/>
        <w:spacing w:after="120" w:line="276" w:lineRule="auto"/>
        <w:contextualSpacing/>
        <w:jc w:val="both"/>
        <w:textAlignment w:val="auto"/>
        <w:rPr>
          <w:kern w:val="2"/>
          <w:sz w:val="22"/>
          <w:szCs w:val="22"/>
          <w:lang w:val="pl-PL"/>
        </w:rPr>
      </w:pPr>
    </w:p>
    <w:p w:rsidR="00530139" w:rsidRPr="0038274E" w:rsidRDefault="00530139" w:rsidP="00605A7E">
      <w:pPr>
        <w:widowControl/>
        <w:suppressAutoHyphens w:val="0"/>
        <w:spacing w:after="120" w:line="276" w:lineRule="auto"/>
        <w:contextualSpacing/>
        <w:jc w:val="both"/>
        <w:textAlignment w:val="auto"/>
        <w:rPr>
          <w:kern w:val="2"/>
          <w:sz w:val="22"/>
          <w:szCs w:val="22"/>
          <w:lang w:val="pl-PL"/>
        </w:rPr>
      </w:pPr>
    </w:p>
    <w:p w:rsidR="00605A7E" w:rsidRPr="00B634C0" w:rsidRDefault="0038274E" w:rsidP="00EC3EA6">
      <w:pPr>
        <w:widowControl/>
        <w:numPr>
          <w:ilvl w:val="0"/>
          <w:numId w:val="31"/>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 xml:space="preserve">OŚWIADCZAMY, że posiadamy wymagane zdolności zawodowe w niniejszym postępowaniu </w:t>
      </w:r>
      <w:r w:rsidR="00530139">
        <w:rPr>
          <w:bCs/>
          <w:kern w:val="2"/>
          <w:sz w:val="22"/>
          <w:szCs w:val="22"/>
          <w:lang w:val="pl-PL"/>
        </w:rPr>
        <w:t xml:space="preserve">                     </w:t>
      </w:r>
      <w:r w:rsidRPr="0038274E">
        <w:rPr>
          <w:bCs/>
          <w:kern w:val="2"/>
          <w:sz w:val="22"/>
          <w:szCs w:val="22"/>
          <w:lang w:val="pl-PL"/>
        </w:rPr>
        <w:t>i nie znajdujemy się w sytuacji konfliktu interesów, które mogą mieć negatywny wpływ na realizację zamówienia. Jednocześnie jesteśmy świadomi, że Zamawiający może uznać, że dany wykonawca nie ma wymaganych zdolno</w:t>
      </w:r>
      <w:r w:rsidR="00530139">
        <w:rPr>
          <w:bCs/>
          <w:kern w:val="2"/>
          <w:sz w:val="22"/>
          <w:szCs w:val="22"/>
          <w:lang w:val="pl-PL"/>
        </w:rPr>
        <w:t>ści zawodowych, jeżeli ustali/-ł</w:t>
      </w:r>
      <w:r w:rsidRPr="0038274E">
        <w:rPr>
          <w:bCs/>
          <w:kern w:val="2"/>
          <w:sz w:val="22"/>
          <w:szCs w:val="22"/>
          <w:lang w:val="pl-PL"/>
        </w:rPr>
        <w:t>, że wykonawca ma sprzeczne interesy, które mogą mieć negatywny wpływ na realizację zamówienia. Zamawiający może, na każdym etapie postępow</w:t>
      </w:r>
      <w:r w:rsidR="00530139">
        <w:rPr>
          <w:bCs/>
          <w:kern w:val="2"/>
          <w:sz w:val="22"/>
          <w:szCs w:val="22"/>
          <w:lang w:val="pl-PL"/>
        </w:rPr>
        <w:t>ania,</w:t>
      </w:r>
      <w:r w:rsidRPr="0038274E">
        <w:rPr>
          <w:bCs/>
          <w:kern w:val="2"/>
          <w:sz w:val="22"/>
          <w:szCs w:val="22"/>
          <w:lang w:val="pl-PL"/>
        </w:rPr>
        <w:t xml:space="preserve"> uznać, że wykonawca nie posiada wymaganych zdolności, jeżeli zaangażowanie zasobów technicznych lub zawodowych wykonawcy w inne przedsięwzięcia gospodarcze wykonawcy może mieć negatywny wpływ na realizację zamówienia.</w:t>
      </w:r>
    </w:p>
    <w:p w:rsidR="00605A7E" w:rsidRDefault="00605A7E" w:rsidP="00CA5E22">
      <w:pPr>
        <w:spacing w:after="120"/>
        <w:jc w:val="both"/>
        <w:rPr>
          <w:sz w:val="22"/>
          <w:szCs w:val="22"/>
          <w:lang w:val="pl-PL"/>
        </w:rPr>
      </w:pPr>
    </w:p>
    <w:p w:rsidR="00530139" w:rsidRDefault="00530139" w:rsidP="00CA5E22">
      <w:pPr>
        <w:spacing w:after="120"/>
        <w:jc w:val="both"/>
        <w:rPr>
          <w:sz w:val="22"/>
          <w:szCs w:val="22"/>
          <w:lang w:val="pl-PL"/>
        </w:rPr>
      </w:pPr>
    </w:p>
    <w:p w:rsidR="00530139" w:rsidRPr="00CA5E22" w:rsidRDefault="00530139" w:rsidP="00CA5E22">
      <w:pPr>
        <w:spacing w:after="120"/>
        <w:jc w:val="both"/>
        <w:rPr>
          <w:sz w:val="22"/>
          <w:szCs w:val="22"/>
          <w:lang w:val="pl-PL"/>
        </w:rPr>
      </w:pPr>
    </w:p>
    <w:p w:rsidR="00CA5E22" w:rsidRPr="00CA5E22" w:rsidRDefault="00CA5E22" w:rsidP="00CA5E22">
      <w:pPr>
        <w:widowControl/>
        <w:suppressAutoHyphens w:val="0"/>
        <w:spacing w:after="120"/>
        <w:rPr>
          <w:sz w:val="22"/>
          <w:szCs w:val="22"/>
          <w:lang w:val="pl-PL"/>
        </w:rPr>
      </w:pPr>
      <w:r w:rsidRPr="00CA5E22">
        <w:rPr>
          <w:sz w:val="22"/>
          <w:szCs w:val="22"/>
          <w:lang w:val="pl-PL"/>
        </w:rPr>
        <w:t>Załączniki do oferty (zgodnie z SWZ dla Wykonawców):</w:t>
      </w:r>
    </w:p>
    <w:p w:rsidR="00CA5E22" w:rsidRPr="00CA5E22" w:rsidRDefault="00CA5E22" w:rsidP="00F33251">
      <w:pPr>
        <w:widowControl/>
        <w:numPr>
          <w:ilvl w:val="0"/>
          <w:numId w:val="3"/>
        </w:numPr>
        <w:suppressAutoHyphens w:val="0"/>
        <w:jc w:val="both"/>
        <w:rPr>
          <w:sz w:val="22"/>
          <w:szCs w:val="22"/>
          <w:lang w:val="pl-PL"/>
        </w:rPr>
      </w:pPr>
      <w:r w:rsidRPr="00CA5E22">
        <w:rPr>
          <w:sz w:val="22"/>
          <w:szCs w:val="22"/>
          <w:lang w:val="pl-PL"/>
        </w:rPr>
        <w:t>..............................................................................................................................</w:t>
      </w:r>
    </w:p>
    <w:p w:rsidR="00CA5E22" w:rsidRPr="00CA5E22" w:rsidRDefault="00CA5E22" w:rsidP="00F33251">
      <w:pPr>
        <w:widowControl/>
        <w:numPr>
          <w:ilvl w:val="0"/>
          <w:numId w:val="3"/>
        </w:numPr>
        <w:suppressAutoHyphens w:val="0"/>
        <w:jc w:val="both"/>
        <w:rPr>
          <w:sz w:val="22"/>
          <w:szCs w:val="22"/>
          <w:lang w:val="pl-PL"/>
        </w:rPr>
      </w:pPr>
      <w:r w:rsidRPr="00CA5E22">
        <w:rPr>
          <w:sz w:val="22"/>
          <w:szCs w:val="22"/>
          <w:lang w:val="pl-PL"/>
        </w:rPr>
        <w:t>..............................................................................................................................</w:t>
      </w:r>
    </w:p>
    <w:p w:rsidR="00CA5E22" w:rsidRPr="00CA5E22" w:rsidRDefault="00CA5E22" w:rsidP="00F33251">
      <w:pPr>
        <w:widowControl/>
        <w:numPr>
          <w:ilvl w:val="0"/>
          <w:numId w:val="3"/>
        </w:numPr>
        <w:suppressAutoHyphens w:val="0"/>
        <w:jc w:val="both"/>
        <w:rPr>
          <w:sz w:val="22"/>
          <w:szCs w:val="22"/>
          <w:lang w:val="pl-PL"/>
        </w:rPr>
      </w:pPr>
      <w:r w:rsidRPr="00CA5E22">
        <w:rPr>
          <w:sz w:val="22"/>
          <w:szCs w:val="22"/>
          <w:lang w:val="pl-PL"/>
        </w:rPr>
        <w:t>..............................................................................................................................</w:t>
      </w:r>
    </w:p>
    <w:p w:rsidR="00CA5E22" w:rsidRPr="00CA5E22" w:rsidRDefault="00CA5E22" w:rsidP="00CA5E22">
      <w:pPr>
        <w:widowControl/>
        <w:tabs>
          <w:tab w:val="left" w:pos="3705"/>
        </w:tabs>
        <w:suppressAutoHyphens w:val="0"/>
        <w:spacing w:after="120"/>
        <w:ind w:left="283"/>
        <w:rPr>
          <w:i/>
          <w:sz w:val="20"/>
          <w:lang w:val="pl-PL"/>
        </w:rPr>
      </w:pPr>
      <w:r w:rsidRPr="00CA5E22">
        <w:rPr>
          <w:sz w:val="22"/>
          <w:szCs w:val="22"/>
          <w:lang w:val="pl-PL"/>
        </w:rPr>
        <w:t xml:space="preserve"> </w:t>
      </w:r>
      <w:r w:rsidRPr="00CA5E22">
        <w:rPr>
          <w:i/>
          <w:sz w:val="20"/>
          <w:lang w:val="pl-PL"/>
        </w:rPr>
        <w:t>(rozszerzyć zgodnie z wymaganiami)</w:t>
      </w:r>
      <w:r w:rsidRPr="00CA5E22">
        <w:rPr>
          <w:i/>
          <w:sz w:val="20"/>
          <w:lang w:val="pl-PL"/>
        </w:rPr>
        <w:tab/>
      </w:r>
    </w:p>
    <w:p w:rsidR="00CA5E22" w:rsidRDefault="00CA5E22" w:rsidP="00CA5E22">
      <w:pPr>
        <w:widowControl/>
        <w:tabs>
          <w:tab w:val="left" w:pos="3705"/>
        </w:tabs>
        <w:suppressAutoHyphens w:val="0"/>
        <w:spacing w:after="120"/>
        <w:ind w:left="283"/>
        <w:rPr>
          <w:i/>
          <w:sz w:val="20"/>
          <w:lang w:val="pl-PL"/>
        </w:rPr>
      </w:pPr>
    </w:p>
    <w:p w:rsidR="00530139" w:rsidRPr="00CA5E22" w:rsidRDefault="00530139" w:rsidP="00CA5E22">
      <w:pPr>
        <w:widowControl/>
        <w:tabs>
          <w:tab w:val="left" w:pos="3705"/>
        </w:tabs>
        <w:suppressAutoHyphens w:val="0"/>
        <w:spacing w:after="120"/>
        <w:ind w:left="283"/>
        <w:rPr>
          <w:i/>
          <w:sz w:val="20"/>
          <w:lang w:val="pl-PL"/>
        </w:rPr>
      </w:pPr>
    </w:p>
    <w:p w:rsidR="00CA5E22" w:rsidRPr="00CA5E22" w:rsidRDefault="00CA5E22" w:rsidP="00CA5E22">
      <w:pPr>
        <w:widowControl/>
        <w:tabs>
          <w:tab w:val="left" w:pos="3705"/>
        </w:tabs>
        <w:suppressAutoHyphens w:val="0"/>
        <w:spacing w:after="120"/>
        <w:rPr>
          <w:i/>
          <w:sz w:val="20"/>
          <w:lang w:val="pl-PL"/>
        </w:rPr>
      </w:pPr>
    </w:p>
    <w:p w:rsidR="00CA5E22" w:rsidRPr="00CA5E22" w:rsidRDefault="00CA5E22" w:rsidP="00CA5E22">
      <w:pPr>
        <w:widowControl/>
        <w:pBdr>
          <w:bottom w:val="single" w:sz="12" w:space="5" w:color="auto"/>
        </w:pBdr>
        <w:suppressAutoHyphens w:val="0"/>
        <w:spacing w:after="120"/>
        <w:ind w:left="4956"/>
        <w:jc w:val="center"/>
        <w:rPr>
          <w:sz w:val="20"/>
          <w:lang w:val="pl-PL"/>
        </w:rPr>
      </w:pPr>
      <w:r w:rsidRPr="00CA5E22">
        <w:rPr>
          <w:sz w:val="22"/>
          <w:szCs w:val="22"/>
          <w:lang w:val="pl-PL"/>
        </w:rPr>
        <w:t xml:space="preserve">.................................................................                            </w:t>
      </w:r>
      <w:r w:rsidRPr="00CA5E22">
        <w:rPr>
          <w:sz w:val="20"/>
          <w:lang w:val="pl-PL"/>
        </w:rPr>
        <w:t>(Podpis Wykonawcy lub osób                          upoważnionych przez Wykonawcę)</w:t>
      </w:r>
    </w:p>
    <w:p w:rsidR="00605A7E" w:rsidRDefault="00605A7E" w:rsidP="003A54D6">
      <w:pPr>
        <w:widowControl/>
        <w:pBdr>
          <w:bottom w:val="single" w:sz="12" w:space="0" w:color="auto"/>
        </w:pBdr>
        <w:suppressAutoHyphens w:val="0"/>
        <w:spacing w:after="120"/>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530139" w:rsidRDefault="00530139" w:rsidP="00CA5E22">
      <w:pPr>
        <w:widowControl/>
        <w:pBdr>
          <w:bottom w:val="single" w:sz="12" w:space="5" w:color="auto"/>
        </w:pBdr>
        <w:suppressAutoHyphens w:val="0"/>
        <w:spacing w:after="120"/>
        <w:ind w:left="4956"/>
        <w:jc w:val="center"/>
        <w:rPr>
          <w:sz w:val="20"/>
          <w:lang w:val="pl-PL"/>
        </w:rPr>
      </w:pPr>
    </w:p>
    <w:p w:rsidR="00530139" w:rsidRDefault="00530139" w:rsidP="00CA5E22">
      <w:pPr>
        <w:widowControl/>
        <w:pBdr>
          <w:bottom w:val="single" w:sz="12" w:space="5" w:color="auto"/>
        </w:pBdr>
        <w:suppressAutoHyphens w:val="0"/>
        <w:spacing w:after="120"/>
        <w:ind w:left="4956"/>
        <w:jc w:val="center"/>
        <w:rPr>
          <w:sz w:val="20"/>
          <w:lang w:val="pl-PL"/>
        </w:rPr>
      </w:pPr>
    </w:p>
    <w:p w:rsidR="00530139" w:rsidRDefault="00530139" w:rsidP="00CA5E22">
      <w:pPr>
        <w:widowControl/>
        <w:pBdr>
          <w:bottom w:val="single" w:sz="12" w:space="5" w:color="auto"/>
        </w:pBdr>
        <w:suppressAutoHyphens w:val="0"/>
        <w:spacing w:after="120"/>
        <w:ind w:left="4956"/>
        <w:jc w:val="center"/>
        <w:rPr>
          <w:sz w:val="20"/>
          <w:lang w:val="pl-PL"/>
        </w:rPr>
      </w:pPr>
    </w:p>
    <w:p w:rsidR="004625F9" w:rsidRDefault="004625F9" w:rsidP="00467AA5">
      <w:pPr>
        <w:widowControl/>
        <w:rPr>
          <w:rFonts w:eastAsia="Calibri"/>
          <w:b/>
          <w:i/>
          <w:kern w:val="0"/>
          <w:sz w:val="18"/>
          <w:szCs w:val="18"/>
          <w:lang w:val="pl-PL" w:eastAsia="en-US"/>
        </w:rPr>
      </w:pPr>
    </w:p>
    <w:p w:rsidR="00530139" w:rsidRPr="00CA5E22" w:rsidRDefault="00530139" w:rsidP="00530139">
      <w:pPr>
        <w:widowControl/>
        <w:rPr>
          <w:rFonts w:eastAsia="Calibri"/>
          <w:b/>
          <w:i/>
          <w:kern w:val="0"/>
          <w:sz w:val="18"/>
          <w:szCs w:val="18"/>
          <w:lang w:val="pl-PL" w:eastAsia="en-US"/>
        </w:rPr>
      </w:pPr>
      <w:r w:rsidRPr="00CA5E22">
        <w:rPr>
          <w:rFonts w:eastAsia="Calibri"/>
          <w:b/>
          <w:i/>
          <w:kern w:val="0"/>
          <w:sz w:val="18"/>
          <w:szCs w:val="18"/>
          <w:lang w:val="pl-PL" w:eastAsia="en-US"/>
        </w:rPr>
        <w:t xml:space="preserve">Mikroprzedsiębiorstwo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10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2 milionów EUR.</w:t>
      </w:r>
    </w:p>
    <w:p w:rsidR="00530139" w:rsidRPr="00CA5E22" w:rsidRDefault="00530139" w:rsidP="00530139">
      <w:pPr>
        <w:widowControl/>
        <w:rPr>
          <w:rFonts w:eastAsia="Calibri"/>
          <w:b/>
          <w:i/>
          <w:kern w:val="0"/>
          <w:sz w:val="18"/>
          <w:szCs w:val="18"/>
          <w:lang w:val="pl-PL" w:eastAsia="en-US"/>
        </w:rPr>
      </w:pPr>
      <w:r w:rsidRPr="00CA5E22">
        <w:rPr>
          <w:rFonts w:eastAsia="Calibri"/>
          <w:b/>
          <w:i/>
          <w:kern w:val="0"/>
          <w:sz w:val="18"/>
          <w:szCs w:val="18"/>
          <w:lang w:val="pl-PL" w:eastAsia="en-US"/>
        </w:rPr>
        <w:t xml:space="preserve">Małe 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50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10 milionów EUR.</w:t>
      </w:r>
    </w:p>
    <w:p w:rsidR="00530139" w:rsidRPr="009367DE" w:rsidRDefault="00530139" w:rsidP="00530139">
      <w:pPr>
        <w:widowControl/>
        <w:rPr>
          <w:rFonts w:eastAsia="Calibri"/>
          <w:b/>
          <w:i/>
          <w:kern w:val="0"/>
          <w:sz w:val="18"/>
          <w:szCs w:val="18"/>
          <w:lang w:val="pl-PL" w:eastAsia="en-US"/>
        </w:rPr>
      </w:pPr>
      <w:r w:rsidRPr="00CA5E22">
        <w:rPr>
          <w:rFonts w:eastAsia="Calibri"/>
          <w:b/>
          <w:i/>
          <w:kern w:val="0"/>
          <w:sz w:val="18"/>
          <w:szCs w:val="18"/>
          <w:lang w:val="pl-PL" w:eastAsia="en-US"/>
        </w:rPr>
        <w:t xml:space="preserve">Średnie przedsiębiorstwo – </w:t>
      </w:r>
      <w:r w:rsidRPr="00CA5E22">
        <w:rPr>
          <w:rFonts w:eastAsia="Calibri"/>
          <w:i/>
          <w:kern w:val="0"/>
          <w:sz w:val="18"/>
          <w:szCs w:val="18"/>
          <w:lang w:val="pl-PL" w:eastAsia="en-US"/>
        </w:rPr>
        <w:t xml:space="preserve">przedsiębiorstwa, które nie są mikroprzedsiębiorstwami ani małymi przedsiębiorstwami i które zatrudniają </w:t>
      </w:r>
      <w:r w:rsidRPr="00CA5E22">
        <w:rPr>
          <w:rFonts w:eastAsia="Calibri"/>
          <w:b/>
          <w:i/>
          <w:kern w:val="0"/>
          <w:sz w:val="18"/>
          <w:szCs w:val="18"/>
          <w:lang w:val="pl-PL" w:eastAsia="en-US"/>
        </w:rPr>
        <w:t>mniej niż 250 osób</w:t>
      </w:r>
      <w:r w:rsidRPr="00CA5E22">
        <w:rPr>
          <w:rFonts w:eastAsia="Calibri"/>
          <w:i/>
          <w:kern w:val="0"/>
          <w:sz w:val="18"/>
          <w:szCs w:val="18"/>
          <w:lang w:val="pl-PL" w:eastAsia="en-US"/>
        </w:rPr>
        <w:t xml:space="preserve"> i których roczny obrót </w:t>
      </w:r>
      <w:r w:rsidRPr="00CA5E22">
        <w:rPr>
          <w:rFonts w:eastAsia="Calibri"/>
          <w:b/>
          <w:i/>
          <w:kern w:val="0"/>
          <w:sz w:val="18"/>
          <w:szCs w:val="18"/>
          <w:lang w:val="pl-PL" w:eastAsia="en-US"/>
        </w:rPr>
        <w:t xml:space="preserve">nie przekracza 50 milionów EUR </w:t>
      </w:r>
      <w:r w:rsidRPr="00CA5E22">
        <w:rPr>
          <w:rFonts w:eastAsia="Calibri"/>
          <w:i/>
          <w:kern w:val="0"/>
          <w:sz w:val="18"/>
          <w:szCs w:val="18"/>
          <w:lang w:val="pl-PL" w:eastAsia="en-US"/>
        </w:rPr>
        <w:t>lub roczna suma bilansowa</w:t>
      </w:r>
      <w:r w:rsidRPr="00CA5E22">
        <w:rPr>
          <w:rFonts w:eastAsia="Calibri"/>
          <w:b/>
          <w:i/>
          <w:kern w:val="0"/>
          <w:sz w:val="18"/>
          <w:szCs w:val="18"/>
          <w:lang w:val="pl-PL" w:eastAsia="en-US"/>
        </w:rPr>
        <w:t xml:space="preserve"> nie przekracza 43 milionów EUR.</w:t>
      </w:r>
    </w:p>
    <w:p w:rsidR="00530139" w:rsidRDefault="00530139" w:rsidP="00530139">
      <w:pPr>
        <w:widowControl/>
        <w:rPr>
          <w:i/>
          <w:sz w:val="22"/>
          <w:szCs w:val="22"/>
          <w:lang w:val="pl-PL"/>
        </w:rPr>
      </w:pPr>
    </w:p>
    <w:p w:rsidR="003A54D6" w:rsidRDefault="003A54D6" w:rsidP="00530139">
      <w:pPr>
        <w:widowControl/>
        <w:rPr>
          <w:rFonts w:eastAsia="Calibri"/>
          <w:b/>
          <w:i/>
          <w:kern w:val="0"/>
          <w:sz w:val="18"/>
          <w:szCs w:val="18"/>
          <w:lang w:val="pl-PL" w:eastAsia="en-US"/>
        </w:rPr>
      </w:pPr>
    </w:p>
    <w:p w:rsidR="003A54D6" w:rsidRDefault="003A54D6" w:rsidP="00530139">
      <w:pPr>
        <w:widowControl/>
        <w:rPr>
          <w:i/>
          <w:sz w:val="22"/>
          <w:szCs w:val="22"/>
        </w:rPr>
      </w:pPr>
    </w:p>
    <w:p w:rsidR="003A54D6" w:rsidRDefault="003A54D6" w:rsidP="00530139">
      <w:pPr>
        <w:widowControl/>
        <w:rPr>
          <w:i/>
          <w:sz w:val="22"/>
          <w:szCs w:val="22"/>
        </w:rPr>
      </w:pPr>
    </w:p>
    <w:p w:rsidR="00CA5E22" w:rsidRPr="00CA5E22" w:rsidRDefault="00CA5E22" w:rsidP="00CA5E22">
      <w:pPr>
        <w:rPr>
          <w:kern w:val="2"/>
          <w:sz w:val="22"/>
          <w:lang w:val="pl-PL"/>
        </w:rPr>
      </w:pPr>
      <w:bookmarkStart w:id="1" w:name="_GoBack"/>
      <w:bookmarkEnd w:id="1"/>
      <w:r w:rsidRPr="00CA5E22">
        <w:rPr>
          <w:i/>
          <w:sz w:val="22"/>
          <w:lang w:val="pl-PL"/>
        </w:rPr>
        <w:lastRenderedPageBreak/>
        <w:t xml:space="preserve">Załącznik nr 4  do SWZ </w:t>
      </w:r>
    </w:p>
    <w:p w:rsidR="00CA5E22" w:rsidRPr="00CA5E22" w:rsidRDefault="00CA5E22" w:rsidP="00CA5E22">
      <w:pPr>
        <w:rPr>
          <w:i/>
          <w:sz w:val="22"/>
          <w:lang w:val="pl-PL"/>
        </w:rPr>
      </w:pPr>
    </w:p>
    <w:p w:rsidR="00CA5E22" w:rsidRPr="00CA5E22" w:rsidRDefault="00CA5E22" w:rsidP="00CA5E22">
      <w:pPr>
        <w:ind w:left="5246" w:firstLine="708"/>
        <w:rPr>
          <w:b/>
          <w:sz w:val="22"/>
        </w:rPr>
      </w:pPr>
      <w:r w:rsidRPr="00CA5E22">
        <w:rPr>
          <w:b/>
          <w:u w:val="single"/>
        </w:rPr>
        <w:t>Zamawiający:</w:t>
      </w:r>
    </w:p>
    <w:p w:rsidR="00CA5E22" w:rsidRPr="00CA5E22" w:rsidRDefault="00CA5E22" w:rsidP="00CA5E22">
      <w:pPr>
        <w:jc w:val="right"/>
        <w:rPr>
          <w:b/>
        </w:rPr>
      </w:pPr>
      <w:r w:rsidRPr="00CA5E22">
        <w:rPr>
          <w:b/>
          <w:sz w:val="22"/>
        </w:rPr>
        <w:t>Specjalistyczny Szpital im. dra Alfreda Sokołowskiego</w:t>
      </w:r>
    </w:p>
    <w:p w:rsidR="00CA5E22" w:rsidRPr="00CA5E22" w:rsidRDefault="00CA5E22" w:rsidP="00CA5E22">
      <w:pPr>
        <w:ind w:left="5953"/>
        <w:rPr>
          <w:b/>
        </w:rPr>
      </w:pPr>
      <w:r w:rsidRPr="00CA5E22">
        <w:rPr>
          <w:b/>
        </w:rPr>
        <w:t>ul. Sokołowskiego 4</w:t>
      </w:r>
    </w:p>
    <w:p w:rsidR="00CA5E22" w:rsidRPr="00CA5E22" w:rsidRDefault="00CA5E22" w:rsidP="00CA5E22">
      <w:pPr>
        <w:ind w:left="5953"/>
        <w:rPr>
          <w:rFonts w:ascii="Arial" w:hAnsi="Arial"/>
          <w:sz w:val="20"/>
        </w:rPr>
      </w:pPr>
      <w:r w:rsidRPr="00CA5E22">
        <w:rPr>
          <w:b/>
        </w:rPr>
        <w:t>58-309 Wałbrzych</w:t>
      </w:r>
    </w:p>
    <w:p w:rsidR="00CA5E22" w:rsidRPr="00CA5E22" w:rsidRDefault="00CA5E22" w:rsidP="00CA5E22">
      <w:pPr>
        <w:rPr>
          <w:b/>
        </w:rPr>
      </w:pPr>
      <w:r w:rsidRPr="00CA5E22">
        <w:rPr>
          <w:b/>
        </w:rPr>
        <w:t>Wykonawca:</w:t>
      </w:r>
    </w:p>
    <w:p w:rsidR="00CA5E22" w:rsidRPr="00CA5E22" w:rsidRDefault="00CA5E22" w:rsidP="00CA5E22">
      <w:pPr>
        <w:rPr>
          <w:b/>
        </w:rPr>
      </w:pPr>
    </w:p>
    <w:p w:rsidR="00CA5E22" w:rsidRPr="00CA5E22" w:rsidRDefault="00CA5E22" w:rsidP="00CA5E22">
      <w:pPr>
        <w:spacing w:line="480" w:lineRule="auto"/>
        <w:ind w:right="5954"/>
        <w:rPr>
          <w:i/>
          <w:sz w:val="16"/>
        </w:rPr>
      </w:pPr>
      <w:r w:rsidRPr="00CA5E22">
        <w:rPr>
          <w:sz w:val="20"/>
        </w:rPr>
        <w:t>……………………</w:t>
      </w:r>
    </w:p>
    <w:p w:rsidR="00CA5E22" w:rsidRPr="00CA5E22" w:rsidRDefault="00CA5E22" w:rsidP="00CA5E22">
      <w:pPr>
        <w:jc w:val="center"/>
        <w:rPr>
          <w:b/>
          <w:szCs w:val="24"/>
          <w:u w:val="single"/>
        </w:rPr>
      </w:pPr>
      <w:r w:rsidRPr="00CA5E22">
        <w:rPr>
          <w:b/>
          <w:szCs w:val="24"/>
          <w:u w:val="single"/>
        </w:rPr>
        <w:t>Oświadczenie wykonawcy / wykonawcy wspólnie ubiegajacego sie o udzielenie zamówienia</w:t>
      </w:r>
    </w:p>
    <w:p w:rsidR="00CA5E22" w:rsidRPr="00CA5E22" w:rsidRDefault="00CA5E22" w:rsidP="00CA5E22">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CA5E22" w:rsidRPr="00CA5E22" w:rsidRDefault="00CA5E22" w:rsidP="00CA5E22">
      <w:pPr>
        <w:spacing w:line="360" w:lineRule="auto"/>
        <w:jc w:val="center"/>
        <w:rPr>
          <w:b/>
          <w:u w:val="single"/>
        </w:rPr>
      </w:pPr>
      <w:r w:rsidRPr="00CA5E22">
        <w:rPr>
          <w:b/>
          <w:sz w:val="22"/>
        </w:rPr>
        <w:t xml:space="preserve">Prawo zamówień publicznych (dalej jako: ustawa Pzp), </w:t>
      </w:r>
    </w:p>
    <w:p w:rsidR="00CA5E22" w:rsidRPr="00CA5E22" w:rsidRDefault="00CA5E22" w:rsidP="00CA5E22">
      <w:pPr>
        <w:jc w:val="both"/>
        <w:rPr>
          <w:b/>
          <w:bCs/>
          <w:sz w:val="22"/>
          <w:szCs w:val="22"/>
        </w:rPr>
      </w:pPr>
      <w:r w:rsidRPr="00CA5E22">
        <w:rPr>
          <w:sz w:val="22"/>
        </w:rPr>
        <w:t xml:space="preserve">Na potrzeby postępowania o </w:t>
      </w:r>
      <w:r w:rsidRPr="00CA5E22">
        <w:rPr>
          <w:sz w:val="22"/>
          <w:szCs w:val="22"/>
        </w:rPr>
        <w:t>udzielenie zamówienia publicznego pn.</w:t>
      </w:r>
      <w:r w:rsidRPr="00CA5E22">
        <w:rPr>
          <w:b/>
          <w:bCs/>
          <w:sz w:val="22"/>
          <w:szCs w:val="22"/>
        </w:rPr>
        <w:t xml:space="preserve"> </w:t>
      </w:r>
      <w:r w:rsidR="00990827" w:rsidRPr="00A42505">
        <w:rPr>
          <w:rStyle w:val="Wyrnienie"/>
          <w:b/>
          <w:bCs/>
          <w:sz w:val="22"/>
          <w:szCs w:val="22"/>
          <w:lang w:val="pl-PL"/>
        </w:rPr>
        <w:t>,,</w:t>
      </w:r>
      <w:r w:rsidR="0022052E">
        <w:rPr>
          <w:b/>
          <w:sz w:val="22"/>
          <w:szCs w:val="22"/>
        </w:rPr>
        <w:t>Dostawa duodenoskopu                      na potrzeby Zakładu Endoskopii Zabiegowej</w:t>
      </w:r>
      <w:r w:rsidR="00990827" w:rsidRPr="00A42505">
        <w:rPr>
          <w:b/>
          <w:sz w:val="22"/>
          <w:szCs w:val="22"/>
          <w:lang w:val="pl-PL"/>
        </w:rPr>
        <w:t xml:space="preserve">” </w:t>
      </w:r>
      <w:r w:rsidR="00990827" w:rsidRPr="00A42505">
        <w:rPr>
          <w:b/>
          <w:bCs/>
          <w:sz w:val="22"/>
          <w:szCs w:val="22"/>
          <w:lang w:val="pl-PL"/>
        </w:rPr>
        <w:t xml:space="preserve">- </w:t>
      </w:r>
      <w:r w:rsidR="00664A91">
        <w:rPr>
          <w:b/>
          <w:bCs/>
          <w:sz w:val="22"/>
          <w:szCs w:val="22"/>
          <w:lang w:val="pl-PL"/>
        </w:rPr>
        <w:t>Zp/7</w:t>
      </w:r>
      <w:r w:rsidR="0022052E">
        <w:rPr>
          <w:b/>
          <w:bCs/>
          <w:sz w:val="22"/>
          <w:szCs w:val="22"/>
          <w:lang w:val="pl-PL"/>
        </w:rPr>
        <w:t>5</w:t>
      </w:r>
      <w:r w:rsidR="00990827">
        <w:rPr>
          <w:b/>
          <w:bCs/>
          <w:sz w:val="22"/>
          <w:szCs w:val="22"/>
          <w:lang w:val="pl-PL"/>
        </w:rPr>
        <w:t>/TP/24</w:t>
      </w:r>
      <w:r w:rsidRPr="00CA5E22">
        <w:rPr>
          <w:sz w:val="22"/>
          <w:szCs w:val="22"/>
        </w:rPr>
        <w:t xml:space="preserve">, prowadzonego przez </w:t>
      </w:r>
      <w:r w:rsidRPr="00CA5E22">
        <w:rPr>
          <w:b/>
          <w:sz w:val="22"/>
          <w:szCs w:val="22"/>
        </w:rPr>
        <w:t>Specjalistyczny Szpital im. dra Alfreda Sokołowskiego w Wałbrzychu</w:t>
      </w:r>
      <w:r w:rsidRPr="00CA5E22">
        <w:rPr>
          <w:sz w:val="22"/>
          <w:szCs w:val="22"/>
        </w:rPr>
        <w:t xml:space="preserve"> oświadczam</w:t>
      </w:r>
      <w:r w:rsidRPr="00CA5E22">
        <w:rPr>
          <w:sz w:val="22"/>
        </w:rPr>
        <w:t>, co następuje:</w:t>
      </w:r>
    </w:p>
    <w:p w:rsidR="00CA5E22" w:rsidRPr="00CA5E22" w:rsidRDefault="00CA5E22" w:rsidP="00CA5E22">
      <w:pPr>
        <w:overflowPunct/>
        <w:autoSpaceDE/>
        <w:autoSpaceDN/>
        <w:adjustRightInd/>
        <w:jc w:val="both"/>
        <w:rPr>
          <w:rFonts w:eastAsia="Lucida Sans Unicode"/>
          <w:b/>
          <w:bCs/>
          <w:sz w:val="22"/>
          <w:szCs w:val="22"/>
          <w:lang w:val="pl-PL" w:eastAsia="ar-SA"/>
        </w:rPr>
      </w:pPr>
    </w:p>
    <w:p w:rsidR="00CA5E22" w:rsidRPr="00CA5E22" w:rsidRDefault="00CA5E22" w:rsidP="00CA5E22">
      <w:pPr>
        <w:shd w:val="clear" w:color="auto" w:fill="C0C0C0"/>
        <w:jc w:val="center"/>
        <w:rPr>
          <w:b/>
          <w:sz w:val="20"/>
        </w:rPr>
      </w:pPr>
      <w:r w:rsidRPr="00CA5E22">
        <w:rPr>
          <w:b/>
          <w:sz w:val="20"/>
        </w:rPr>
        <w:t>OŚWIADCZENIA DOTYCZĄCE WYKONAWCY:</w:t>
      </w:r>
    </w:p>
    <w:p w:rsidR="00CA5E22" w:rsidRPr="00CA5E22" w:rsidRDefault="00CA5E22" w:rsidP="00CA5E22">
      <w:pPr>
        <w:shd w:val="clear" w:color="auto" w:fill="C0C0C0"/>
        <w:jc w:val="center"/>
        <w:rPr>
          <w:b/>
          <w:sz w:val="20"/>
        </w:rPr>
      </w:pP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CA5E22" w:rsidRPr="00CA5E22" w:rsidRDefault="00CA5E22" w:rsidP="00CA5E22">
      <w:pPr>
        <w:jc w:val="both"/>
        <w:rPr>
          <w:b/>
          <w:sz w:val="20"/>
        </w:rPr>
      </w:pPr>
      <w:r w:rsidRPr="00CA5E22">
        <w:rPr>
          <w:b/>
          <w:sz w:val="20"/>
        </w:rPr>
        <w:t>Oświadczam, że spełniam warunki udziału w postępowaniu określone przez Zamawiającego w  SWZ.</w:t>
      </w:r>
    </w:p>
    <w:p w:rsidR="00CA5E22" w:rsidRPr="00CA5E22" w:rsidRDefault="00CA5E22" w:rsidP="00CA5E22">
      <w:pPr>
        <w:spacing w:line="360" w:lineRule="auto"/>
        <w:ind w:left="4248"/>
        <w:jc w:val="both"/>
        <w:rPr>
          <w:sz w:val="20"/>
        </w:rPr>
      </w:pPr>
    </w:p>
    <w:p w:rsidR="00CA5E22" w:rsidRPr="00CA5E22" w:rsidRDefault="00CA5E22" w:rsidP="006A6A4B">
      <w:pPr>
        <w:spacing w:line="360" w:lineRule="auto"/>
        <w:ind w:left="4248"/>
        <w:jc w:val="right"/>
        <w:rPr>
          <w:sz w:val="20"/>
        </w:rPr>
      </w:pPr>
      <w:r w:rsidRPr="00CA5E22">
        <w:rPr>
          <w:sz w:val="20"/>
        </w:rPr>
        <w:t xml:space="preserve">                </w:t>
      </w:r>
      <w:r w:rsidR="0022052E" w:rsidRPr="00CA5E22">
        <w:rPr>
          <w:sz w:val="18"/>
          <w:szCs w:val="18"/>
          <w:lang w:val="pl-PL"/>
        </w:rPr>
        <w:t xml:space="preserve">…………………………………………                                                                                             </w:t>
      </w:r>
    </w:p>
    <w:p w:rsidR="00CA5E22" w:rsidRPr="00CA5E22" w:rsidRDefault="00CA5E22" w:rsidP="006A6A4B">
      <w:pPr>
        <w:spacing w:line="360" w:lineRule="auto"/>
        <w:ind w:firstLine="708"/>
        <w:jc w:val="right"/>
        <w:rPr>
          <w:i/>
          <w:sz w:val="18"/>
          <w:szCs w:val="18"/>
        </w:rPr>
      </w:pPr>
      <w:r w:rsidRPr="00CA5E22">
        <w:rPr>
          <w:i/>
          <w:sz w:val="18"/>
          <w:szCs w:val="18"/>
        </w:rPr>
        <w:t>(</w:t>
      </w:r>
      <w:r w:rsidR="00B45357">
        <w:rPr>
          <w:i/>
          <w:sz w:val="18"/>
          <w:szCs w:val="18"/>
        </w:rPr>
        <w:t xml:space="preserve">data, </w:t>
      </w:r>
      <w:r w:rsidRPr="00CA5E22">
        <w:rPr>
          <w:i/>
          <w:sz w:val="18"/>
          <w:szCs w:val="18"/>
        </w:rPr>
        <w:t>podpis)</w:t>
      </w:r>
    </w:p>
    <w:p w:rsidR="00CA5E22" w:rsidRPr="00CA5E22" w:rsidRDefault="00CA5E22" w:rsidP="00CA5E22">
      <w:pPr>
        <w:jc w:val="both"/>
        <w:rPr>
          <w:sz w:val="20"/>
        </w:rPr>
      </w:pPr>
      <w:r w:rsidRPr="00CA5E22">
        <w:rPr>
          <w:sz w:val="20"/>
        </w:rPr>
        <w:t xml:space="preserve">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w:t>
      </w:r>
      <w:r w:rsidR="0022052E">
        <w:rPr>
          <w:sz w:val="20"/>
        </w:rPr>
        <w:t xml:space="preserve">                             </w:t>
      </w:r>
      <w:r w:rsidRPr="00CA5E22">
        <w:rPr>
          <w:sz w:val="20"/>
        </w:rPr>
        <w:t>na podstawie art. 110 ust. 2 ustawy Pzp podjąłem następujące środki naprawcze:</w:t>
      </w:r>
    </w:p>
    <w:p w:rsidR="00CA5E22" w:rsidRPr="00CA5E22" w:rsidRDefault="00CA5E22" w:rsidP="00CA5E22">
      <w:pPr>
        <w:spacing w:line="360" w:lineRule="auto"/>
        <w:jc w:val="both"/>
        <w:rPr>
          <w:sz w:val="18"/>
          <w:szCs w:val="18"/>
          <w:lang w:val="pl-PL"/>
        </w:rPr>
      </w:pPr>
      <w:r w:rsidRPr="00CA5E22">
        <w:rPr>
          <w:sz w:val="18"/>
          <w:szCs w:val="18"/>
          <w:lang w:val="pl-PL"/>
        </w:rPr>
        <w:t>……………………………………………………………………………………………………………….........</w:t>
      </w:r>
      <w:r w:rsidR="0022052E">
        <w:rPr>
          <w:sz w:val="18"/>
          <w:szCs w:val="18"/>
          <w:lang w:val="pl-PL"/>
        </w:rPr>
        <w:t>...........</w:t>
      </w:r>
      <w:r w:rsidRPr="00CA5E22">
        <w:rPr>
          <w:sz w:val="18"/>
          <w:szCs w:val="18"/>
          <w:lang w:val="pl-PL"/>
        </w:rPr>
        <w:t>........</w:t>
      </w:r>
      <w:r w:rsidR="0022052E">
        <w:rPr>
          <w:sz w:val="18"/>
          <w:szCs w:val="18"/>
          <w:lang w:val="pl-PL"/>
        </w:rPr>
        <w:t>...</w:t>
      </w:r>
    </w:p>
    <w:p w:rsidR="00CA5E22" w:rsidRPr="00CA5E22" w:rsidRDefault="00CA5E22" w:rsidP="006A6A4B">
      <w:pPr>
        <w:spacing w:line="360" w:lineRule="auto"/>
        <w:ind w:left="5664"/>
        <w:jc w:val="right"/>
        <w:rPr>
          <w:i/>
          <w:sz w:val="18"/>
          <w:szCs w:val="18"/>
          <w:lang w:val="pl-PL"/>
        </w:rPr>
      </w:pPr>
      <w:r w:rsidRPr="00CA5E22">
        <w:rPr>
          <w:sz w:val="18"/>
          <w:szCs w:val="18"/>
          <w:lang w:val="pl-PL"/>
        </w:rPr>
        <w:t xml:space="preserve">…………………………………………                                                                                             </w:t>
      </w:r>
      <w:r w:rsidRPr="00CA5E22">
        <w:rPr>
          <w:i/>
          <w:sz w:val="18"/>
          <w:szCs w:val="18"/>
          <w:lang w:val="pl-PL"/>
        </w:rPr>
        <w:t>(</w:t>
      </w:r>
      <w:r w:rsidR="00B45357">
        <w:rPr>
          <w:i/>
          <w:sz w:val="18"/>
          <w:szCs w:val="18"/>
          <w:lang w:val="pl-PL"/>
        </w:rPr>
        <w:t xml:space="preserve">data, </w:t>
      </w:r>
      <w:r w:rsidRPr="00CA5E22">
        <w:rPr>
          <w:i/>
          <w:sz w:val="18"/>
          <w:szCs w:val="18"/>
          <w:lang w:val="pl-PL"/>
        </w:rPr>
        <w:t>podpis)</w:t>
      </w:r>
    </w:p>
    <w:p w:rsidR="00CA5E22" w:rsidRPr="00CA5E22" w:rsidRDefault="00CA5E22" w:rsidP="006A6A4B">
      <w:pPr>
        <w:jc w:val="right"/>
        <w:rPr>
          <w:b/>
          <w:sz w:val="20"/>
          <w:lang w:val="pl-PL"/>
        </w:rPr>
      </w:pPr>
    </w:p>
    <w:p w:rsidR="00CA5E22" w:rsidRPr="00CA5E22" w:rsidRDefault="00CA5E22" w:rsidP="00CA5E22">
      <w:pPr>
        <w:jc w:val="both"/>
        <w:rPr>
          <w:b/>
          <w:sz w:val="22"/>
          <w:szCs w:val="22"/>
          <w:lang w:val="pl-PL"/>
        </w:rPr>
      </w:pPr>
    </w:p>
    <w:p w:rsidR="00CA5E22" w:rsidRPr="00CA5E22" w:rsidRDefault="00CA5E22" w:rsidP="00CA5E22">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CA5E22" w:rsidRPr="00CA5E22" w:rsidRDefault="00CA5E22" w:rsidP="00CA5E22">
      <w:pPr>
        <w:spacing w:line="360" w:lineRule="auto"/>
        <w:jc w:val="both"/>
        <w:rPr>
          <w:sz w:val="18"/>
          <w:szCs w:val="18"/>
        </w:rPr>
      </w:pPr>
    </w:p>
    <w:p w:rsidR="00CA5E22" w:rsidRPr="00CA5E22" w:rsidRDefault="00CA5E22" w:rsidP="006A6A4B">
      <w:pPr>
        <w:spacing w:line="360" w:lineRule="auto"/>
        <w:ind w:left="4248"/>
        <w:jc w:val="right"/>
        <w:rPr>
          <w:sz w:val="20"/>
        </w:rPr>
      </w:pPr>
      <w:r w:rsidRPr="00CA5E22">
        <w:rPr>
          <w:sz w:val="20"/>
        </w:rPr>
        <w:t xml:space="preserve">                </w:t>
      </w:r>
      <w:r w:rsidR="0022052E" w:rsidRPr="00CA5E22">
        <w:rPr>
          <w:sz w:val="18"/>
          <w:szCs w:val="18"/>
          <w:lang w:val="pl-PL"/>
        </w:rPr>
        <w:t xml:space="preserve">…………………………………………                                                                                             </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CA5E22" w:rsidRDefault="00CA5E22" w:rsidP="00CA5E22">
      <w:pPr>
        <w:spacing w:line="360" w:lineRule="auto"/>
        <w:ind w:left="5664"/>
        <w:jc w:val="both"/>
        <w:rPr>
          <w:sz w:val="18"/>
          <w:szCs w:val="18"/>
          <w:lang w:val="pl-PL"/>
        </w:rPr>
      </w:pPr>
    </w:p>
    <w:p w:rsidR="00CA5E22" w:rsidRPr="00CA5E22" w:rsidRDefault="00CA5E22" w:rsidP="00CA5E22">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CA5E22" w:rsidRPr="00CA5E22" w:rsidRDefault="00CA5E22" w:rsidP="00CA5E22">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A5E22" w:rsidRPr="00CA5E22" w:rsidRDefault="00CA5E22" w:rsidP="00CA5E22">
      <w:pPr>
        <w:spacing w:line="360" w:lineRule="auto"/>
        <w:jc w:val="both"/>
        <w:rPr>
          <w:sz w:val="18"/>
          <w:szCs w:val="18"/>
          <w:lang w:val="pl-PL"/>
        </w:rPr>
      </w:pPr>
    </w:p>
    <w:p w:rsidR="00CA5E22" w:rsidRPr="00CA5E22" w:rsidRDefault="00CA5E22" w:rsidP="006A6A4B">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CA5E22" w:rsidRDefault="00CA5E22" w:rsidP="006A6A4B">
      <w:pPr>
        <w:jc w:val="right"/>
        <w:rPr>
          <w:i/>
          <w:sz w:val="22"/>
          <w:lang w:val="pl-PL"/>
        </w:rPr>
      </w:pPr>
    </w:p>
    <w:p w:rsidR="00CA5E22" w:rsidRPr="00CA5E22" w:rsidRDefault="00CA5E22" w:rsidP="006A6A4B">
      <w:pPr>
        <w:jc w:val="right"/>
        <w:rPr>
          <w:i/>
          <w:sz w:val="22"/>
          <w:lang w:val="pl-PL"/>
        </w:rPr>
      </w:pPr>
    </w:p>
    <w:p w:rsidR="00CA5E22" w:rsidRPr="00CA5E22" w:rsidRDefault="00CA5E22" w:rsidP="00CA5E22">
      <w:pPr>
        <w:rPr>
          <w:i/>
          <w:color w:val="FF0000"/>
          <w:sz w:val="22"/>
          <w:lang w:val="pl-PL"/>
        </w:rPr>
      </w:pPr>
    </w:p>
    <w:p w:rsidR="00CA5E22" w:rsidRPr="00CA5E22" w:rsidRDefault="00CA5E22" w:rsidP="00CA5E22">
      <w:pPr>
        <w:rPr>
          <w:i/>
          <w:sz w:val="22"/>
          <w:lang w:val="pl-PL"/>
        </w:rPr>
      </w:pPr>
      <w:r w:rsidRPr="00CA5E22">
        <w:rPr>
          <w:i/>
          <w:sz w:val="22"/>
          <w:lang w:val="pl-PL"/>
        </w:rPr>
        <w:lastRenderedPageBreak/>
        <w:t>Załącznik nr 4a  do SWZ</w:t>
      </w:r>
    </w:p>
    <w:p w:rsidR="00CA5E22" w:rsidRPr="00CA5E22" w:rsidRDefault="00CA5E22" w:rsidP="00CA5E22">
      <w:pPr>
        <w:rPr>
          <w:sz w:val="22"/>
          <w:lang w:val="pl-PL"/>
        </w:rPr>
      </w:pPr>
      <w:r w:rsidRPr="00CA5E22">
        <w:rPr>
          <w:i/>
          <w:sz w:val="22"/>
          <w:lang w:val="pl-PL"/>
        </w:rPr>
        <w:t xml:space="preserve">(jeśli dotyczy) </w:t>
      </w:r>
    </w:p>
    <w:p w:rsidR="00CA5E22" w:rsidRPr="006E30B7" w:rsidRDefault="00CA5E22" w:rsidP="00CA5E22">
      <w:pPr>
        <w:ind w:left="5246" w:firstLine="708"/>
        <w:rPr>
          <w:b/>
          <w:sz w:val="22"/>
          <w:szCs w:val="22"/>
        </w:rPr>
      </w:pPr>
      <w:r w:rsidRPr="006E30B7">
        <w:rPr>
          <w:b/>
          <w:sz w:val="22"/>
          <w:szCs w:val="22"/>
          <w:u w:val="single"/>
        </w:rPr>
        <w:t>Zamawiający:</w:t>
      </w:r>
    </w:p>
    <w:p w:rsidR="00CA5E22" w:rsidRPr="006E30B7" w:rsidRDefault="00CA5E22" w:rsidP="00CA5E22">
      <w:pPr>
        <w:jc w:val="right"/>
        <w:rPr>
          <w:b/>
          <w:sz w:val="22"/>
          <w:szCs w:val="22"/>
        </w:rPr>
      </w:pPr>
      <w:r w:rsidRPr="006E30B7">
        <w:rPr>
          <w:b/>
          <w:sz w:val="22"/>
          <w:szCs w:val="22"/>
        </w:rPr>
        <w:t>Specjalistyczny Szpital im. dra Alfreda Sokołowskiego</w:t>
      </w:r>
    </w:p>
    <w:p w:rsidR="00CA5E22" w:rsidRPr="006E30B7" w:rsidRDefault="00CA5E22" w:rsidP="00CA5E22">
      <w:pPr>
        <w:ind w:left="5953"/>
        <w:rPr>
          <w:b/>
          <w:sz w:val="22"/>
          <w:szCs w:val="22"/>
        </w:rPr>
      </w:pPr>
      <w:r w:rsidRPr="006E30B7">
        <w:rPr>
          <w:b/>
          <w:sz w:val="22"/>
          <w:szCs w:val="22"/>
        </w:rPr>
        <w:t>ul. Sokołowskiego 4</w:t>
      </w:r>
    </w:p>
    <w:p w:rsidR="00CA5E22" w:rsidRPr="006E30B7" w:rsidRDefault="00CA5E22" w:rsidP="00CA5E22">
      <w:pPr>
        <w:ind w:left="5953"/>
        <w:rPr>
          <w:b/>
          <w:sz w:val="22"/>
          <w:szCs w:val="22"/>
        </w:rPr>
      </w:pPr>
      <w:r w:rsidRPr="006E30B7">
        <w:rPr>
          <w:b/>
          <w:sz w:val="22"/>
          <w:szCs w:val="22"/>
        </w:rPr>
        <w:t>58-309 Wałbrzych</w:t>
      </w:r>
      <w:r w:rsidRPr="006E30B7">
        <w:rPr>
          <w:rFonts w:ascii="Arial" w:hAnsi="Arial"/>
          <w:sz w:val="22"/>
          <w:szCs w:val="22"/>
        </w:rPr>
        <w:t xml:space="preserve">                                                                       </w:t>
      </w:r>
    </w:p>
    <w:p w:rsidR="00CA5E22" w:rsidRPr="00CA5E22" w:rsidRDefault="00CA5E22" w:rsidP="00CA5E22">
      <w:pPr>
        <w:rPr>
          <w:b/>
        </w:rPr>
      </w:pPr>
      <w:r w:rsidRPr="00CA5E22">
        <w:rPr>
          <w:b/>
        </w:rPr>
        <w:t>Wykonawca:</w:t>
      </w:r>
    </w:p>
    <w:p w:rsidR="00CA5E22" w:rsidRPr="00CA5E22" w:rsidRDefault="00CA5E22" w:rsidP="00CA5E22">
      <w:pPr>
        <w:rPr>
          <w:sz w:val="20"/>
        </w:rPr>
      </w:pPr>
    </w:p>
    <w:p w:rsidR="00CA5E22" w:rsidRPr="00CA5E22" w:rsidRDefault="00CA5E22" w:rsidP="00CA5E22">
      <w:pPr>
        <w:spacing w:line="480" w:lineRule="auto"/>
        <w:ind w:right="5954"/>
        <w:rPr>
          <w:i/>
          <w:sz w:val="16"/>
        </w:rPr>
      </w:pPr>
      <w:r w:rsidRPr="00CA5E22">
        <w:rPr>
          <w:sz w:val="20"/>
        </w:rPr>
        <w:t>…………………</w:t>
      </w:r>
    </w:p>
    <w:p w:rsidR="00CA5E22" w:rsidRPr="00CA5E22" w:rsidRDefault="00CA5E22" w:rsidP="00CA5E22">
      <w:pPr>
        <w:jc w:val="center"/>
        <w:rPr>
          <w:b/>
          <w:szCs w:val="24"/>
          <w:u w:val="single"/>
        </w:rPr>
      </w:pPr>
      <w:r w:rsidRPr="00CA5E22">
        <w:rPr>
          <w:b/>
          <w:szCs w:val="24"/>
          <w:u w:val="single"/>
        </w:rPr>
        <w:t>Oświadczenie podmiotu udostępniającego zasoby</w:t>
      </w:r>
    </w:p>
    <w:p w:rsidR="00CA5E22" w:rsidRPr="00CA5E22" w:rsidRDefault="00CA5E22" w:rsidP="00CA5E22">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CA5E22" w:rsidRPr="00CA5E22" w:rsidRDefault="00CA5E22" w:rsidP="00CA5E22">
      <w:pPr>
        <w:spacing w:line="360" w:lineRule="auto"/>
        <w:jc w:val="center"/>
        <w:rPr>
          <w:b/>
          <w:u w:val="single"/>
        </w:rPr>
      </w:pPr>
      <w:r w:rsidRPr="00CA5E22">
        <w:rPr>
          <w:b/>
          <w:sz w:val="22"/>
        </w:rPr>
        <w:t xml:space="preserve">Prawo zamówień publicznych (dalej jako: ustawa Pzp), </w:t>
      </w:r>
    </w:p>
    <w:p w:rsidR="00CA5E22" w:rsidRPr="00CA5E22" w:rsidRDefault="00CA5E22" w:rsidP="00CA5E22">
      <w:pPr>
        <w:jc w:val="both"/>
        <w:rPr>
          <w:b/>
          <w:bCs/>
          <w:sz w:val="22"/>
          <w:szCs w:val="22"/>
        </w:rPr>
      </w:pPr>
      <w:r w:rsidRPr="00CA5E22">
        <w:rPr>
          <w:sz w:val="22"/>
        </w:rPr>
        <w:t xml:space="preserve">Na potrzeby postępowania o udzielenie </w:t>
      </w:r>
      <w:r w:rsidRPr="00CA5E22">
        <w:rPr>
          <w:sz w:val="22"/>
          <w:szCs w:val="22"/>
        </w:rPr>
        <w:t>zamówienia publicznego pn.</w:t>
      </w:r>
      <w:r w:rsidR="00990827">
        <w:rPr>
          <w:rStyle w:val="Wyrnienie"/>
          <w:b/>
          <w:bCs/>
          <w:i w:val="0"/>
          <w:sz w:val="22"/>
          <w:szCs w:val="22"/>
          <w:lang w:val="pl-PL"/>
        </w:rPr>
        <w:t xml:space="preserve"> </w:t>
      </w:r>
      <w:r w:rsidR="00351048" w:rsidRPr="00A42505">
        <w:rPr>
          <w:rStyle w:val="Wyrnienie"/>
          <w:b/>
          <w:bCs/>
          <w:sz w:val="22"/>
          <w:szCs w:val="22"/>
          <w:lang w:val="pl-PL"/>
        </w:rPr>
        <w:t>,,</w:t>
      </w:r>
      <w:r w:rsidR="0022052E">
        <w:rPr>
          <w:b/>
          <w:sz w:val="22"/>
          <w:szCs w:val="22"/>
        </w:rPr>
        <w:t>Dostawa duodenoskopu                         na potrzeby Zakładu Endoskopii Zabiegowej</w:t>
      </w:r>
      <w:r w:rsidR="00351048" w:rsidRPr="00A42505">
        <w:rPr>
          <w:b/>
          <w:sz w:val="22"/>
          <w:szCs w:val="22"/>
          <w:lang w:val="pl-PL"/>
        </w:rPr>
        <w:t xml:space="preserve">” </w:t>
      </w:r>
      <w:r w:rsidR="00351048" w:rsidRPr="00A42505">
        <w:rPr>
          <w:b/>
          <w:bCs/>
          <w:sz w:val="22"/>
          <w:szCs w:val="22"/>
          <w:lang w:val="pl-PL"/>
        </w:rPr>
        <w:t xml:space="preserve">- </w:t>
      </w:r>
      <w:r w:rsidR="00664A91">
        <w:rPr>
          <w:b/>
          <w:bCs/>
          <w:sz w:val="22"/>
          <w:szCs w:val="22"/>
          <w:lang w:val="pl-PL"/>
        </w:rPr>
        <w:t>Zp/7</w:t>
      </w:r>
      <w:r w:rsidR="0022052E">
        <w:rPr>
          <w:b/>
          <w:bCs/>
          <w:sz w:val="22"/>
          <w:szCs w:val="22"/>
          <w:lang w:val="pl-PL"/>
        </w:rPr>
        <w:t>5</w:t>
      </w:r>
      <w:r w:rsidR="00351048">
        <w:rPr>
          <w:b/>
          <w:bCs/>
          <w:sz w:val="22"/>
          <w:szCs w:val="22"/>
          <w:lang w:val="pl-PL"/>
        </w:rPr>
        <w:t>/TP/24</w:t>
      </w:r>
      <w:r w:rsidRPr="00CA5E22">
        <w:rPr>
          <w:sz w:val="22"/>
          <w:szCs w:val="22"/>
        </w:rPr>
        <w:t>, prowadzonego</w:t>
      </w:r>
      <w:r w:rsidRPr="00CA5E22">
        <w:rPr>
          <w:sz w:val="22"/>
        </w:rPr>
        <w:t xml:space="preserve"> przez </w:t>
      </w:r>
      <w:r w:rsidRPr="00CA5E22">
        <w:rPr>
          <w:b/>
          <w:sz w:val="22"/>
        </w:rPr>
        <w:t>Specjalistyczny Szpital im. dra Alfreda Sokołowskiego w Wałbrzychu</w:t>
      </w:r>
      <w:r w:rsidRPr="00CA5E22">
        <w:rPr>
          <w:sz w:val="22"/>
        </w:rPr>
        <w:t xml:space="preserve"> oświadczam, co następuje:</w:t>
      </w:r>
    </w:p>
    <w:p w:rsidR="00CA5E22" w:rsidRPr="00CA5E22" w:rsidRDefault="00CA5E22" w:rsidP="00CA5E22">
      <w:pPr>
        <w:overflowPunct/>
        <w:autoSpaceDE/>
        <w:autoSpaceDN/>
        <w:adjustRightInd/>
        <w:jc w:val="both"/>
        <w:rPr>
          <w:rFonts w:eastAsia="Lucida Sans Unicode"/>
          <w:b/>
          <w:bCs/>
          <w:sz w:val="22"/>
          <w:szCs w:val="22"/>
          <w:lang w:val="pl-PL" w:eastAsia="ar-SA"/>
        </w:rPr>
      </w:pPr>
    </w:p>
    <w:p w:rsidR="00CA5E22" w:rsidRPr="00CA5E22" w:rsidRDefault="00CA5E22" w:rsidP="00CA5E22">
      <w:pPr>
        <w:shd w:val="clear" w:color="auto" w:fill="C0C0C0"/>
        <w:jc w:val="center"/>
        <w:rPr>
          <w:b/>
          <w:sz w:val="20"/>
        </w:rPr>
      </w:pPr>
      <w:r w:rsidRPr="00CA5E22">
        <w:rPr>
          <w:b/>
          <w:sz w:val="20"/>
        </w:rPr>
        <w:t>OŚWIADCZENIE DOTYCZĄCE PODMIOTU UDOSTĘPNIAJĄCEGO ZASOBY:</w:t>
      </w:r>
    </w:p>
    <w:p w:rsidR="00CA5E22" w:rsidRPr="00CA5E22" w:rsidRDefault="00CA5E22" w:rsidP="00CA5E22">
      <w:pPr>
        <w:shd w:val="clear" w:color="auto" w:fill="C0C0C0"/>
        <w:jc w:val="center"/>
        <w:rPr>
          <w:b/>
          <w:sz w:val="20"/>
        </w:rPr>
      </w:pP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CA5E22" w:rsidRPr="00CA5E22" w:rsidRDefault="00CA5E22" w:rsidP="00CA5E22">
      <w:pPr>
        <w:jc w:val="both"/>
        <w:rPr>
          <w:b/>
          <w:sz w:val="20"/>
        </w:rPr>
      </w:pPr>
      <w:r w:rsidRPr="00CA5E22">
        <w:rPr>
          <w:b/>
          <w:sz w:val="20"/>
        </w:rPr>
        <w:t>Oświadczam, że spełniam warunki udziału w postępowaniu określone przez Zamawiającego w  SWZ.</w:t>
      </w:r>
    </w:p>
    <w:p w:rsidR="00CA5E22" w:rsidRPr="00CA5E22" w:rsidRDefault="00CA5E22" w:rsidP="00CA5E22">
      <w:pPr>
        <w:spacing w:line="360" w:lineRule="auto"/>
        <w:ind w:left="4248"/>
        <w:jc w:val="both"/>
        <w:rPr>
          <w:sz w:val="20"/>
        </w:rPr>
      </w:pPr>
    </w:p>
    <w:p w:rsidR="00CA5E22" w:rsidRPr="00CA5E22" w:rsidRDefault="00CA5E22" w:rsidP="006A6A4B">
      <w:pPr>
        <w:spacing w:line="360" w:lineRule="auto"/>
        <w:ind w:left="4248"/>
        <w:jc w:val="right"/>
        <w:rPr>
          <w:sz w:val="20"/>
        </w:rPr>
      </w:pPr>
      <w:r w:rsidRPr="00CA5E22">
        <w:rPr>
          <w:sz w:val="20"/>
        </w:rPr>
        <w:t xml:space="preserve">                </w:t>
      </w:r>
      <w:r w:rsidR="0022052E" w:rsidRPr="00CA5E22">
        <w:rPr>
          <w:sz w:val="18"/>
          <w:szCs w:val="18"/>
          <w:lang w:val="pl-PL"/>
        </w:rPr>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CA5E22" w:rsidRDefault="00CA5E22" w:rsidP="00CA5E22">
      <w:pPr>
        <w:jc w:val="both"/>
        <w:rPr>
          <w:b/>
          <w:sz w:val="20"/>
          <w:lang w:val="pl-PL"/>
        </w:rPr>
      </w:pPr>
    </w:p>
    <w:p w:rsidR="00CA5E22" w:rsidRPr="00CA5E22" w:rsidRDefault="00CA5E22" w:rsidP="00CA5E22">
      <w:pPr>
        <w:jc w:val="both"/>
        <w:rPr>
          <w:b/>
          <w:sz w:val="22"/>
          <w:szCs w:val="22"/>
          <w:lang w:val="pl-PL"/>
        </w:rPr>
      </w:pPr>
    </w:p>
    <w:p w:rsidR="00CA5E22" w:rsidRPr="00CA5E22" w:rsidRDefault="00CA5E22" w:rsidP="00CA5E22">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CA5E22" w:rsidRPr="00CA5E22" w:rsidRDefault="00CA5E22" w:rsidP="00CA5E22">
      <w:pPr>
        <w:spacing w:line="360" w:lineRule="auto"/>
        <w:jc w:val="both"/>
        <w:rPr>
          <w:sz w:val="18"/>
          <w:szCs w:val="18"/>
        </w:rPr>
      </w:pPr>
    </w:p>
    <w:p w:rsidR="00CA5E22" w:rsidRPr="00CA5E22" w:rsidRDefault="00CA5E22" w:rsidP="006A6A4B">
      <w:pPr>
        <w:spacing w:line="360" w:lineRule="auto"/>
        <w:ind w:left="4248"/>
        <w:jc w:val="right"/>
        <w:rPr>
          <w:sz w:val="20"/>
        </w:rPr>
      </w:pPr>
      <w:r w:rsidRPr="00CA5E22">
        <w:rPr>
          <w:sz w:val="20"/>
        </w:rPr>
        <w:t xml:space="preserve">                </w:t>
      </w:r>
      <w:r w:rsidR="0022052E" w:rsidRPr="00CA5E22">
        <w:rPr>
          <w:sz w:val="18"/>
          <w:szCs w:val="18"/>
          <w:lang w:val="pl-PL"/>
        </w:rPr>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CA5E22" w:rsidRDefault="00CA5E22" w:rsidP="006A6A4B">
      <w:pPr>
        <w:spacing w:line="360" w:lineRule="auto"/>
        <w:ind w:left="5664"/>
        <w:jc w:val="right"/>
        <w:rPr>
          <w:sz w:val="18"/>
          <w:szCs w:val="18"/>
          <w:lang w:val="pl-PL"/>
        </w:rPr>
      </w:pPr>
    </w:p>
    <w:p w:rsidR="00CA5E22" w:rsidRPr="00CA5E22" w:rsidRDefault="00CA5E22" w:rsidP="00CA5E22">
      <w:pPr>
        <w:spacing w:line="360" w:lineRule="auto"/>
        <w:ind w:left="5664"/>
        <w:jc w:val="both"/>
        <w:rPr>
          <w:sz w:val="18"/>
          <w:szCs w:val="18"/>
          <w:lang w:val="pl-PL"/>
        </w:rPr>
      </w:pPr>
    </w:p>
    <w:p w:rsidR="00CA5E22" w:rsidRPr="00CA5E22" w:rsidRDefault="00CA5E22" w:rsidP="00CA5E22">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CA5E22" w:rsidRPr="00CA5E22" w:rsidRDefault="00CA5E22" w:rsidP="00CA5E22">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A5E22" w:rsidRPr="00CA5E22" w:rsidRDefault="00CA5E22" w:rsidP="00CA5E22">
      <w:pPr>
        <w:spacing w:line="360" w:lineRule="auto"/>
        <w:jc w:val="both"/>
        <w:rPr>
          <w:sz w:val="18"/>
          <w:szCs w:val="18"/>
          <w:lang w:val="pl-PL"/>
        </w:rPr>
      </w:pPr>
    </w:p>
    <w:p w:rsidR="00CA5E22" w:rsidRPr="00CA5E22" w:rsidRDefault="00CA5E22" w:rsidP="006A6A4B">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CA5E22" w:rsidRDefault="00CA5E22" w:rsidP="006A6A4B">
      <w:pPr>
        <w:jc w:val="right"/>
        <w:rPr>
          <w:i/>
          <w:sz w:val="18"/>
          <w:szCs w:val="18"/>
          <w:lang w:val="pl-PL"/>
        </w:rPr>
      </w:pPr>
    </w:p>
    <w:p w:rsidR="00CA5E22" w:rsidRPr="00CA5E22" w:rsidRDefault="00CA5E22" w:rsidP="006A6A4B">
      <w:pPr>
        <w:jc w:val="right"/>
        <w:rPr>
          <w:i/>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Default="00CA5E22" w:rsidP="00CA5E22">
      <w:pPr>
        <w:rPr>
          <w:i/>
          <w:color w:val="FF0000"/>
          <w:sz w:val="22"/>
          <w:lang w:val="pl-PL"/>
        </w:rPr>
      </w:pPr>
    </w:p>
    <w:p w:rsidR="0022052E" w:rsidRDefault="0022052E" w:rsidP="00CA5E22">
      <w:pPr>
        <w:rPr>
          <w:i/>
          <w:color w:val="FF0000"/>
          <w:sz w:val="22"/>
          <w:lang w:val="pl-PL"/>
        </w:rPr>
      </w:pPr>
    </w:p>
    <w:p w:rsidR="00AF0032" w:rsidRDefault="00AF0032" w:rsidP="00CA5E22">
      <w:pPr>
        <w:rPr>
          <w:i/>
          <w:color w:val="FF0000"/>
          <w:sz w:val="22"/>
          <w:lang w:val="pl-PL"/>
        </w:rPr>
      </w:pPr>
    </w:p>
    <w:p w:rsidR="00AF0032" w:rsidRPr="00CA5E22" w:rsidRDefault="00AF003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sz w:val="22"/>
          <w:lang w:val="pl-PL"/>
        </w:rPr>
      </w:pPr>
      <w:r w:rsidRPr="00CA5E22">
        <w:rPr>
          <w:i/>
          <w:sz w:val="22"/>
          <w:lang w:val="pl-PL"/>
        </w:rPr>
        <w:lastRenderedPageBreak/>
        <w:t>Załącznik nr 5 do SWZ</w:t>
      </w:r>
    </w:p>
    <w:p w:rsidR="0022052E" w:rsidRDefault="00CA5E22" w:rsidP="0022052E">
      <w:pPr>
        <w:rPr>
          <w:sz w:val="22"/>
          <w:lang w:val="pl-PL"/>
        </w:rPr>
      </w:pPr>
      <w:r w:rsidRPr="00CA5E22">
        <w:rPr>
          <w:i/>
          <w:sz w:val="22"/>
          <w:lang w:val="pl-PL"/>
        </w:rPr>
        <w:t xml:space="preserve">(jeśli dotyczy) </w:t>
      </w:r>
    </w:p>
    <w:p w:rsidR="00CA5E22" w:rsidRPr="0022052E" w:rsidRDefault="00CA5E22" w:rsidP="0022052E">
      <w:pPr>
        <w:rPr>
          <w:sz w:val="22"/>
          <w:lang w:val="pl-PL"/>
        </w:rPr>
      </w:pPr>
      <w:r w:rsidRPr="00CA5E22">
        <w:rPr>
          <w:b/>
          <w:bCs/>
          <w:sz w:val="22"/>
          <w:szCs w:val="22"/>
        </w:rPr>
        <w:t>Wykonawcy wspólnie ubiegający się o udzielenie zamówienia:</w:t>
      </w:r>
    </w:p>
    <w:p w:rsidR="00CA5E22" w:rsidRPr="00CA5E22" w:rsidRDefault="00CA5E22" w:rsidP="00CA5E22">
      <w:pPr>
        <w:suppressAutoHyphens w:val="0"/>
      </w:pPr>
      <w:r w:rsidRPr="00CA5E22">
        <w:t>……………………………………</w:t>
      </w:r>
      <w:r w:rsidRPr="00CA5E22">
        <w:rPr>
          <w:sz w:val="22"/>
          <w:szCs w:val="22"/>
        </w:rPr>
        <w:t>.</w:t>
      </w:r>
    </w:p>
    <w:p w:rsidR="00CA5E22" w:rsidRPr="00CA5E22" w:rsidRDefault="00CA5E22" w:rsidP="00CA5E22">
      <w:pPr>
        <w:suppressAutoHyphens w:val="0"/>
      </w:pPr>
      <w:r w:rsidRPr="00CA5E22">
        <w:t>……………………………………</w:t>
      </w:r>
      <w:r w:rsidRPr="00CA5E22">
        <w:rPr>
          <w:sz w:val="20"/>
        </w:rPr>
        <w:t>.</w:t>
      </w:r>
    </w:p>
    <w:p w:rsidR="00CA5E22" w:rsidRPr="00CA5E22" w:rsidRDefault="00CA5E22" w:rsidP="00CA5E22">
      <w:pPr>
        <w:suppressAutoHyphens w:val="0"/>
        <w:spacing w:before="100" w:beforeAutospacing="1"/>
      </w:pPr>
      <w:r w:rsidRPr="00CA5E22">
        <w:rPr>
          <w:i/>
          <w:iCs/>
          <w:sz w:val="20"/>
        </w:rPr>
        <w:t>(pełna nazwa/firma,adres, w zalezności od podmiotu NIP/PESEL, KRS/CEiDG)</w:t>
      </w:r>
    </w:p>
    <w:p w:rsidR="00CA5E22" w:rsidRPr="00CA5E22" w:rsidRDefault="00CA5E22" w:rsidP="00CA5E22">
      <w:pPr>
        <w:suppressAutoHyphens w:val="0"/>
        <w:spacing w:before="100" w:beforeAutospacing="1"/>
      </w:pPr>
    </w:p>
    <w:p w:rsidR="00CA5E22" w:rsidRPr="00CA5E22" w:rsidRDefault="00CA5E22" w:rsidP="00CA5E22">
      <w:pPr>
        <w:suppressAutoHyphens w:val="0"/>
        <w:spacing w:line="276" w:lineRule="auto"/>
        <w:jc w:val="center"/>
        <w:rPr>
          <w:szCs w:val="24"/>
          <w:u w:val="single"/>
        </w:rPr>
      </w:pPr>
      <w:r w:rsidRPr="00CA5E22">
        <w:rPr>
          <w:b/>
          <w:bCs/>
          <w:szCs w:val="24"/>
          <w:u w:val="single"/>
        </w:rPr>
        <w:t>Oświadczenie Wykonawców wspólnie ubiegających się o udzielenie zamówienia</w:t>
      </w:r>
    </w:p>
    <w:p w:rsidR="00CA5E22" w:rsidRPr="00CA5E22" w:rsidRDefault="00CA5E22" w:rsidP="00CA5E22">
      <w:pPr>
        <w:suppressAutoHyphens w:val="0"/>
        <w:spacing w:line="276" w:lineRule="auto"/>
        <w:jc w:val="center"/>
        <w:rPr>
          <w:szCs w:val="24"/>
        </w:rPr>
      </w:pPr>
      <w:r w:rsidRPr="00CA5E22">
        <w:rPr>
          <w:b/>
          <w:bCs/>
          <w:szCs w:val="24"/>
        </w:rPr>
        <w:t>składane na podstawie</w:t>
      </w:r>
    </w:p>
    <w:p w:rsidR="00CA5E22" w:rsidRPr="00CA5E22" w:rsidRDefault="00CA5E22" w:rsidP="00CA5E22">
      <w:pPr>
        <w:suppressAutoHyphens w:val="0"/>
        <w:spacing w:line="276" w:lineRule="auto"/>
        <w:jc w:val="center"/>
        <w:rPr>
          <w:szCs w:val="24"/>
        </w:rPr>
      </w:pPr>
      <w:r w:rsidRPr="00CA5E22">
        <w:rPr>
          <w:b/>
          <w:bCs/>
          <w:szCs w:val="24"/>
        </w:rPr>
        <w:t>art. 117 ust. 4 ustawy z dnia 11 września 2019 r.</w:t>
      </w:r>
    </w:p>
    <w:p w:rsidR="00CA5E22" w:rsidRPr="00CA5E22" w:rsidRDefault="00CA5E22" w:rsidP="00CA5E22">
      <w:pPr>
        <w:suppressAutoHyphens w:val="0"/>
        <w:spacing w:line="276" w:lineRule="auto"/>
        <w:jc w:val="center"/>
        <w:rPr>
          <w:szCs w:val="24"/>
        </w:rPr>
      </w:pPr>
      <w:r w:rsidRPr="00CA5E22">
        <w:rPr>
          <w:b/>
          <w:bCs/>
          <w:szCs w:val="24"/>
        </w:rPr>
        <w:t>Prawo zamówień publicznych (dalej jako: pzp)</w:t>
      </w:r>
    </w:p>
    <w:p w:rsidR="00CA5E22" w:rsidRPr="00CA5E22" w:rsidRDefault="00CA5E22" w:rsidP="00CA5E22">
      <w:pPr>
        <w:suppressAutoHyphens w:val="0"/>
        <w:spacing w:line="276" w:lineRule="auto"/>
        <w:jc w:val="center"/>
        <w:rPr>
          <w:sz w:val="22"/>
          <w:szCs w:val="22"/>
        </w:rPr>
      </w:pPr>
      <w:r w:rsidRPr="00CA5E22">
        <w:rPr>
          <w:b/>
          <w:bCs/>
          <w:sz w:val="22"/>
          <w:szCs w:val="22"/>
        </w:rPr>
        <w:t>DOTYCZĄCE DOSTAW, USŁUG LUB ROBÓT BUDOWLANYCH,</w:t>
      </w:r>
    </w:p>
    <w:p w:rsidR="00CA5E22" w:rsidRPr="00CA5E22" w:rsidRDefault="00CA5E22" w:rsidP="00CA5E22">
      <w:pPr>
        <w:suppressAutoHyphens w:val="0"/>
        <w:spacing w:line="276" w:lineRule="auto"/>
        <w:jc w:val="center"/>
        <w:rPr>
          <w:sz w:val="22"/>
          <w:szCs w:val="22"/>
        </w:rPr>
      </w:pPr>
      <w:r w:rsidRPr="00CA5E22">
        <w:rPr>
          <w:b/>
          <w:bCs/>
          <w:iCs/>
          <w:sz w:val="22"/>
          <w:szCs w:val="22"/>
        </w:rPr>
        <w:t>KTÓRE WYKONAJĄ POSZCZEGÓLNI WYKONAWCY</w:t>
      </w:r>
    </w:p>
    <w:p w:rsidR="00CA5E22" w:rsidRPr="00CA5E22" w:rsidRDefault="00CA5E22" w:rsidP="00CA5E22">
      <w:pPr>
        <w:suppressAutoHyphens w:val="0"/>
        <w:spacing w:line="276" w:lineRule="auto"/>
        <w:jc w:val="center"/>
        <w:rPr>
          <w:sz w:val="22"/>
          <w:szCs w:val="22"/>
        </w:rPr>
      </w:pPr>
    </w:p>
    <w:p w:rsidR="00CA5E22" w:rsidRPr="00CA5E22" w:rsidRDefault="00CA5E22" w:rsidP="00CA5E22">
      <w:pPr>
        <w:jc w:val="both"/>
        <w:rPr>
          <w:b/>
          <w:bCs/>
          <w:sz w:val="22"/>
          <w:szCs w:val="22"/>
        </w:rPr>
      </w:pPr>
      <w:r w:rsidRPr="00CA5E22">
        <w:rPr>
          <w:sz w:val="22"/>
          <w:szCs w:val="22"/>
        </w:rPr>
        <w:t>Na potrzeby postępowania o udziel</w:t>
      </w:r>
      <w:r w:rsidR="00990827">
        <w:rPr>
          <w:sz w:val="22"/>
          <w:szCs w:val="22"/>
        </w:rPr>
        <w:t>enie zamówienia publicznego pn</w:t>
      </w:r>
      <w:r w:rsidR="00664A91">
        <w:rPr>
          <w:sz w:val="22"/>
          <w:szCs w:val="22"/>
        </w:rPr>
        <w:t xml:space="preserve">. </w:t>
      </w:r>
      <w:r w:rsidR="00351048" w:rsidRPr="00A42505">
        <w:rPr>
          <w:rStyle w:val="Wyrnienie"/>
          <w:b/>
          <w:bCs/>
          <w:sz w:val="22"/>
          <w:szCs w:val="22"/>
          <w:lang w:val="pl-PL"/>
        </w:rPr>
        <w:t>,,</w:t>
      </w:r>
      <w:r w:rsidR="0022052E">
        <w:rPr>
          <w:b/>
          <w:sz w:val="22"/>
          <w:szCs w:val="22"/>
        </w:rPr>
        <w:t>Dostawa duodenoskopu                           na potrzeby Zakładu Endoskopii Zabiegowej</w:t>
      </w:r>
      <w:r w:rsidR="00351048" w:rsidRPr="00A42505">
        <w:rPr>
          <w:b/>
          <w:sz w:val="22"/>
          <w:szCs w:val="22"/>
          <w:lang w:val="pl-PL"/>
        </w:rPr>
        <w:t xml:space="preserve">” </w:t>
      </w:r>
      <w:r w:rsidR="00351048" w:rsidRPr="00A42505">
        <w:rPr>
          <w:b/>
          <w:bCs/>
          <w:sz w:val="22"/>
          <w:szCs w:val="22"/>
          <w:lang w:val="pl-PL"/>
        </w:rPr>
        <w:t xml:space="preserve">- </w:t>
      </w:r>
      <w:r w:rsidR="00664A91">
        <w:rPr>
          <w:b/>
          <w:bCs/>
          <w:sz w:val="22"/>
          <w:szCs w:val="22"/>
          <w:lang w:val="pl-PL"/>
        </w:rPr>
        <w:t>Zp/7</w:t>
      </w:r>
      <w:r w:rsidR="0022052E">
        <w:rPr>
          <w:b/>
          <w:bCs/>
          <w:sz w:val="22"/>
          <w:szCs w:val="22"/>
          <w:lang w:val="pl-PL"/>
        </w:rPr>
        <w:t>5</w:t>
      </w:r>
      <w:r w:rsidR="00351048">
        <w:rPr>
          <w:b/>
          <w:bCs/>
          <w:sz w:val="22"/>
          <w:szCs w:val="22"/>
          <w:lang w:val="pl-PL"/>
        </w:rPr>
        <w:t>/TP/24</w:t>
      </w:r>
      <w:r w:rsidRPr="00CA5E22">
        <w:rPr>
          <w:sz w:val="22"/>
          <w:szCs w:val="22"/>
        </w:rPr>
        <w:t>,</w:t>
      </w:r>
      <w:r w:rsidRPr="00CA5E22">
        <w:rPr>
          <w:sz w:val="22"/>
          <w:szCs w:val="22"/>
          <w:lang w:val="pl-PL"/>
        </w:rPr>
        <w:t xml:space="preserve"> oświadczam, że:</w:t>
      </w:r>
    </w:p>
    <w:p w:rsidR="00CA5E22" w:rsidRDefault="00CA5E22" w:rsidP="00CA5E22">
      <w:pPr>
        <w:suppressAutoHyphens w:val="0"/>
        <w:spacing w:line="276" w:lineRule="auto"/>
        <w:jc w:val="both"/>
        <w:rPr>
          <w:sz w:val="22"/>
          <w:szCs w:val="22"/>
        </w:rPr>
      </w:pPr>
    </w:p>
    <w:p w:rsidR="0022052E" w:rsidRPr="00CA5E22" w:rsidRDefault="0022052E" w:rsidP="00CA5E22">
      <w:pPr>
        <w:suppressAutoHyphens w:val="0"/>
        <w:spacing w:line="276" w:lineRule="auto"/>
        <w:jc w:val="both"/>
        <w:rPr>
          <w:sz w:val="22"/>
          <w:szCs w:val="22"/>
        </w:rPr>
      </w:pPr>
    </w:p>
    <w:p w:rsidR="00CA5E22" w:rsidRPr="00CA5E22" w:rsidRDefault="00CA5E22" w:rsidP="00CA5E22">
      <w:pPr>
        <w:suppressAutoHyphens w:val="0"/>
        <w:jc w:val="cente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pPr>
      <w:r w:rsidRPr="00CA5E22">
        <w:t>……………………………………………………………………………………………...........</w:t>
      </w:r>
    </w:p>
    <w:p w:rsidR="00CA5E22" w:rsidRPr="00CA5E22" w:rsidRDefault="00CA5E22" w:rsidP="00CA5E22">
      <w:pPr>
        <w:suppressAutoHyphens w:val="0"/>
        <w:jc w:val="center"/>
      </w:pPr>
    </w:p>
    <w:p w:rsidR="00CA5E22" w:rsidRPr="00CA5E22" w:rsidRDefault="00CA5E22" w:rsidP="00CA5E22">
      <w:pPr>
        <w:suppressAutoHyphens w:val="0"/>
        <w:jc w:val="center"/>
        <w:rPr>
          <w:i/>
          <w:iCs/>
          <w:sz w:val="20"/>
        </w:rP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jc w:val="center"/>
      </w:pP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spacing w:before="100" w:beforeAutospacing="1"/>
      </w:pPr>
      <w:r w:rsidRPr="00CA5E22">
        <w:t>……………………………………………………………………………………………..........</w:t>
      </w:r>
    </w:p>
    <w:p w:rsidR="00CA5E22" w:rsidRPr="00CA5E22" w:rsidRDefault="00CA5E22" w:rsidP="00CA5E22">
      <w:pPr>
        <w:suppressAutoHyphens w:val="0"/>
        <w:jc w:val="center"/>
        <w:rPr>
          <w:i/>
          <w:iCs/>
          <w:sz w:val="20"/>
        </w:rP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jc w:val="center"/>
      </w:pP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spacing w:before="100" w:beforeAutospacing="1"/>
      </w:pPr>
      <w:r w:rsidRPr="00CA5E22">
        <w:t>……………………………………………………………………………………………..........</w:t>
      </w:r>
    </w:p>
    <w:p w:rsidR="00CA5E22" w:rsidRDefault="00CA5E22" w:rsidP="00CA5E22">
      <w:pPr>
        <w:suppressAutoHyphens w:val="0"/>
        <w:spacing w:before="100" w:beforeAutospacing="1"/>
      </w:pPr>
    </w:p>
    <w:p w:rsidR="0022052E" w:rsidRPr="00CA5E22" w:rsidRDefault="0022052E" w:rsidP="00CA5E22">
      <w:pPr>
        <w:suppressAutoHyphens w:val="0"/>
        <w:spacing w:before="100" w:beforeAutospacing="1"/>
      </w:pPr>
    </w:p>
    <w:p w:rsidR="00CA5E22" w:rsidRPr="00CA5E22" w:rsidRDefault="00CA5E22" w:rsidP="00CA5E22">
      <w:pPr>
        <w:suppressAutoHyphens w:val="0"/>
        <w:spacing w:before="100" w:beforeAutospacing="1"/>
      </w:pPr>
    </w:p>
    <w:p w:rsidR="006A6A4B" w:rsidRPr="00CA5E22" w:rsidRDefault="006A6A4B" w:rsidP="006A6A4B">
      <w:pPr>
        <w:jc w:val="right"/>
        <w:rPr>
          <w:sz w:val="18"/>
          <w:szCs w:val="18"/>
          <w:lang w:val="pl-PL"/>
        </w:rPr>
      </w:pPr>
      <w:r>
        <w:rPr>
          <w:sz w:val="18"/>
          <w:szCs w:val="18"/>
          <w:lang w:val="pl-PL"/>
        </w:rPr>
        <w:t xml:space="preserve">   </w:t>
      </w:r>
      <w:r w:rsidRPr="00CA5E22">
        <w:rPr>
          <w:sz w:val="18"/>
          <w:szCs w:val="18"/>
          <w:lang w:val="pl-PL"/>
        </w:rPr>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6A6A4B" w:rsidRPr="00CA5E22" w:rsidRDefault="006A6A4B" w:rsidP="006A6A4B">
      <w:pPr>
        <w:jc w:val="right"/>
        <w:rPr>
          <w:i/>
          <w:sz w:val="22"/>
          <w:lang w:val="pl-PL"/>
        </w:rPr>
      </w:pPr>
    </w:p>
    <w:p w:rsidR="006A6A4B" w:rsidRPr="00CA5E22" w:rsidRDefault="006A6A4B" w:rsidP="006A6A4B">
      <w:pPr>
        <w:jc w:val="right"/>
        <w:rPr>
          <w:i/>
          <w:color w:val="FF0000"/>
          <w:sz w:val="22"/>
          <w:lang w:val="pl-PL"/>
        </w:rPr>
      </w:pPr>
    </w:p>
    <w:p w:rsidR="0022052E" w:rsidRDefault="0022052E" w:rsidP="00DE4ED1">
      <w:pPr>
        <w:suppressAutoHyphens w:val="0"/>
        <w:spacing w:before="100" w:beforeAutospacing="1"/>
      </w:pPr>
    </w:p>
    <w:p w:rsidR="0022052E" w:rsidRDefault="0022052E" w:rsidP="00DE4ED1">
      <w:pPr>
        <w:suppressAutoHyphens w:val="0"/>
        <w:spacing w:before="100" w:beforeAutospacing="1"/>
      </w:pPr>
    </w:p>
    <w:p w:rsidR="00CA5E22" w:rsidRPr="00CA5E22" w:rsidRDefault="00CA5E22" w:rsidP="00CA5E22">
      <w:pPr>
        <w:widowControl/>
        <w:suppressAutoHyphens w:val="0"/>
        <w:overflowPunct/>
        <w:autoSpaceDE/>
        <w:autoSpaceDN/>
        <w:adjustRightInd/>
        <w:spacing w:after="160" w:line="259" w:lineRule="auto"/>
        <w:contextualSpacing/>
        <w:textAlignment w:val="auto"/>
        <w:rPr>
          <w:i/>
          <w:sz w:val="22"/>
          <w:lang w:val="pl-PL"/>
        </w:rPr>
      </w:pPr>
      <w:r w:rsidRPr="00CA5E22">
        <w:rPr>
          <w:i/>
          <w:sz w:val="22"/>
          <w:lang w:val="pl-PL"/>
        </w:rPr>
        <w:lastRenderedPageBreak/>
        <w:t>Załącznik nr 6 do SWZ</w:t>
      </w:r>
    </w:p>
    <w:p w:rsidR="00CA5E22" w:rsidRPr="00CA5E22" w:rsidRDefault="00CA5E22" w:rsidP="00CA5E22">
      <w:pPr>
        <w:widowControl/>
        <w:suppressAutoHyphens w:val="0"/>
        <w:overflowPunct/>
        <w:autoSpaceDE/>
        <w:autoSpaceDN/>
        <w:adjustRightInd/>
        <w:spacing w:after="160" w:line="259" w:lineRule="auto"/>
        <w:ind w:left="-567"/>
        <w:contextualSpacing/>
        <w:textAlignment w:val="auto"/>
        <w:rPr>
          <w:i/>
          <w:sz w:val="22"/>
          <w:lang w:val="pl-PL"/>
        </w:rPr>
      </w:pPr>
    </w:p>
    <w:p w:rsidR="00CA5E22" w:rsidRPr="00CA5E22" w:rsidRDefault="00CA5E22" w:rsidP="00CA5E22">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 xml:space="preserve">Wykonawca udostępniający zasoby </w:t>
      </w:r>
      <w:r w:rsidRPr="00CA5E22">
        <w:rPr>
          <w:rFonts w:eastAsia="Calibri"/>
          <w:i/>
          <w:kern w:val="0"/>
          <w:sz w:val="20"/>
          <w:lang w:val="pl-PL" w:eastAsia="en-US"/>
        </w:rPr>
        <w:t>(jeżeli dotyczy)</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i/>
          <w:kern w:val="0"/>
          <w:sz w:val="18"/>
          <w:szCs w:val="18"/>
          <w:lang w:val="pl-PL" w:eastAsia="en-US"/>
        </w:rPr>
        <w:t>(pełna nazwa/firma, adres,</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CA5E22">
        <w:rPr>
          <w:rFonts w:eastAsia="Calibri"/>
          <w:i/>
          <w:kern w:val="0"/>
          <w:sz w:val="18"/>
          <w:szCs w:val="18"/>
          <w:lang w:val="pl-PL" w:eastAsia="en-US"/>
        </w:rPr>
        <w:t>NIP, Nr KRS/CEIDG</w:t>
      </w:r>
      <w:r w:rsidRPr="00CA5E22">
        <w:rPr>
          <w:rFonts w:eastAsia="Calibri"/>
          <w:kern w:val="0"/>
          <w:sz w:val="18"/>
          <w:szCs w:val="18"/>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CA5E22">
        <w:rPr>
          <w:rFonts w:eastAsia="Calibri"/>
          <w:kern w:val="0"/>
          <w:sz w:val="20"/>
          <w:u w:val="single"/>
          <w:lang w:val="pl-PL" w:eastAsia="en-US"/>
        </w:rPr>
        <w:t>reprezentowany przez:</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 xml:space="preserve"> ..............................................................................</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kern w:val="0"/>
          <w:sz w:val="20"/>
          <w:lang w:val="pl-PL" w:eastAsia="en-US"/>
        </w:rPr>
        <w:t xml:space="preserve">                   </w:t>
      </w:r>
      <w:r w:rsidRPr="00CA5E22">
        <w:rPr>
          <w:rFonts w:eastAsia="Calibri"/>
          <w:i/>
          <w:kern w:val="0"/>
          <w:sz w:val="18"/>
          <w:szCs w:val="18"/>
          <w:lang w:val="pl-PL" w:eastAsia="en-US"/>
        </w:rPr>
        <w:t>(imię i nazwisko,</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CA5E22">
        <w:rPr>
          <w:rFonts w:eastAsia="Calibri"/>
          <w:i/>
          <w:kern w:val="0"/>
          <w:sz w:val="18"/>
          <w:szCs w:val="18"/>
          <w:lang w:val="pl-PL" w:eastAsia="en-US"/>
        </w:rPr>
        <w:t>stanowisko/podstawa do reprezentacji</w:t>
      </w:r>
      <w:r w:rsidRPr="00CA5E22">
        <w:rPr>
          <w:rFonts w:eastAsia="Calibri"/>
          <w:i/>
          <w:kern w:val="0"/>
          <w:sz w:val="20"/>
          <w:lang w:val="pl-PL" w:eastAsia="en-US"/>
        </w:rPr>
        <w:t>)</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CA5E22">
        <w:rPr>
          <w:rFonts w:eastAsia="Calibri"/>
          <w:b/>
          <w:kern w:val="0"/>
          <w:szCs w:val="24"/>
          <w:u w:val="single"/>
          <w:lang w:val="pl-PL" w:eastAsia="en-US"/>
        </w:rPr>
        <w:t>ZOBOWIĄZANIE PODMIOTU UDOSTĘPNIAJĄCEGO ZASOBY WYKONAWCY</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CA5E22">
        <w:rPr>
          <w:rFonts w:eastAsia="Calibri"/>
          <w:b/>
          <w:kern w:val="0"/>
          <w:sz w:val="22"/>
          <w:szCs w:val="22"/>
          <w:lang w:val="pl-PL" w:eastAsia="en-US"/>
        </w:rPr>
        <w:t>Na podstawie art. 118 ust.3 Ustawy z dnia 11 września 2019 roku –</w:t>
      </w:r>
    </w:p>
    <w:p w:rsidR="00CA5E22" w:rsidRPr="00CA5E22" w:rsidRDefault="00A6037D"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 xml:space="preserve">Prawo zamówień publicznych </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Oświadczam, że udostępniam swoje zasoby Wykonawcy:……………………………………………</w:t>
      </w:r>
    </w:p>
    <w:p w:rsidR="00CA5E22" w:rsidRPr="00CA5E22"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w:t>
      </w:r>
    </w:p>
    <w:p w:rsidR="00CA5E22" w:rsidRPr="00CA5E22" w:rsidRDefault="00CA5E22" w:rsidP="00CA5E22">
      <w:pPr>
        <w:jc w:val="both"/>
        <w:rPr>
          <w:b/>
          <w:bCs/>
          <w:sz w:val="22"/>
          <w:szCs w:val="22"/>
        </w:rPr>
      </w:pPr>
      <w:r w:rsidRPr="00CA5E22">
        <w:rPr>
          <w:rFonts w:eastAsia="Calibri"/>
          <w:kern w:val="0"/>
          <w:sz w:val="22"/>
          <w:szCs w:val="22"/>
          <w:lang w:val="pl-PL" w:eastAsia="en-US"/>
        </w:rPr>
        <w:t xml:space="preserve">przystępującemu do postepowania o udzielenie </w:t>
      </w:r>
      <w:r w:rsidR="00990827">
        <w:rPr>
          <w:rFonts w:eastAsia="Calibri"/>
          <w:kern w:val="0"/>
          <w:sz w:val="22"/>
          <w:szCs w:val="22"/>
          <w:lang w:val="pl-PL" w:eastAsia="en-US"/>
        </w:rPr>
        <w:t xml:space="preserve">zamówienia publicznego pn. </w:t>
      </w:r>
      <w:r w:rsidR="00351048" w:rsidRPr="00A42505">
        <w:rPr>
          <w:rStyle w:val="Wyrnienie"/>
          <w:b/>
          <w:bCs/>
          <w:sz w:val="22"/>
          <w:szCs w:val="22"/>
          <w:lang w:val="pl-PL"/>
        </w:rPr>
        <w:t>,,</w:t>
      </w:r>
      <w:r w:rsidR="0022052E">
        <w:rPr>
          <w:b/>
          <w:sz w:val="22"/>
          <w:szCs w:val="22"/>
        </w:rPr>
        <w:t>Dostawa duodenoskopu na potrzeby Zakładu Endoskopii Zabiegowej</w:t>
      </w:r>
      <w:r w:rsidR="00351048" w:rsidRPr="00A42505">
        <w:rPr>
          <w:b/>
          <w:sz w:val="22"/>
          <w:szCs w:val="22"/>
          <w:lang w:val="pl-PL"/>
        </w:rPr>
        <w:t xml:space="preserve">” </w:t>
      </w:r>
      <w:r w:rsidR="00351048" w:rsidRPr="00A42505">
        <w:rPr>
          <w:b/>
          <w:bCs/>
          <w:sz w:val="22"/>
          <w:szCs w:val="22"/>
          <w:lang w:val="pl-PL"/>
        </w:rPr>
        <w:t xml:space="preserve">- </w:t>
      </w:r>
      <w:r w:rsidR="00664A91">
        <w:rPr>
          <w:b/>
          <w:bCs/>
          <w:sz w:val="22"/>
          <w:szCs w:val="22"/>
          <w:lang w:val="pl-PL"/>
        </w:rPr>
        <w:t>Zp/7</w:t>
      </w:r>
      <w:r w:rsidR="0022052E">
        <w:rPr>
          <w:b/>
          <w:bCs/>
          <w:sz w:val="22"/>
          <w:szCs w:val="22"/>
          <w:lang w:val="pl-PL"/>
        </w:rPr>
        <w:t>5</w:t>
      </w:r>
      <w:r w:rsidR="00351048">
        <w:rPr>
          <w:b/>
          <w:bCs/>
          <w:sz w:val="22"/>
          <w:szCs w:val="22"/>
          <w:lang w:val="pl-PL"/>
        </w:rPr>
        <w:t>/TP/24</w:t>
      </w:r>
      <w:r w:rsidRPr="00CA5E22">
        <w:rPr>
          <w:b/>
          <w:bCs/>
          <w:sz w:val="22"/>
          <w:szCs w:val="22"/>
        </w:rPr>
        <w:t xml:space="preserve"> </w:t>
      </w:r>
      <w:r w:rsidRPr="00CA5E22">
        <w:rPr>
          <w:sz w:val="22"/>
          <w:szCs w:val="22"/>
          <w:lang w:val="pl-PL"/>
        </w:rPr>
        <w:t>w zakresie</w:t>
      </w:r>
    </w:p>
    <w:p w:rsidR="00CA5E22" w:rsidRPr="00CA5E22" w:rsidRDefault="00CA5E22" w:rsidP="00CA5E22">
      <w:pPr>
        <w:overflowPunct/>
        <w:autoSpaceDE/>
        <w:autoSpaceDN/>
        <w:adjustRightInd/>
        <w:jc w:val="both"/>
        <w:rPr>
          <w:rFonts w:eastAsia="Lucida Sans Unicode"/>
          <w:b/>
          <w:sz w:val="22"/>
          <w:szCs w:val="22"/>
          <w:lang w:val="pl-PL" w:eastAsia="ar-SA"/>
        </w:rPr>
      </w:pPr>
      <w:r w:rsidRPr="00CA5E22">
        <w:rPr>
          <w:rFonts w:eastAsia="Calibri"/>
          <w:kern w:val="0"/>
          <w:sz w:val="22"/>
          <w:szCs w:val="22"/>
          <w:lang w:val="pl-PL" w:eastAsia="en-US"/>
        </w:rPr>
        <w:t>…………………………………………………………………………………………………………………………………………………………………………………………………………………………</w:t>
      </w:r>
      <w:r w:rsidRPr="00CA5E22">
        <w:rPr>
          <w:rFonts w:eastAsia="Calibri"/>
          <w:kern w:val="0"/>
          <w:sz w:val="18"/>
          <w:szCs w:val="18"/>
          <w:lang w:val="pl-PL" w:eastAsia="en-US"/>
        </w:rPr>
        <w:t>(podać zakres udostępnianych zasobów).</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Jednocześnie oświadczam, iż:</w:t>
      </w:r>
    </w:p>
    <w:p w:rsidR="00CA5E22" w:rsidRPr="00CA5E22" w:rsidRDefault="00CA5E22" w:rsidP="0022052E">
      <w:pPr>
        <w:widowControl/>
        <w:numPr>
          <w:ilvl w:val="0"/>
          <w:numId w:val="9"/>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CA5E22">
        <w:rPr>
          <w:rFonts w:eastAsia="Calibri"/>
          <w:kern w:val="0"/>
          <w:sz w:val="20"/>
          <w:lang w:val="pl-PL" w:eastAsia="en-US"/>
        </w:rPr>
        <w:t>Udostępnione przeze mnie zasoby zostaną wykorzystane przy wykonywaniu zamówienia</w:t>
      </w:r>
    </w:p>
    <w:p w:rsidR="00CA5E22" w:rsidRPr="00CA5E22" w:rsidRDefault="00CA5E22" w:rsidP="00CA5E22">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CA5E22">
        <w:rPr>
          <w:rFonts w:eastAsia="Calibri"/>
          <w:kern w:val="0"/>
          <w:sz w:val="20"/>
          <w:lang w:val="pl-PL" w:eastAsia="en-US"/>
        </w:rPr>
        <w:t>……………………………………………………………………………</w:t>
      </w:r>
      <w:r w:rsidR="0022052E">
        <w:rPr>
          <w:rFonts w:eastAsia="Calibri"/>
          <w:kern w:val="0"/>
          <w:sz w:val="20"/>
          <w:lang w:val="pl-PL" w:eastAsia="en-US"/>
        </w:rPr>
        <w:t>……..</w:t>
      </w:r>
      <w:r w:rsidRPr="00CA5E22">
        <w:rPr>
          <w:rFonts w:eastAsia="Calibri"/>
          <w:kern w:val="0"/>
          <w:sz w:val="20"/>
          <w:lang w:val="pl-PL" w:eastAsia="en-US"/>
        </w:rPr>
        <w:t>…………………………  (podać sposób udostępniania i wykorzystania zasobów) w okresie……………………………………….</w:t>
      </w:r>
    </w:p>
    <w:p w:rsidR="00CA5E22" w:rsidRPr="00CA5E22" w:rsidRDefault="00CA5E22" w:rsidP="0022052E">
      <w:pPr>
        <w:widowControl/>
        <w:numPr>
          <w:ilvl w:val="0"/>
          <w:numId w:val="9"/>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 xml:space="preserve">W odniesieniu do warunków udziału w postępowaniu dotyczących wykształcenia, </w:t>
      </w:r>
      <w:r w:rsidR="0022052E">
        <w:rPr>
          <w:rFonts w:eastAsia="Calibri"/>
          <w:kern w:val="0"/>
          <w:sz w:val="20"/>
          <w:lang w:val="pl-PL" w:eastAsia="en-US"/>
        </w:rPr>
        <w:t xml:space="preserve">                                   </w:t>
      </w:r>
      <w:r w:rsidRPr="00CA5E22">
        <w:rPr>
          <w:rFonts w:eastAsia="Calibri"/>
          <w:kern w:val="0"/>
          <w:sz w:val="20"/>
          <w:lang w:val="pl-PL" w:eastAsia="en-US"/>
        </w:rPr>
        <w:t xml:space="preserve">kwalifikacji zawodowych lub doświadczenia </w:t>
      </w:r>
      <w:r w:rsidR="0022052E">
        <w:rPr>
          <w:rFonts w:eastAsia="Calibri"/>
          <w:kern w:val="0"/>
          <w:sz w:val="20"/>
          <w:lang w:val="pl-PL" w:eastAsia="en-US"/>
        </w:rPr>
        <w:t xml:space="preserve">zrealizuje usługę/usługi/roboty budowlane  </w:t>
      </w:r>
      <w:r w:rsidRPr="00CA5E22">
        <w:rPr>
          <w:rFonts w:eastAsia="Calibri"/>
          <w:kern w:val="0"/>
          <w:sz w:val="20"/>
          <w:lang w:val="pl-PL" w:eastAsia="en-US"/>
        </w:rPr>
        <w:t>………………………………………………</w:t>
      </w:r>
      <w:r w:rsidR="0022052E">
        <w:rPr>
          <w:rFonts w:eastAsia="Calibri"/>
          <w:kern w:val="0"/>
          <w:sz w:val="20"/>
          <w:lang w:val="pl-PL" w:eastAsia="en-US"/>
        </w:rPr>
        <w:t>……..</w:t>
      </w:r>
      <w:r w:rsidRPr="00CA5E22">
        <w:rPr>
          <w:rFonts w:eastAsia="Calibri"/>
          <w:kern w:val="0"/>
          <w:sz w:val="20"/>
          <w:lang w:val="pl-PL" w:eastAsia="en-US"/>
        </w:rPr>
        <w:t>..(podać zakres)</w:t>
      </w:r>
    </w:p>
    <w:p w:rsidR="00CA5E22" w:rsidRPr="00CA5E22"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A5E22"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A32686" w:rsidRPr="00CA5E22" w:rsidRDefault="00A32686"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A6A4B" w:rsidRPr="00CA5E22" w:rsidRDefault="006A6A4B" w:rsidP="006A6A4B">
      <w:pPr>
        <w:jc w:val="right"/>
        <w:rPr>
          <w:sz w:val="18"/>
          <w:szCs w:val="18"/>
          <w:lang w:val="pl-PL"/>
        </w:rPr>
      </w:pPr>
      <w:r>
        <w:rPr>
          <w:sz w:val="18"/>
          <w:szCs w:val="18"/>
          <w:lang w:val="pl-PL"/>
        </w:rPr>
        <w:t xml:space="preserve">   </w:t>
      </w:r>
      <w:r w:rsidRPr="00CA5E22">
        <w:rPr>
          <w:sz w:val="18"/>
          <w:szCs w:val="18"/>
          <w:lang w:val="pl-PL"/>
        </w:rPr>
        <w:t>…………………………………………</w:t>
      </w:r>
    </w:p>
    <w:p w:rsidR="0022052E" w:rsidRPr="00A32686" w:rsidRDefault="00B45357" w:rsidP="00A32686">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22052E" w:rsidRDefault="0022052E" w:rsidP="006A6A4B">
      <w:pPr>
        <w:jc w:val="right"/>
        <w:rPr>
          <w:i/>
          <w:sz w:val="22"/>
          <w:lang w:val="pl-PL"/>
        </w:rPr>
      </w:pPr>
    </w:p>
    <w:p w:rsidR="0022052E" w:rsidRDefault="0022052E" w:rsidP="006A6A4B">
      <w:pPr>
        <w:jc w:val="right"/>
        <w:rPr>
          <w:i/>
          <w:sz w:val="22"/>
          <w:lang w:val="pl-PL"/>
        </w:rPr>
      </w:pPr>
    </w:p>
    <w:p w:rsidR="0022052E" w:rsidRDefault="0022052E" w:rsidP="006A6A4B">
      <w:pPr>
        <w:jc w:val="right"/>
        <w:rPr>
          <w:i/>
          <w:sz w:val="22"/>
          <w:lang w:val="pl-PL"/>
        </w:rPr>
      </w:pPr>
    </w:p>
    <w:p w:rsidR="0022052E" w:rsidRDefault="0022052E" w:rsidP="006A6A4B">
      <w:pPr>
        <w:jc w:val="right"/>
        <w:rPr>
          <w:i/>
          <w:sz w:val="22"/>
          <w:lang w:val="pl-PL"/>
        </w:rPr>
      </w:pPr>
    </w:p>
    <w:p w:rsidR="00A32686" w:rsidRDefault="00A32686" w:rsidP="00BA0404">
      <w:pPr>
        <w:widowControl/>
        <w:suppressAutoHyphens w:val="0"/>
        <w:spacing w:after="120"/>
        <w:rPr>
          <w:i/>
          <w:sz w:val="22"/>
          <w:lang w:val="pl-PL"/>
        </w:rPr>
      </w:pPr>
    </w:p>
    <w:p w:rsidR="00A32686" w:rsidRDefault="00A32686" w:rsidP="00BA0404">
      <w:pPr>
        <w:widowControl/>
        <w:suppressAutoHyphens w:val="0"/>
        <w:spacing w:after="120"/>
        <w:rPr>
          <w:i/>
          <w:sz w:val="22"/>
          <w:lang w:val="pl-PL"/>
        </w:rPr>
      </w:pPr>
    </w:p>
    <w:p w:rsidR="00CD5253" w:rsidRDefault="00CA5E22" w:rsidP="00BA0404">
      <w:pPr>
        <w:widowControl/>
        <w:suppressAutoHyphens w:val="0"/>
        <w:spacing w:after="120"/>
        <w:rPr>
          <w:sz w:val="18"/>
          <w:szCs w:val="18"/>
          <w:lang w:val="pl-PL"/>
        </w:rPr>
      </w:pPr>
      <w:r w:rsidRPr="00CA5E22">
        <w:rPr>
          <w:sz w:val="18"/>
          <w:szCs w:val="18"/>
          <w:lang w:val="pl-PL"/>
        </w:rPr>
        <w:t xml:space="preserve">                     </w:t>
      </w:r>
    </w:p>
    <w:p w:rsidR="00CA5E22" w:rsidRPr="00CA5E22" w:rsidRDefault="00CA5E22" w:rsidP="00CA5E22">
      <w:r w:rsidRPr="00CA5E22">
        <w:rPr>
          <w:i/>
          <w:sz w:val="22"/>
          <w:lang w:val="pl-PL"/>
        </w:rPr>
        <w:lastRenderedPageBreak/>
        <w:t>Załącznik nr 7 do SWZ ( jeżeli dotyczy)</w:t>
      </w:r>
    </w:p>
    <w:p w:rsidR="00CA5E22" w:rsidRPr="00CA5E22" w:rsidRDefault="00CA5E22" w:rsidP="00CA5E22">
      <w:pPr>
        <w:rPr>
          <w:rFonts w:ascii="Arial" w:hAnsi="Arial"/>
          <w:i/>
          <w:sz w:val="16"/>
        </w:rPr>
      </w:pPr>
    </w:p>
    <w:p w:rsidR="00CA5E22" w:rsidRPr="006E30B7" w:rsidRDefault="00CA5E22" w:rsidP="00CA5E22">
      <w:pPr>
        <w:ind w:left="5954"/>
        <w:rPr>
          <w:b/>
          <w:sz w:val="22"/>
          <w:szCs w:val="22"/>
        </w:rPr>
      </w:pPr>
      <w:r w:rsidRPr="00CA5E22">
        <w:rPr>
          <w:rFonts w:ascii="Arial" w:hAnsi="Arial"/>
          <w:i/>
          <w:sz w:val="16"/>
        </w:rPr>
        <w:t xml:space="preserve">                                                                                                    </w:t>
      </w:r>
      <w:r w:rsidRPr="006E30B7">
        <w:rPr>
          <w:b/>
          <w:sz w:val="22"/>
          <w:szCs w:val="22"/>
          <w:u w:val="single"/>
        </w:rPr>
        <w:t>Zamawiający:</w:t>
      </w:r>
    </w:p>
    <w:p w:rsidR="00CA5E22" w:rsidRPr="006E30B7" w:rsidRDefault="00CA5E22" w:rsidP="00CA5E22">
      <w:pPr>
        <w:jc w:val="right"/>
        <w:rPr>
          <w:b/>
          <w:sz w:val="22"/>
          <w:szCs w:val="22"/>
        </w:rPr>
      </w:pPr>
      <w:r w:rsidRPr="006E30B7">
        <w:rPr>
          <w:b/>
          <w:sz w:val="22"/>
          <w:szCs w:val="22"/>
        </w:rPr>
        <w:t>Specjalistyczny Szpital im. dra Alfreda Sokołowskiego</w:t>
      </w:r>
    </w:p>
    <w:p w:rsidR="00CA5E22" w:rsidRPr="006E30B7" w:rsidRDefault="00CA5E22" w:rsidP="00CA5E22">
      <w:pPr>
        <w:ind w:left="5953"/>
        <w:rPr>
          <w:b/>
          <w:sz w:val="22"/>
          <w:szCs w:val="22"/>
        </w:rPr>
      </w:pPr>
      <w:r w:rsidRPr="006E30B7">
        <w:rPr>
          <w:b/>
          <w:sz w:val="22"/>
          <w:szCs w:val="22"/>
        </w:rPr>
        <w:t>ul. Sokołowskiego 4</w:t>
      </w:r>
    </w:p>
    <w:p w:rsidR="00CA5E22" w:rsidRPr="006E30B7" w:rsidRDefault="00CA5E22" w:rsidP="00CA5E22">
      <w:pPr>
        <w:ind w:left="5245" w:firstLine="708"/>
        <w:rPr>
          <w:rFonts w:ascii="Arial" w:hAnsi="Arial"/>
          <w:i/>
          <w:sz w:val="22"/>
          <w:szCs w:val="22"/>
        </w:rPr>
      </w:pPr>
      <w:r w:rsidRPr="006E30B7">
        <w:rPr>
          <w:b/>
          <w:sz w:val="22"/>
          <w:szCs w:val="22"/>
        </w:rPr>
        <w:t>58-309 Wałbrzych</w:t>
      </w:r>
    </w:p>
    <w:p w:rsidR="00CA5E22" w:rsidRPr="006E30B7" w:rsidRDefault="00CA5E22" w:rsidP="00CA5E22">
      <w:pPr>
        <w:rPr>
          <w:rFonts w:ascii="Arial" w:hAnsi="Arial"/>
          <w:i/>
          <w:sz w:val="22"/>
          <w:szCs w:val="22"/>
        </w:rPr>
      </w:pPr>
    </w:p>
    <w:p w:rsidR="00CA5E22" w:rsidRPr="00CA5E22" w:rsidRDefault="00CA5E22" w:rsidP="00CA5E22">
      <w:pPr>
        <w:rPr>
          <w:rFonts w:ascii="Arial" w:hAnsi="Arial"/>
          <w:i/>
          <w:sz w:val="16"/>
        </w:rPr>
      </w:pPr>
    </w:p>
    <w:p w:rsidR="00CA5E22" w:rsidRPr="00CA5E22" w:rsidRDefault="00CA5E22" w:rsidP="00CA5E22">
      <w:pPr>
        <w:rPr>
          <w:b/>
          <w:sz w:val="22"/>
          <w:szCs w:val="22"/>
        </w:rPr>
      </w:pPr>
      <w:r w:rsidRPr="00CA5E22">
        <w:rPr>
          <w:sz w:val="16"/>
        </w:rPr>
        <w:t xml:space="preserve"> </w:t>
      </w:r>
      <w:r w:rsidRPr="00CA5E22">
        <w:rPr>
          <w:b/>
          <w:sz w:val="22"/>
          <w:szCs w:val="22"/>
        </w:rPr>
        <w:t>Wykonawca:</w:t>
      </w: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r w:rsidRPr="00CA5E22">
        <w:rPr>
          <w:rFonts w:ascii="Arial" w:hAnsi="Arial"/>
          <w:i/>
          <w:sz w:val="16"/>
        </w:rPr>
        <w:t>................................................................</w:t>
      </w:r>
    </w:p>
    <w:p w:rsidR="00CA5E22" w:rsidRPr="00CA5E22" w:rsidRDefault="00CA5E22" w:rsidP="00CA5E22">
      <w:pPr>
        <w:rPr>
          <w:rFonts w:ascii="Arial" w:hAnsi="Arial"/>
          <w:i/>
          <w:sz w:val="16"/>
        </w:rPr>
      </w:pPr>
    </w:p>
    <w:p w:rsidR="00CA5E22" w:rsidRPr="00CA5E22" w:rsidRDefault="00CA5E22" w:rsidP="00CA5E22">
      <w:pPr>
        <w:rPr>
          <w:rFonts w:ascii="Arial" w:hAnsi="Arial"/>
          <w:i/>
          <w:sz w:val="20"/>
        </w:rPr>
      </w:pPr>
    </w:p>
    <w:p w:rsidR="00CA5E22" w:rsidRPr="00CA5E22" w:rsidRDefault="00CA5E22" w:rsidP="00CA5E22">
      <w:pPr>
        <w:jc w:val="center"/>
        <w:rPr>
          <w:b/>
          <w:sz w:val="28"/>
          <w:szCs w:val="28"/>
        </w:rPr>
      </w:pPr>
      <w:r w:rsidRPr="00CA5E22">
        <w:rPr>
          <w:b/>
          <w:sz w:val="28"/>
          <w:szCs w:val="28"/>
        </w:rPr>
        <w:t>TABELA – PODWYKONAWCY</w:t>
      </w:r>
    </w:p>
    <w:p w:rsidR="00CA5E22" w:rsidRPr="00CA5E22" w:rsidRDefault="00CA5E22" w:rsidP="00CA5E22"/>
    <w:p w:rsidR="00CA5E22" w:rsidRPr="00CA5E22" w:rsidRDefault="00CA5E22" w:rsidP="00CA5E22">
      <w:pPr>
        <w:widowControl/>
        <w:suppressAutoHyphens w:val="0"/>
        <w:spacing w:line="360" w:lineRule="auto"/>
        <w:jc w:val="both"/>
        <w:rPr>
          <w:sz w:val="22"/>
          <w:szCs w:val="22"/>
          <w:lang w:val="pl-PL"/>
        </w:rPr>
      </w:pPr>
      <w:r w:rsidRPr="00CA5E22">
        <w:rPr>
          <w:sz w:val="22"/>
          <w:szCs w:val="22"/>
          <w:lang w:val="pl-PL"/>
        </w:rPr>
        <w:t>Nazwa Wykonawcy:</w:t>
      </w:r>
    </w:p>
    <w:p w:rsidR="00CA5E22" w:rsidRDefault="00CA5E22" w:rsidP="00CA5E22">
      <w:pPr>
        <w:spacing w:after="120"/>
        <w:ind w:left="846" w:hanging="426"/>
        <w:jc w:val="both"/>
        <w:rPr>
          <w:sz w:val="22"/>
          <w:szCs w:val="22"/>
          <w:lang w:val="pl-PL"/>
        </w:rPr>
      </w:pPr>
      <w:r w:rsidRPr="00CA5E22">
        <w:rPr>
          <w:sz w:val="22"/>
          <w:szCs w:val="22"/>
          <w:lang w:val="pl-PL"/>
        </w:rPr>
        <w:t>..................................................................................................................................</w:t>
      </w:r>
    </w:p>
    <w:p w:rsidR="00A32686" w:rsidRPr="00CA5E22" w:rsidRDefault="00A32686" w:rsidP="00CA5E22">
      <w:pPr>
        <w:spacing w:after="120"/>
        <w:ind w:left="846" w:hanging="426"/>
        <w:jc w:val="both"/>
        <w:rPr>
          <w:sz w:val="22"/>
          <w:szCs w:val="22"/>
          <w:lang w:val="pl-PL"/>
        </w:rPr>
      </w:pPr>
    </w:p>
    <w:p w:rsidR="00CA5E22" w:rsidRPr="00CA5E22" w:rsidRDefault="00CA5E22" w:rsidP="00CA5E22">
      <w:pPr>
        <w:widowControl/>
        <w:suppressAutoHyphens w:val="0"/>
        <w:spacing w:line="360" w:lineRule="auto"/>
        <w:jc w:val="both"/>
        <w:rPr>
          <w:sz w:val="22"/>
          <w:szCs w:val="22"/>
          <w:lang w:val="pl-PL"/>
        </w:rPr>
      </w:pPr>
      <w:r w:rsidRPr="00CA5E22">
        <w:rPr>
          <w:sz w:val="22"/>
          <w:szCs w:val="22"/>
          <w:lang w:val="pl-PL"/>
        </w:rPr>
        <w:t>Adres Wykonawcy:</w:t>
      </w:r>
    </w:p>
    <w:p w:rsidR="00CA5E22" w:rsidRPr="00CA5E22" w:rsidRDefault="00CA5E22" w:rsidP="00CA5E22">
      <w:pPr>
        <w:spacing w:after="120"/>
        <w:ind w:left="426"/>
        <w:jc w:val="both"/>
        <w:rPr>
          <w:sz w:val="22"/>
          <w:szCs w:val="22"/>
          <w:lang w:val="pl-PL"/>
        </w:rPr>
      </w:pPr>
      <w:r w:rsidRPr="00CA5E22">
        <w:rPr>
          <w:sz w:val="22"/>
          <w:szCs w:val="22"/>
          <w:lang w:val="pl-PL"/>
        </w:rPr>
        <w:t>..................................................................................................................................</w:t>
      </w:r>
    </w:p>
    <w:p w:rsidR="00CA5E22" w:rsidRPr="00CA5E22" w:rsidRDefault="00CA5E22" w:rsidP="00CA5E22">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CA5E22" w:rsidRPr="00CA5E22" w:rsidTr="000E5BF2">
        <w:trPr>
          <w:trHeight w:val="746"/>
        </w:trPr>
        <w:tc>
          <w:tcPr>
            <w:tcW w:w="1077" w:type="dxa"/>
          </w:tcPr>
          <w:p w:rsidR="00CA5E22" w:rsidRPr="00CA5E22" w:rsidRDefault="00CA5E22" w:rsidP="00CA5E22"/>
          <w:p w:rsidR="00CA5E22" w:rsidRPr="00CA5E22" w:rsidRDefault="00CA5E22" w:rsidP="00CA5E22">
            <w:pPr>
              <w:jc w:val="center"/>
            </w:pPr>
            <w:r w:rsidRPr="00CA5E22">
              <w:t>Lp.</w:t>
            </w:r>
          </w:p>
        </w:tc>
        <w:tc>
          <w:tcPr>
            <w:tcW w:w="3813" w:type="dxa"/>
          </w:tcPr>
          <w:p w:rsidR="00CA5E22" w:rsidRPr="00CA5E22" w:rsidRDefault="00CA5E22" w:rsidP="00CA5E22"/>
          <w:p w:rsidR="00CA5E22" w:rsidRPr="00CA5E22" w:rsidRDefault="00CA5E22" w:rsidP="00CA5E22">
            <w:pPr>
              <w:jc w:val="center"/>
            </w:pPr>
            <w:r w:rsidRPr="00CA5E22">
              <w:t>Nazwa podwykonawcy</w:t>
            </w:r>
          </w:p>
        </w:tc>
        <w:tc>
          <w:tcPr>
            <w:tcW w:w="3969" w:type="dxa"/>
          </w:tcPr>
          <w:p w:rsidR="00CA5E22" w:rsidRPr="00CA5E22" w:rsidRDefault="00CA5E22" w:rsidP="00CA5E22"/>
          <w:p w:rsidR="00CA5E22" w:rsidRPr="00CA5E22" w:rsidRDefault="00CA5E22" w:rsidP="00CA5E22">
            <w:pPr>
              <w:jc w:val="center"/>
            </w:pPr>
            <w:r w:rsidRPr="00CA5E22">
              <w:t>Zakres zlecony podwykonawcy</w:t>
            </w:r>
          </w:p>
        </w:tc>
      </w:tr>
      <w:tr w:rsidR="00CA5E22" w:rsidRPr="00CA5E22" w:rsidTr="000E5BF2">
        <w:trPr>
          <w:trHeight w:val="575"/>
        </w:trPr>
        <w:tc>
          <w:tcPr>
            <w:tcW w:w="1077" w:type="dxa"/>
          </w:tcPr>
          <w:p w:rsidR="00CA5E22" w:rsidRPr="00CA5E22" w:rsidRDefault="00CA5E22" w:rsidP="00CA5E22"/>
        </w:tc>
        <w:tc>
          <w:tcPr>
            <w:tcW w:w="3813" w:type="dxa"/>
          </w:tcPr>
          <w:p w:rsidR="00CA5E22" w:rsidRPr="00CA5E22" w:rsidRDefault="00CA5E22" w:rsidP="00CA5E22"/>
        </w:tc>
        <w:tc>
          <w:tcPr>
            <w:tcW w:w="3969" w:type="dxa"/>
          </w:tcPr>
          <w:p w:rsidR="00CA5E22" w:rsidRPr="00CA5E22" w:rsidRDefault="00CA5E22" w:rsidP="00CA5E22"/>
        </w:tc>
      </w:tr>
      <w:tr w:rsidR="00CA5E22" w:rsidRPr="00CA5E22" w:rsidTr="000E5BF2">
        <w:trPr>
          <w:trHeight w:val="571"/>
        </w:trPr>
        <w:tc>
          <w:tcPr>
            <w:tcW w:w="1077" w:type="dxa"/>
          </w:tcPr>
          <w:p w:rsidR="00CA5E22" w:rsidRPr="00CA5E22" w:rsidRDefault="00CA5E22" w:rsidP="00CA5E22"/>
        </w:tc>
        <w:tc>
          <w:tcPr>
            <w:tcW w:w="3813" w:type="dxa"/>
          </w:tcPr>
          <w:p w:rsidR="00CA5E22" w:rsidRPr="00CA5E22" w:rsidRDefault="00CA5E22" w:rsidP="00CA5E22"/>
        </w:tc>
        <w:tc>
          <w:tcPr>
            <w:tcW w:w="3969" w:type="dxa"/>
          </w:tcPr>
          <w:p w:rsidR="00CA5E22" w:rsidRPr="00CA5E22" w:rsidRDefault="00CA5E22" w:rsidP="00CA5E22"/>
        </w:tc>
      </w:tr>
    </w:tbl>
    <w:p w:rsidR="00CA5E22" w:rsidRPr="00CA5E22" w:rsidRDefault="00CA5E22" w:rsidP="00CA5E22">
      <w:pPr>
        <w:rPr>
          <w:b/>
          <w:bCs/>
          <w:sz w:val="22"/>
          <w:szCs w:val="22"/>
        </w:rPr>
      </w:pPr>
      <w:r w:rsidRPr="00CA5E22">
        <w:rPr>
          <w:sz w:val="22"/>
          <w:szCs w:val="22"/>
        </w:rPr>
        <w:t xml:space="preserve">Przedmiot Zamówienia </w:t>
      </w:r>
      <w:r w:rsidR="00990827" w:rsidRPr="00990827">
        <w:rPr>
          <w:b/>
          <w:bCs/>
          <w:sz w:val="22"/>
          <w:szCs w:val="22"/>
        </w:rPr>
        <w:t xml:space="preserve">: </w:t>
      </w:r>
      <w:r w:rsidR="00351048" w:rsidRPr="00A42505">
        <w:rPr>
          <w:rStyle w:val="Wyrnienie"/>
          <w:b/>
          <w:bCs/>
          <w:sz w:val="22"/>
          <w:szCs w:val="22"/>
          <w:lang w:val="pl-PL"/>
        </w:rPr>
        <w:t>,,</w:t>
      </w:r>
      <w:r w:rsidR="0022052E">
        <w:rPr>
          <w:b/>
          <w:sz w:val="22"/>
          <w:szCs w:val="22"/>
        </w:rPr>
        <w:t>Dostawa duodenoskopu na potrzeby Zakładu Endoskopii Zabiegowej</w:t>
      </w:r>
      <w:r w:rsidR="00351048" w:rsidRPr="00A42505">
        <w:rPr>
          <w:b/>
          <w:sz w:val="22"/>
          <w:szCs w:val="22"/>
          <w:lang w:val="pl-PL"/>
        </w:rPr>
        <w:t xml:space="preserve">” </w:t>
      </w:r>
      <w:r w:rsidR="00351048" w:rsidRPr="00A42505">
        <w:rPr>
          <w:b/>
          <w:bCs/>
          <w:sz w:val="22"/>
          <w:szCs w:val="22"/>
          <w:lang w:val="pl-PL"/>
        </w:rPr>
        <w:t xml:space="preserve">- </w:t>
      </w:r>
      <w:r w:rsidR="00664A91">
        <w:rPr>
          <w:b/>
          <w:bCs/>
          <w:sz w:val="22"/>
          <w:szCs w:val="22"/>
          <w:lang w:val="pl-PL"/>
        </w:rPr>
        <w:t>Zp/7</w:t>
      </w:r>
      <w:r w:rsidR="0022052E">
        <w:rPr>
          <w:b/>
          <w:bCs/>
          <w:sz w:val="22"/>
          <w:szCs w:val="22"/>
          <w:lang w:val="pl-PL"/>
        </w:rPr>
        <w:t>5</w:t>
      </w:r>
      <w:r w:rsidR="00351048">
        <w:rPr>
          <w:b/>
          <w:bCs/>
          <w:sz w:val="22"/>
          <w:szCs w:val="22"/>
          <w:lang w:val="pl-PL"/>
        </w:rPr>
        <w:t>/TP/24</w:t>
      </w:r>
    </w:p>
    <w:p w:rsidR="00CA5E22" w:rsidRPr="00CA5E22" w:rsidRDefault="00CA5E22" w:rsidP="00CA5E22">
      <w:pPr>
        <w:tabs>
          <w:tab w:val="left" w:pos="2316"/>
        </w:tabs>
        <w:rPr>
          <w:b/>
          <w:sz w:val="18"/>
          <w:szCs w:val="18"/>
        </w:rPr>
      </w:pPr>
    </w:p>
    <w:p w:rsidR="00CA5E22" w:rsidRDefault="00CA5E22" w:rsidP="00CA5E22">
      <w:pPr>
        <w:rPr>
          <w:rFonts w:ascii="Arial" w:hAnsi="Arial"/>
          <w:sz w:val="28"/>
          <w:szCs w:val="28"/>
        </w:rPr>
      </w:pPr>
    </w:p>
    <w:p w:rsidR="00360FDF" w:rsidRPr="00CA5E22" w:rsidRDefault="00360FDF" w:rsidP="00CA5E22">
      <w:pPr>
        <w:rPr>
          <w:rFonts w:ascii="Arial" w:hAnsi="Arial"/>
          <w:sz w:val="28"/>
          <w:szCs w:val="28"/>
        </w:rPr>
      </w:pPr>
    </w:p>
    <w:p w:rsidR="00CA5E22" w:rsidRDefault="00CA5E22" w:rsidP="00CA5E22">
      <w:pPr>
        <w:jc w:val="right"/>
      </w:pPr>
    </w:p>
    <w:p w:rsidR="00CA5E22" w:rsidRDefault="00CA5E22" w:rsidP="00CA5E22">
      <w:pPr>
        <w:jc w:val="right"/>
      </w:pPr>
    </w:p>
    <w:p w:rsidR="00CA5E22" w:rsidRDefault="00CA5E22" w:rsidP="00CA5E22">
      <w:pPr>
        <w:jc w:val="right"/>
      </w:pPr>
    </w:p>
    <w:p w:rsidR="00360FDF" w:rsidRDefault="00360FDF" w:rsidP="00CA5E22">
      <w:pPr>
        <w:jc w:val="right"/>
      </w:pPr>
    </w:p>
    <w:p w:rsidR="006A6A4B" w:rsidRDefault="006A6A4B" w:rsidP="006A6A4B">
      <w:pPr>
        <w:jc w:val="right"/>
        <w:rPr>
          <w:sz w:val="18"/>
          <w:szCs w:val="18"/>
          <w:lang w:val="pl-PL"/>
        </w:rPr>
      </w:pPr>
      <w:r>
        <w:rPr>
          <w:sz w:val="18"/>
          <w:szCs w:val="18"/>
          <w:lang w:val="pl-PL"/>
        </w:rPr>
        <w:t xml:space="preserve">  </w:t>
      </w: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Pr="00CA5E22" w:rsidRDefault="006A6A4B" w:rsidP="006A6A4B">
      <w:pPr>
        <w:jc w:val="right"/>
        <w:rPr>
          <w:sz w:val="18"/>
          <w:szCs w:val="18"/>
          <w:lang w:val="pl-PL"/>
        </w:rPr>
      </w:pPr>
      <w:r>
        <w:rPr>
          <w:sz w:val="18"/>
          <w:szCs w:val="18"/>
          <w:lang w:val="pl-PL"/>
        </w:rPr>
        <w:t xml:space="preserve"> </w:t>
      </w:r>
      <w:r w:rsidRPr="00CA5E22">
        <w:rPr>
          <w:sz w:val="18"/>
          <w:szCs w:val="18"/>
          <w:lang w:val="pl-PL"/>
        </w:rPr>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6A6A4B" w:rsidRPr="00CA5E22" w:rsidRDefault="006A6A4B" w:rsidP="006A6A4B">
      <w:pPr>
        <w:jc w:val="right"/>
        <w:rPr>
          <w:i/>
          <w:sz w:val="22"/>
          <w:lang w:val="pl-PL"/>
        </w:rPr>
      </w:pPr>
    </w:p>
    <w:p w:rsidR="00CA5E22" w:rsidRPr="00CA5E22" w:rsidRDefault="00CA5E22" w:rsidP="00CA5E22">
      <w:pPr>
        <w:spacing w:line="360" w:lineRule="auto"/>
        <w:ind w:left="5664" w:firstLine="708"/>
        <w:jc w:val="both"/>
        <w:rPr>
          <w:rFonts w:ascii="Arial" w:hAnsi="Arial" w:cs="Arial"/>
          <w:i/>
          <w:sz w:val="16"/>
          <w:szCs w:val="16"/>
        </w:rPr>
      </w:pPr>
    </w:p>
    <w:p w:rsidR="00A32686" w:rsidRDefault="00A32686" w:rsidP="0034656F">
      <w:pPr>
        <w:pStyle w:val="NormalnyWeb"/>
        <w:spacing w:line="360" w:lineRule="auto"/>
        <w:rPr>
          <w:rFonts w:ascii="Arial" w:hAnsi="Arial" w:cs="Arial"/>
          <w:i/>
          <w:sz w:val="16"/>
          <w:szCs w:val="16"/>
          <w:lang w:val="fr-FR"/>
        </w:rPr>
      </w:pPr>
    </w:p>
    <w:p w:rsidR="0034656F" w:rsidRPr="00E754AB" w:rsidRDefault="0034656F" w:rsidP="0034656F">
      <w:pPr>
        <w:pStyle w:val="NormalnyWeb"/>
        <w:spacing w:line="360" w:lineRule="auto"/>
        <w:rPr>
          <w:i/>
          <w:sz w:val="22"/>
          <w:szCs w:val="22"/>
          <w:lang w:val="fr-FR"/>
        </w:rPr>
      </w:pPr>
      <w:r>
        <w:rPr>
          <w:i/>
          <w:sz w:val="22"/>
          <w:lang w:val="pl-PL"/>
        </w:rPr>
        <w:lastRenderedPageBreak/>
        <w:t>Załącznik nr 8</w:t>
      </w:r>
      <w:r w:rsidRPr="00CA5E22">
        <w:rPr>
          <w:i/>
          <w:sz w:val="22"/>
          <w:lang w:val="pl-PL"/>
        </w:rPr>
        <w:t xml:space="preserve"> do SWZ</w:t>
      </w:r>
    </w:p>
    <w:p w:rsidR="0034656F" w:rsidRPr="000C44EA" w:rsidRDefault="0034656F" w:rsidP="0034656F">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34656F" w:rsidRPr="000C44EA" w:rsidRDefault="0034656F" w:rsidP="0034656F">
      <w:pPr>
        <w:rPr>
          <w:sz w:val="18"/>
          <w:szCs w:val="18"/>
        </w:rPr>
      </w:pPr>
      <w:r w:rsidRPr="000C44EA">
        <w:rPr>
          <w:rFonts w:ascii="Arial" w:hAnsi="Arial"/>
          <w:sz w:val="16"/>
        </w:rPr>
        <w:t xml:space="preserve">                      </w:t>
      </w:r>
      <w:r w:rsidRPr="000C44EA">
        <w:rPr>
          <w:sz w:val="18"/>
          <w:szCs w:val="18"/>
        </w:rPr>
        <w:t>(Wykonawca)                                                                                                            (miejscowość i data)</w:t>
      </w:r>
    </w:p>
    <w:p w:rsidR="0034656F" w:rsidRDefault="0034656F" w:rsidP="0034656F">
      <w:pPr>
        <w:pStyle w:val="NormalnyWeb"/>
        <w:spacing w:line="360" w:lineRule="auto"/>
        <w:ind w:firstLine="567"/>
        <w:jc w:val="center"/>
        <w:rPr>
          <w:b/>
          <w:szCs w:val="24"/>
          <w:lang w:val="fr-FR"/>
        </w:rPr>
      </w:pPr>
    </w:p>
    <w:p w:rsidR="0034656F" w:rsidRPr="00CE3B98" w:rsidRDefault="008B0670" w:rsidP="0034656F">
      <w:pPr>
        <w:pStyle w:val="NormalnyWeb"/>
        <w:spacing w:line="360" w:lineRule="auto"/>
        <w:ind w:firstLine="567"/>
        <w:jc w:val="center"/>
        <w:rPr>
          <w:b/>
          <w:szCs w:val="24"/>
          <w:lang w:val="fr-FR"/>
        </w:rPr>
      </w:pPr>
      <w:r>
        <w:rPr>
          <w:b/>
          <w:szCs w:val="24"/>
          <w:lang w:val="fr-FR"/>
        </w:rPr>
        <w:t>Wykaz dostaw</w:t>
      </w:r>
    </w:p>
    <w:p w:rsidR="0034656F" w:rsidRPr="00CE3B98" w:rsidRDefault="0034656F" w:rsidP="0034656F">
      <w:pPr>
        <w:ind w:right="-567"/>
        <w:jc w:val="both"/>
        <w:rPr>
          <w:sz w:val="22"/>
          <w:szCs w:val="22"/>
        </w:rPr>
      </w:pPr>
    </w:p>
    <w:p w:rsidR="0034656F" w:rsidRDefault="0034656F" w:rsidP="0034656F">
      <w:pPr>
        <w:overflowPunct/>
        <w:autoSpaceDE/>
        <w:autoSpaceDN/>
        <w:adjustRightInd/>
        <w:jc w:val="both"/>
        <w:textAlignment w:val="auto"/>
        <w:rPr>
          <w:sz w:val="22"/>
          <w:szCs w:val="22"/>
        </w:rPr>
      </w:pPr>
      <w:r w:rsidRPr="00CE3B98">
        <w:rPr>
          <w:sz w:val="22"/>
          <w:szCs w:val="22"/>
        </w:rPr>
        <w:t xml:space="preserve">Składając ofertę w postępowaniu o udzielenie zamówienia </w:t>
      </w:r>
      <w:r w:rsidR="002E1919">
        <w:rPr>
          <w:sz w:val="22"/>
          <w:szCs w:val="22"/>
        </w:rPr>
        <w:t>publicznego</w:t>
      </w:r>
      <w:r w:rsidR="00990827">
        <w:rPr>
          <w:sz w:val="22"/>
          <w:szCs w:val="22"/>
        </w:rPr>
        <w:t xml:space="preserve"> pn.</w:t>
      </w:r>
      <w:r w:rsidR="00990827" w:rsidRPr="00990827">
        <w:rPr>
          <w:b/>
          <w:sz w:val="22"/>
          <w:szCs w:val="22"/>
        </w:rPr>
        <w:t xml:space="preserve"> </w:t>
      </w:r>
      <w:r w:rsidR="007A738D" w:rsidRPr="00A42505">
        <w:rPr>
          <w:rStyle w:val="Wyrnienie"/>
          <w:b/>
          <w:bCs/>
          <w:sz w:val="22"/>
          <w:szCs w:val="22"/>
          <w:lang w:val="pl-PL"/>
        </w:rPr>
        <w:t>,,</w:t>
      </w:r>
      <w:r w:rsidR="0022052E">
        <w:rPr>
          <w:b/>
          <w:sz w:val="22"/>
          <w:szCs w:val="22"/>
        </w:rPr>
        <w:t>Dostawa duodenoskopu na potrzeby Zakładu Endoskopii Zabiegowej</w:t>
      </w:r>
      <w:r w:rsidR="007A738D" w:rsidRPr="00A42505">
        <w:rPr>
          <w:b/>
          <w:sz w:val="22"/>
          <w:szCs w:val="22"/>
          <w:lang w:val="pl-PL"/>
        </w:rPr>
        <w:t xml:space="preserve">” </w:t>
      </w:r>
      <w:r w:rsidR="007A738D" w:rsidRPr="00A42505">
        <w:rPr>
          <w:b/>
          <w:bCs/>
          <w:sz w:val="22"/>
          <w:szCs w:val="22"/>
          <w:lang w:val="pl-PL"/>
        </w:rPr>
        <w:t xml:space="preserve">- </w:t>
      </w:r>
      <w:r w:rsidR="00664A91">
        <w:rPr>
          <w:b/>
          <w:bCs/>
          <w:sz w:val="22"/>
          <w:szCs w:val="22"/>
          <w:lang w:val="pl-PL"/>
        </w:rPr>
        <w:t>Zp/7</w:t>
      </w:r>
      <w:r w:rsidR="0022052E">
        <w:rPr>
          <w:b/>
          <w:bCs/>
          <w:sz w:val="22"/>
          <w:szCs w:val="22"/>
          <w:lang w:val="pl-PL"/>
        </w:rPr>
        <w:t>5</w:t>
      </w:r>
      <w:r w:rsidR="007A738D">
        <w:rPr>
          <w:b/>
          <w:bCs/>
          <w:sz w:val="22"/>
          <w:szCs w:val="22"/>
          <w:lang w:val="pl-PL"/>
        </w:rPr>
        <w:t>/TP/24</w:t>
      </w:r>
      <w:r w:rsidR="00990827">
        <w:rPr>
          <w:b/>
          <w:sz w:val="22"/>
          <w:szCs w:val="22"/>
        </w:rPr>
        <w:t xml:space="preserve"> </w:t>
      </w:r>
      <w:r w:rsidRPr="00CE3B98">
        <w:rPr>
          <w:sz w:val="22"/>
          <w:szCs w:val="22"/>
        </w:rPr>
        <w:t>oświadczamy</w:t>
      </w:r>
      <w:r w:rsidR="0022052E">
        <w:rPr>
          <w:sz w:val="22"/>
          <w:szCs w:val="22"/>
        </w:rPr>
        <w:t>,</w:t>
      </w:r>
      <w:r w:rsidRPr="00CE3B98">
        <w:rPr>
          <w:sz w:val="22"/>
          <w:szCs w:val="22"/>
        </w:rPr>
        <w:t xml:space="preserve"> że zrealizowaliśmy </w:t>
      </w:r>
      <w:r w:rsidR="0022052E">
        <w:rPr>
          <w:sz w:val="22"/>
          <w:szCs w:val="22"/>
        </w:rPr>
        <w:t xml:space="preserve">                   </w:t>
      </w:r>
      <w:r w:rsidRPr="00CE3B98">
        <w:rPr>
          <w:sz w:val="22"/>
          <w:szCs w:val="22"/>
        </w:rPr>
        <w:t>w ciągu ostatnich 3 lat przed terminem składania ofert (a jeżeli okres działalności jest krótszy</w:t>
      </w:r>
      <w:r w:rsidR="0022052E">
        <w:rPr>
          <w:sz w:val="22"/>
          <w:szCs w:val="22"/>
        </w:rPr>
        <w:t>,</w:t>
      </w:r>
      <w:r w:rsidRPr="00CE3B98">
        <w:rPr>
          <w:sz w:val="22"/>
          <w:szCs w:val="22"/>
        </w:rPr>
        <w:t xml:space="preserve"> to w tym okresie) następujące zamówienia: </w:t>
      </w:r>
    </w:p>
    <w:p w:rsidR="0034656F" w:rsidRPr="00CE3B98" w:rsidRDefault="0034656F" w:rsidP="0034656F">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34656F" w:rsidRPr="00CE3B98" w:rsidTr="001956B6">
        <w:trPr>
          <w:trHeight w:val="510"/>
        </w:trPr>
        <w:tc>
          <w:tcPr>
            <w:tcW w:w="403" w:type="pct"/>
            <w:vMerge w:val="restar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Lp.</w:t>
            </w:r>
          </w:p>
        </w:tc>
        <w:tc>
          <w:tcPr>
            <w:tcW w:w="1035" w:type="pct"/>
            <w:vMerge w:val="restart"/>
            <w:shd w:val="clear" w:color="auto" w:fill="D9D9D9" w:themeFill="background1" w:themeFillShade="D9"/>
            <w:vAlign w:val="center"/>
          </w:tcPr>
          <w:p w:rsidR="0034656F" w:rsidRPr="00CE3B98" w:rsidRDefault="00664A91" w:rsidP="001956B6">
            <w:pPr>
              <w:pStyle w:val="Akapitzlist0"/>
              <w:ind w:left="0" w:right="113"/>
              <w:jc w:val="center"/>
              <w:rPr>
                <w:rFonts w:ascii="Times New Roman" w:hAnsi="Times New Roman" w:cs="Times New Roman"/>
                <w:b/>
                <w:sz w:val="22"/>
              </w:rPr>
            </w:pPr>
            <w:r>
              <w:rPr>
                <w:rFonts w:ascii="Times New Roman" w:hAnsi="Times New Roman" w:cs="Times New Roman"/>
                <w:b/>
                <w:sz w:val="22"/>
              </w:rPr>
              <w:t>Zakres wykonanych dostaw</w:t>
            </w:r>
            <w:r w:rsidR="0034656F" w:rsidRPr="00CE3B98">
              <w:rPr>
                <w:rFonts w:ascii="Times New Roman" w:hAnsi="Times New Roman" w:cs="Times New Roman"/>
                <w:b/>
                <w:sz w:val="22"/>
              </w:rPr>
              <w:t xml:space="preserve">, w tym m.in. </w:t>
            </w:r>
          </w:p>
        </w:tc>
        <w:tc>
          <w:tcPr>
            <w:tcW w:w="2290" w:type="pct"/>
            <w:gridSpan w:val="2"/>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Termin realizacji zamówienia</w:t>
            </w:r>
          </w:p>
        </w:tc>
        <w:tc>
          <w:tcPr>
            <w:tcW w:w="1137" w:type="pct"/>
            <w:vMerge w:val="restar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iCs/>
                <w:sz w:val="22"/>
              </w:rPr>
              <w:t>Zamawiający/ Odbiorca zamówienia (nazwa i adres, adres e-mail)</w:t>
            </w:r>
          </w:p>
        </w:tc>
        <w:tc>
          <w:tcPr>
            <w:tcW w:w="134" w:type="pct"/>
            <w:vMerge w:val="restart"/>
            <w:shd w:val="clear" w:color="auto" w:fill="D9D9D9" w:themeFill="background1" w:themeFillShade="D9"/>
          </w:tcPr>
          <w:p w:rsidR="0034656F" w:rsidRPr="00CE3B98" w:rsidRDefault="00664A91" w:rsidP="001956B6">
            <w:pPr>
              <w:pStyle w:val="Akapitzlist0"/>
              <w:ind w:left="0" w:right="113"/>
              <w:jc w:val="center"/>
              <w:rPr>
                <w:rFonts w:ascii="Times New Roman" w:hAnsi="Times New Roman" w:cs="Times New Roman"/>
                <w:b/>
                <w:iCs/>
                <w:sz w:val="22"/>
              </w:rPr>
            </w:pPr>
            <w:r>
              <w:rPr>
                <w:rFonts w:ascii="Times New Roman" w:hAnsi="Times New Roman" w:cs="Times New Roman"/>
                <w:b/>
                <w:iCs/>
                <w:sz w:val="22"/>
              </w:rPr>
              <w:t>Wartość dostaw</w:t>
            </w:r>
            <w:r w:rsidR="0034656F" w:rsidRPr="00CE3B98">
              <w:rPr>
                <w:rFonts w:ascii="Times New Roman" w:hAnsi="Times New Roman" w:cs="Times New Roman"/>
                <w:b/>
                <w:iCs/>
                <w:sz w:val="22"/>
              </w:rPr>
              <w:t xml:space="preserve"> </w:t>
            </w:r>
          </w:p>
        </w:tc>
      </w:tr>
      <w:tr w:rsidR="0034656F" w:rsidRPr="00CE3B98" w:rsidTr="001956B6">
        <w:trPr>
          <w:trHeight w:val="510"/>
        </w:trPr>
        <w:tc>
          <w:tcPr>
            <w:tcW w:w="403" w:type="pct"/>
            <w:vMerge/>
            <w:vAlign w:val="center"/>
          </w:tcPr>
          <w:p w:rsidR="0034656F" w:rsidRPr="00CE3B98" w:rsidRDefault="0034656F" w:rsidP="001956B6">
            <w:pPr>
              <w:pStyle w:val="Akapitzlist0"/>
              <w:ind w:left="0" w:right="113"/>
              <w:jc w:val="center"/>
              <w:rPr>
                <w:rFonts w:ascii="Times New Roman" w:hAnsi="Times New Roman" w:cs="Times New Roman"/>
                <w:b/>
                <w:sz w:val="22"/>
              </w:rPr>
            </w:pPr>
          </w:p>
        </w:tc>
        <w:tc>
          <w:tcPr>
            <w:tcW w:w="1035" w:type="pct"/>
            <w:vMerge/>
            <w:vAlign w:val="center"/>
          </w:tcPr>
          <w:p w:rsidR="0034656F" w:rsidRPr="00CE3B98" w:rsidRDefault="0034656F" w:rsidP="001956B6">
            <w:pPr>
              <w:pStyle w:val="Akapitzlist0"/>
              <w:ind w:left="0" w:right="113"/>
              <w:jc w:val="center"/>
              <w:rPr>
                <w:rFonts w:ascii="Times New Roman" w:hAnsi="Times New Roman" w:cs="Times New Roman"/>
                <w:b/>
                <w:sz w:val="22"/>
              </w:rPr>
            </w:pPr>
          </w:p>
        </w:tc>
        <w:tc>
          <w:tcPr>
            <w:tcW w:w="1145" w:type="pc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bCs/>
                <w:color w:val="000000"/>
                <w:sz w:val="22"/>
              </w:rPr>
              <w:t>Rozpoczęcie (dd/mm/rrrr)</w:t>
            </w:r>
          </w:p>
        </w:tc>
        <w:tc>
          <w:tcPr>
            <w:tcW w:w="1145" w:type="pc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bCs/>
                <w:color w:val="000000"/>
                <w:sz w:val="22"/>
              </w:rPr>
            </w:pPr>
            <w:r w:rsidRPr="00CE3B98">
              <w:rPr>
                <w:rFonts w:ascii="Times New Roman" w:hAnsi="Times New Roman" w:cs="Times New Roman"/>
                <w:b/>
                <w:bCs/>
                <w:color w:val="000000"/>
                <w:sz w:val="22"/>
              </w:rPr>
              <w:t>Zakończenie</w:t>
            </w:r>
          </w:p>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bCs/>
                <w:color w:val="000000"/>
                <w:sz w:val="22"/>
              </w:rPr>
              <w:t>(dd/mm/rrrr)</w:t>
            </w:r>
          </w:p>
        </w:tc>
        <w:tc>
          <w:tcPr>
            <w:tcW w:w="1137" w:type="pct"/>
            <w:vMerge/>
            <w:vAlign w:val="center"/>
          </w:tcPr>
          <w:p w:rsidR="0034656F" w:rsidRPr="00CE3B98" w:rsidRDefault="0034656F" w:rsidP="001956B6">
            <w:pPr>
              <w:pStyle w:val="Akapitzlist0"/>
              <w:ind w:left="0" w:right="113"/>
              <w:jc w:val="center"/>
              <w:rPr>
                <w:rFonts w:ascii="Times New Roman" w:hAnsi="Times New Roman" w:cs="Times New Roman"/>
                <w:b/>
                <w:sz w:val="22"/>
              </w:rPr>
            </w:pPr>
          </w:p>
        </w:tc>
        <w:tc>
          <w:tcPr>
            <w:tcW w:w="134" w:type="pct"/>
            <w:vMerge/>
          </w:tcPr>
          <w:p w:rsidR="0034656F" w:rsidRPr="00CE3B98" w:rsidRDefault="0034656F" w:rsidP="001956B6">
            <w:pPr>
              <w:pStyle w:val="Akapitzlist0"/>
              <w:ind w:left="0" w:right="113"/>
              <w:jc w:val="center"/>
              <w:rPr>
                <w:rFonts w:ascii="Times New Roman" w:hAnsi="Times New Roman" w:cs="Times New Roman"/>
                <w:b/>
                <w:sz w:val="22"/>
              </w:rPr>
            </w:pPr>
          </w:p>
        </w:tc>
      </w:tr>
      <w:tr w:rsidR="0034656F" w:rsidRPr="00CE3B98" w:rsidTr="001956B6">
        <w:trPr>
          <w:trHeight w:val="510"/>
        </w:trPr>
        <w:tc>
          <w:tcPr>
            <w:tcW w:w="403" w:type="pct"/>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1</w:t>
            </w:r>
          </w:p>
        </w:tc>
        <w:tc>
          <w:tcPr>
            <w:tcW w:w="1035" w:type="pct"/>
            <w:vAlign w:val="center"/>
          </w:tcPr>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37" w:type="pct"/>
            <w:vAlign w:val="center"/>
          </w:tcPr>
          <w:p w:rsidR="0034656F" w:rsidRPr="00CE3B98" w:rsidRDefault="0034656F" w:rsidP="001956B6">
            <w:pPr>
              <w:pStyle w:val="Akapitzlist0"/>
              <w:ind w:left="0" w:right="113"/>
              <w:rPr>
                <w:rFonts w:ascii="Times New Roman" w:hAnsi="Times New Roman" w:cs="Times New Roman"/>
                <w:bCs/>
                <w:sz w:val="22"/>
              </w:rPr>
            </w:pPr>
          </w:p>
        </w:tc>
        <w:tc>
          <w:tcPr>
            <w:tcW w:w="134" w:type="pct"/>
          </w:tcPr>
          <w:p w:rsidR="0034656F" w:rsidRPr="00CE3B98" w:rsidRDefault="0034656F" w:rsidP="001956B6">
            <w:pPr>
              <w:pStyle w:val="Akapitzlist0"/>
              <w:ind w:left="0" w:right="113"/>
              <w:rPr>
                <w:rFonts w:ascii="Times New Roman" w:hAnsi="Times New Roman" w:cs="Times New Roman"/>
                <w:bCs/>
                <w:sz w:val="22"/>
              </w:rPr>
            </w:pPr>
          </w:p>
        </w:tc>
      </w:tr>
      <w:tr w:rsidR="0034656F" w:rsidRPr="00CE3B98" w:rsidTr="001956B6">
        <w:trPr>
          <w:trHeight w:val="1755"/>
        </w:trPr>
        <w:tc>
          <w:tcPr>
            <w:tcW w:w="403" w:type="pct"/>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2</w:t>
            </w:r>
          </w:p>
        </w:tc>
        <w:tc>
          <w:tcPr>
            <w:tcW w:w="1035" w:type="pct"/>
            <w:vAlign w:val="center"/>
          </w:tcPr>
          <w:p w:rsidR="0034656F" w:rsidRPr="00CE3B98" w:rsidRDefault="0034656F" w:rsidP="001956B6">
            <w:pPr>
              <w:pStyle w:val="Akapitzlist0"/>
              <w:ind w:left="0" w:right="113"/>
              <w:rPr>
                <w:rFonts w:ascii="Times New Roman" w:hAnsi="Times New Roman" w:cs="Times New Roman"/>
                <w:bCs/>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37" w:type="pct"/>
            <w:vAlign w:val="center"/>
          </w:tcPr>
          <w:p w:rsidR="0034656F" w:rsidRPr="00CE3B98" w:rsidRDefault="0034656F" w:rsidP="001956B6">
            <w:pPr>
              <w:pStyle w:val="Akapitzlist0"/>
              <w:ind w:left="0" w:right="113"/>
              <w:rPr>
                <w:rFonts w:ascii="Times New Roman" w:hAnsi="Times New Roman" w:cs="Times New Roman"/>
                <w:bCs/>
                <w:sz w:val="22"/>
              </w:rPr>
            </w:pPr>
          </w:p>
        </w:tc>
        <w:tc>
          <w:tcPr>
            <w:tcW w:w="134" w:type="pct"/>
          </w:tcPr>
          <w:p w:rsidR="0034656F" w:rsidRPr="00CE3B98" w:rsidRDefault="0034656F" w:rsidP="001956B6">
            <w:pPr>
              <w:pStyle w:val="Akapitzlist0"/>
              <w:ind w:left="0" w:right="113"/>
              <w:rPr>
                <w:rFonts w:ascii="Times New Roman" w:hAnsi="Times New Roman" w:cs="Times New Roman"/>
                <w:bCs/>
                <w:sz w:val="22"/>
              </w:rPr>
            </w:pPr>
          </w:p>
        </w:tc>
      </w:tr>
    </w:tbl>
    <w:p w:rsidR="0034656F" w:rsidRPr="00CE3B98" w:rsidRDefault="0034656F" w:rsidP="0034656F">
      <w:pPr>
        <w:spacing w:line="320" w:lineRule="exact"/>
        <w:jc w:val="both"/>
        <w:rPr>
          <w:sz w:val="22"/>
          <w:szCs w:val="22"/>
        </w:rPr>
      </w:pPr>
    </w:p>
    <w:p w:rsidR="0034656F" w:rsidRPr="00CE3B98" w:rsidRDefault="0034656F" w:rsidP="0034656F">
      <w:pPr>
        <w:spacing w:line="320" w:lineRule="exact"/>
        <w:jc w:val="both"/>
        <w:rPr>
          <w:sz w:val="22"/>
          <w:szCs w:val="22"/>
        </w:rPr>
      </w:pPr>
      <w:r w:rsidRPr="00CE3B98">
        <w:rPr>
          <w:sz w:val="22"/>
          <w:szCs w:val="22"/>
          <w:u w:val="single"/>
        </w:rPr>
        <w:t>UWAGA:</w:t>
      </w:r>
      <w:r w:rsidR="00694A5F">
        <w:rPr>
          <w:sz w:val="22"/>
          <w:szCs w:val="22"/>
        </w:rPr>
        <w:t xml:space="preserve"> Do każdej dostawy</w:t>
      </w:r>
      <w:r w:rsidRPr="00CE3B98">
        <w:rPr>
          <w:sz w:val="22"/>
          <w:szCs w:val="22"/>
        </w:rPr>
        <w:t xml:space="preserve"> wymienionej w wykazie należy załączyć </w:t>
      </w:r>
      <w:r w:rsidRPr="00CE3B98">
        <w:rPr>
          <w:b/>
          <w:sz w:val="22"/>
          <w:szCs w:val="22"/>
        </w:rPr>
        <w:t>referencje</w:t>
      </w:r>
      <w:r w:rsidRPr="00CE3B98">
        <w:rPr>
          <w:sz w:val="22"/>
          <w:szCs w:val="22"/>
        </w:rPr>
        <w:t xml:space="preserve"> lub dokument potwierdzający, że zamówienia te zostały wykonane należycie.</w:t>
      </w:r>
    </w:p>
    <w:p w:rsidR="0034656F" w:rsidRDefault="0034656F" w:rsidP="0034656F">
      <w:pPr>
        <w:spacing w:line="340" w:lineRule="atLeast"/>
        <w:jc w:val="both"/>
        <w:rPr>
          <w:sz w:val="22"/>
          <w:szCs w:val="22"/>
        </w:rPr>
      </w:pPr>
    </w:p>
    <w:p w:rsidR="008E67E4" w:rsidRDefault="008E67E4" w:rsidP="0034656F">
      <w:pPr>
        <w:spacing w:line="340" w:lineRule="atLeast"/>
        <w:jc w:val="both"/>
        <w:rPr>
          <w:sz w:val="22"/>
          <w:szCs w:val="22"/>
        </w:rPr>
      </w:pPr>
    </w:p>
    <w:p w:rsidR="008E67E4" w:rsidRDefault="008E67E4" w:rsidP="0034656F">
      <w:pPr>
        <w:spacing w:line="340" w:lineRule="atLeast"/>
        <w:jc w:val="both"/>
        <w:rPr>
          <w:sz w:val="22"/>
          <w:szCs w:val="22"/>
        </w:rPr>
      </w:pPr>
    </w:p>
    <w:p w:rsidR="008B1E93" w:rsidRPr="00CA5E22" w:rsidRDefault="008B1E93" w:rsidP="008B1E93">
      <w:pPr>
        <w:jc w:val="right"/>
        <w:rPr>
          <w:sz w:val="18"/>
          <w:szCs w:val="18"/>
          <w:lang w:val="pl-PL"/>
        </w:rPr>
      </w:pPr>
      <w:r>
        <w:rPr>
          <w:sz w:val="18"/>
          <w:szCs w:val="18"/>
          <w:lang w:val="pl-PL"/>
        </w:rPr>
        <w:t xml:space="preserve">   </w:t>
      </w:r>
      <w:r w:rsidRPr="00CA5E22">
        <w:rPr>
          <w:sz w:val="18"/>
          <w:szCs w:val="18"/>
          <w:lang w:val="pl-PL"/>
        </w:rPr>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34656F" w:rsidRPr="00CE3B98" w:rsidRDefault="0034656F" w:rsidP="0034656F">
      <w:pPr>
        <w:jc w:val="both"/>
        <w:rPr>
          <w:sz w:val="22"/>
          <w:szCs w:val="22"/>
        </w:rPr>
      </w:pPr>
    </w:p>
    <w:p w:rsidR="0034656F" w:rsidRPr="00CE3B98" w:rsidRDefault="0034656F" w:rsidP="0034656F">
      <w:pPr>
        <w:tabs>
          <w:tab w:val="left" w:pos="2988"/>
        </w:tabs>
        <w:rPr>
          <w:sz w:val="22"/>
          <w:szCs w:val="22"/>
        </w:rPr>
      </w:pPr>
    </w:p>
    <w:p w:rsidR="0034656F" w:rsidRDefault="0034656F" w:rsidP="00CA5E22">
      <w:pPr>
        <w:rPr>
          <w:i/>
          <w:sz w:val="22"/>
          <w:lang w:val="pl-PL"/>
        </w:rPr>
      </w:pPr>
    </w:p>
    <w:p w:rsidR="008E67E4" w:rsidRDefault="008E67E4" w:rsidP="00CA5E22">
      <w:pPr>
        <w:rPr>
          <w:i/>
          <w:sz w:val="22"/>
          <w:lang w:val="pl-PL"/>
        </w:rPr>
      </w:pPr>
    </w:p>
    <w:p w:rsidR="008E67E4" w:rsidRDefault="008E67E4" w:rsidP="00CA5E22">
      <w:pPr>
        <w:rPr>
          <w:i/>
          <w:sz w:val="22"/>
          <w:lang w:val="pl-PL"/>
        </w:rPr>
      </w:pPr>
    </w:p>
    <w:p w:rsidR="002E1919" w:rsidRDefault="002E1919" w:rsidP="00CA5E22">
      <w:pPr>
        <w:rPr>
          <w:i/>
          <w:sz w:val="22"/>
          <w:lang w:val="pl-PL"/>
        </w:rPr>
      </w:pPr>
    </w:p>
    <w:p w:rsidR="002E1919" w:rsidRDefault="002E1919" w:rsidP="00CA5E22">
      <w:pPr>
        <w:rPr>
          <w:i/>
          <w:sz w:val="22"/>
          <w:lang w:val="pl-PL"/>
        </w:rPr>
      </w:pPr>
    </w:p>
    <w:p w:rsidR="002E1919" w:rsidRPr="0001798C" w:rsidRDefault="002E1919" w:rsidP="002E1919">
      <w:pPr>
        <w:rPr>
          <w:i/>
          <w:sz w:val="22"/>
          <w:szCs w:val="22"/>
        </w:rPr>
      </w:pPr>
      <w:r w:rsidRPr="0001798C">
        <w:rPr>
          <w:i/>
          <w:sz w:val="22"/>
          <w:szCs w:val="22"/>
        </w:rPr>
        <w:lastRenderedPageBreak/>
        <w:t xml:space="preserve">Załącznik nr </w:t>
      </w:r>
      <w:r>
        <w:rPr>
          <w:i/>
          <w:sz w:val="22"/>
          <w:szCs w:val="22"/>
        </w:rPr>
        <w:t>9</w:t>
      </w:r>
      <w:r w:rsidRPr="0001798C">
        <w:rPr>
          <w:i/>
          <w:sz w:val="22"/>
          <w:szCs w:val="22"/>
        </w:rPr>
        <w:t xml:space="preserve"> do SWZ</w:t>
      </w:r>
    </w:p>
    <w:p w:rsidR="002E1919" w:rsidRPr="0001798C" w:rsidRDefault="002E1919" w:rsidP="002E1919">
      <w:pPr>
        <w:widowControl/>
        <w:suppressAutoHyphens w:val="0"/>
        <w:spacing w:after="120"/>
        <w:ind w:left="283"/>
        <w:rPr>
          <w:sz w:val="16"/>
          <w:lang w:val="pl-PL"/>
        </w:rPr>
      </w:pPr>
    </w:p>
    <w:p w:rsidR="00664A91" w:rsidRPr="000E124A" w:rsidRDefault="00664A91" w:rsidP="00664A91">
      <w:pPr>
        <w:rPr>
          <w:rFonts w:ascii="Arial" w:hAnsi="Arial"/>
        </w:rPr>
      </w:pPr>
      <w:r w:rsidRPr="000E124A">
        <w:rPr>
          <w:rFonts w:ascii="Arial" w:hAnsi="Arial"/>
        </w:rPr>
        <w:t>..................................................</w:t>
      </w:r>
      <w:r w:rsidRPr="000E124A">
        <w:rPr>
          <w:rFonts w:ascii="Arial" w:hAnsi="Arial"/>
        </w:rPr>
        <w:tab/>
      </w:r>
      <w:r w:rsidRPr="000E124A">
        <w:rPr>
          <w:rFonts w:ascii="Arial" w:hAnsi="Arial"/>
        </w:rPr>
        <w:tab/>
      </w:r>
      <w:r w:rsidRPr="000E124A">
        <w:rPr>
          <w:rFonts w:ascii="Arial" w:hAnsi="Arial"/>
        </w:rPr>
        <w:tab/>
      </w:r>
      <w:r w:rsidRPr="000E124A">
        <w:rPr>
          <w:rFonts w:ascii="Arial" w:hAnsi="Arial"/>
        </w:rPr>
        <w:tab/>
        <w:t xml:space="preserve">             ................................</w:t>
      </w:r>
    </w:p>
    <w:p w:rsidR="00664A91" w:rsidRPr="000E124A" w:rsidRDefault="00664A91" w:rsidP="00664A91">
      <w:pPr>
        <w:rPr>
          <w:sz w:val="18"/>
          <w:szCs w:val="18"/>
        </w:rPr>
      </w:pPr>
      <w:r w:rsidRPr="000E124A">
        <w:rPr>
          <w:rFonts w:ascii="Arial" w:hAnsi="Arial"/>
          <w:sz w:val="16"/>
        </w:rPr>
        <w:t xml:space="preserve">                      </w:t>
      </w:r>
      <w:r w:rsidRPr="000E124A">
        <w:rPr>
          <w:sz w:val="18"/>
          <w:szCs w:val="18"/>
        </w:rPr>
        <w:t>(Wykonawca)                                                                                                            (miejscowość i data)</w:t>
      </w:r>
    </w:p>
    <w:p w:rsidR="00664A91" w:rsidRPr="000E124A" w:rsidRDefault="00664A91" w:rsidP="00664A91">
      <w:pPr>
        <w:rPr>
          <w:rFonts w:cs="Arial Unicode MS"/>
          <w:i/>
          <w:szCs w:val="24"/>
        </w:rPr>
      </w:pPr>
    </w:p>
    <w:p w:rsidR="00664A91" w:rsidRPr="000E124A" w:rsidRDefault="00664A91" w:rsidP="00664A91">
      <w:pPr>
        <w:pStyle w:val="NormalnyWeb"/>
        <w:spacing w:line="360" w:lineRule="auto"/>
        <w:ind w:firstLine="567"/>
        <w:jc w:val="both"/>
        <w:rPr>
          <w:sz w:val="22"/>
          <w:szCs w:val="22"/>
          <w:lang w:val="pl-PL"/>
        </w:rPr>
      </w:pPr>
    </w:p>
    <w:p w:rsidR="00664A91" w:rsidRPr="000E124A" w:rsidRDefault="00664A91" w:rsidP="00664A91">
      <w:pPr>
        <w:pStyle w:val="NormalnyWeb"/>
        <w:spacing w:line="360" w:lineRule="auto"/>
        <w:ind w:firstLine="567"/>
        <w:jc w:val="both"/>
        <w:rPr>
          <w:sz w:val="28"/>
          <w:szCs w:val="28"/>
          <w:lang w:val="fr-FR"/>
        </w:rPr>
      </w:pPr>
      <w:r w:rsidRPr="000E124A">
        <w:rPr>
          <w:sz w:val="28"/>
          <w:szCs w:val="28"/>
          <w:lang w:val="fr-FR"/>
        </w:rPr>
        <w:t xml:space="preserve">                                      </w:t>
      </w:r>
    </w:p>
    <w:p w:rsidR="00664A91" w:rsidRPr="000E124A" w:rsidRDefault="00664A91" w:rsidP="00664A91">
      <w:pPr>
        <w:pStyle w:val="NormalnyWeb"/>
        <w:spacing w:line="360" w:lineRule="auto"/>
        <w:ind w:left="2124" w:firstLine="708"/>
        <w:rPr>
          <w:sz w:val="32"/>
          <w:szCs w:val="32"/>
          <w:lang w:val="pl-PL"/>
        </w:rPr>
      </w:pPr>
      <w:r w:rsidRPr="000E124A">
        <w:rPr>
          <w:sz w:val="28"/>
          <w:szCs w:val="28"/>
          <w:lang w:val="fr-FR"/>
        </w:rPr>
        <w:t xml:space="preserve">           </w:t>
      </w:r>
      <w:r w:rsidRPr="000E124A">
        <w:rPr>
          <w:sz w:val="32"/>
          <w:szCs w:val="32"/>
          <w:lang w:val="fr-FR"/>
        </w:rPr>
        <w:t>Oświadczenie</w:t>
      </w:r>
    </w:p>
    <w:p w:rsidR="00664A91" w:rsidRPr="000E124A" w:rsidRDefault="00664A91" w:rsidP="00664A91">
      <w:pPr>
        <w:pStyle w:val="NormalnyWeb"/>
        <w:spacing w:line="360" w:lineRule="auto"/>
        <w:jc w:val="both"/>
        <w:rPr>
          <w:sz w:val="22"/>
          <w:szCs w:val="22"/>
          <w:lang w:val="pl-PL"/>
        </w:rPr>
      </w:pPr>
      <w:r w:rsidRPr="000E124A">
        <w:rPr>
          <w:sz w:val="22"/>
          <w:szCs w:val="22"/>
          <w:lang w:val="fr-FR"/>
        </w:rPr>
        <w:t>Oświadczamy, że oferowany przez naszą firmę przedmiot zamówienia posiada aktualne i ważne przez cały okres trwania umowy dokumenty dopuszczające do obrotu i stosowania na terytorium RP, zgodnie z ustawą z dnia 7 kwietnia 2022r. o wyrobach medycznych (tj. Dz. U. z 2022r., poz. 974 z późn. zm.). Na każde żądanie Zamawiającego jesteśmy w stanie przedstawić stosowne dokumenty.</w:t>
      </w:r>
    </w:p>
    <w:p w:rsidR="00664A91" w:rsidRPr="000E124A" w:rsidRDefault="00664A91" w:rsidP="00664A91">
      <w:pPr>
        <w:pStyle w:val="NormalnyWeb"/>
        <w:spacing w:line="360" w:lineRule="auto"/>
        <w:ind w:firstLine="567"/>
        <w:jc w:val="both"/>
        <w:rPr>
          <w:sz w:val="22"/>
          <w:szCs w:val="22"/>
          <w:lang w:val="pl-PL"/>
        </w:rPr>
      </w:pPr>
    </w:p>
    <w:p w:rsidR="00664A91" w:rsidRPr="000E124A" w:rsidRDefault="00664A91" w:rsidP="00664A91">
      <w:pPr>
        <w:pStyle w:val="Tekstpodstawowywcity"/>
        <w:rPr>
          <w:szCs w:val="24"/>
        </w:rPr>
      </w:pPr>
      <w:r w:rsidRPr="000E124A">
        <w:t xml:space="preserve">                                                                             .................................................................</w:t>
      </w:r>
    </w:p>
    <w:p w:rsidR="00664A91" w:rsidRPr="000E124A" w:rsidRDefault="00664A91" w:rsidP="00664A91">
      <w:pPr>
        <w:pStyle w:val="Tekstpodstawowywcity"/>
        <w:rPr>
          <w:sz w:val="18"/>
          <w:szCs w:val="18"/>
        </w:rPr>
      </w:pPr>
      <w:r w:rsidRPr="000E124A">
        <w:rPr>
          <w:sz w:val="18"/>
          <w:szCs w:val="18"/>
        </w:rPr>
        <w:t xml:space="preserve">                                                                                            </w:t>
      </w:r>
      <w:r w:rsidR="008E67E4">
        <w:rPr>
          <w:sz w:val="18"/>
          <w:szCs w:val="18"/>
        </w:rPr>
        <w:t xml:space="preserve"> </w:t>
      </w:r>
      <w:r w:rsidRPr="000E124A">
        <w:rPr>
          <w:sz w:val="18"/>
          <w:szCs w:val="18"/>
        </w:rPr>
        <w:t xml:space="preserve">        </w:t>
      </w:r>
      <w:r w:rsidR="008E67E4">
        <w:rPr>
          <w:sz w:val="18"/>
          <w:szCs w:val="18"/>
        </w:rPr>
        <w:t>(</w:t>
      </w:r>
      <w:r w:rsidRPr="000E124A">
        <w:rPr>
          <w:sz w:val="18"/>
          <w:szCs w:val="18"/>
        </w:rPr>
        <w:t>podpis Wykonawcy lub osób uprawnionych przez niego)</w:t>
      </w:r>
    </w:p>
    <w:p w:rsidR="002E1919" w:rsidRPr="0001798C" w:rsidRDefault="002E1919" w:rsidP="002E1919">
      <w:pPr>
        <w:widowControl/>
        <w:suppressAutoHyphens w:val="0"/>
        <w:spacing w:after="120"/>
        <w:ind w:left="283"/>
        <w:rPr>
          <w:sz w:val="16"/>
          <w:lang w:val="pl-PL"/>
        </w:rPr>
      </w:pPr>
    </w:p>
    <w:p w:rsidR="002E1919" w:rsidRPr="0001798C" w:rsidRDefault="002E1919" w:rsidP="002E1919">
      <w:pPr>
        <w:widowControl/>
        <w:suppressAutoHyphens w:val="0"/>
        <w:spacing w:after="120"/>
        <w:ind w:left="283"/>
        <w:rPr>
          <w:sz w:val="16"/>
          <w:lang w:val="pl-PL"/>
        </w:rPr>
      </w:pPr>
    </w:p>
    <w:p w:rsidR="002E1919" w:rsidRPr="0001798C" w:rsidRDefault="002E1919" w:rsidP="002E1919">
      <w:pPr>
        <w:widowControl/>
        <w:suppressAutoHyphens w:val="0"/>
        <w:spacing w:after="120"/>
        <w:ind w:left="283"/>
        <w:rPr>
          <w:sz w:val="16"/>
          <w:lang w:val="pl-PL"/>
        </w:rPr>
      </w:pPr>
    </w:p>
    <w:p w:rsidR="002E1919" w:rsidRPr="0001798C" w:rsidRDefault="002E1919" w:rsidP="002E1919">
      <w:pPr>
        <w:widowControl/>
        <w:suppressAutoHyphens w:val="0"/>
        <w:spacing w:after="120"/>
        <w:ind w:left="283"/>
        <w:rPr>
          <w:sz w:val="16"/>
          <w:lang w:val="pl-PL"/>
        </w:rPr>
      </w:pPr>
    </w:p>
    <w:p w:rsidR="002E1919" w:rsidRPr="0001798C" w:rsidRDefault="002E1919" w:rsidP="002E1919">
      <w:pPr>
        <w:rPr>
          <w:i/>
          <w:sz w:val="22"/>
          <w:lang w:val="pl-PL"/>
        </w:rPr>
      </w:pPr>
    </w:p>
    <w:p w:rsidR="002E1919" w:rsidRDefault="002E1919" w:rsidP="00CA5E22">
      <w:pPr>
        <w:rPr>
          <w:i/>
          <w:sz w:val="22"/>
          <w:lang w:val="pl-PL"/>
        </w:rPr>
      </w:pPr>
    </w:p>
    <w:p w:rsidR="002E1919" w:rsidRDefault="002E1919" w:rsidP="00CA5E22">
      <w:pPr>
        <w:rPr>
          <w:i/>
          <w:sz w:val="22"/>
          <w:lang w:val="pl-PL"/>
        </w:rPr>
      </w:pPr>
    </w:p>
    <w:p w:rsidR="002E1919" w:rsidRDefault="002E1919" w:rsidP="00CA5E22">
      <w:pPr>
        <w:rPr>
          <w:i/>
          <w:sz w:val="22"/>
          <w:lang w:val="pl-PL"/>
        </w:rPr>
      </w:pPr>
    </w:p>
    <w:p w:rsidR="002E1919" w:rsidRDefault="002E1919" w:rsidP="00CA5E22">
      <w:pPr>
        <w:rPr>
          <w:i/>
          <w:sz w:val="22"/>
          <w:lang w:val="pl-PL"/>
        </w:rPr>
      </w:pPr>
    </w:p>
    <w:p w:rsidR="002E1919" w:rsidRDefault="002E1919" w:rsidP="00CA5E22">
      <w:pPr>
        <w:rPr>
          <w:i/>
          <w:sz w:val="22"/>
          <w:lang w:val="pl-PL"/>
        </w:rPr>
      </w:pPr>
    </w:p>
    <w:p w:rsidR="002E1919" w:rsidRDefault="002E1919" w:rsidP="00CA5E22">
      <w:pPr>
        <w:rPr>
          <w:i/>
          <w:sz w:val="22"/>
          <w:lang w:val="pl-PL"/>
        </w:rPr>
      </w:pPr>
    </w:p>
    <w:p w:rsidR="002E1919" w:rsidRDefault="002E1919" w:rsidP="00CA5E22">
      <w:pPr>
        <w:rPr>
          <w:i/>
          <w:sz w:val="22"/>
          <w:lang w:val="pl-PL"/>
        </w:rPr>
      </w:pPr>
    </w:p>
    <w:p w:rsidR="002E1919" w:rsidRDefault="002E1919" w:rsidP="00CA5E22">
      <w:pPr>
        <w:rPr>
          <w:i/>
          <w:sz w:val="22"/>
          <w:lang w:val="pl-PL"/>
        </w:rPr>
      </w:pPr>
    </w:p>
    <w:p w:rsidR="002E1919" w:rsidRDefault="002E1919" w:rsidP="00CA5E22">
      <w:pPr>
        <w:rPr>
          <w:i/>
          <w:sz w:val="22"/>
          <w:lang w:val="pl-PL"/>
        </w:rPr>
      </w:pPr>
    </w:p>
    <w:p w:rsidR="002E1919" w:rsidRDefault="002E1919" w:rsidP="00CA5E22">
      <w:pPr>
        <w:rPr>
          <w:i/>
          <w:sz w:val="22"/>
          <w:lang w:val="pl-PL"/>
        </w:rPr>
      </w:pPr>
    </w:p>
    <w:p w:rsidR="002E1919" w:rsidRDefault="002E1919" w:rsidP="00CA5E22">
      <w:pPr>
        <w:rPr>
          <w:i/>
          <w:sz w:val="22"/>
          <w:lang w:val="pl-PL"/>
        </w:rPr>
      </w:pPr>
    </w:p>
    <w:p w:rsidR="002E1919" w:rsidRPr="0001798C" w:rsidRDefault="002E1919" w:rsidP="002E1919">
      <w:pPr>
        <w:rPr>
          <w:i/>
          <w:iCs/>
          <w:sz w:val="22"/>
          <w:szCs w:val="22"/>
        </w:rPr>
      </w:pPr>
    </w:p>
    <w:p w:rsidR="002E1919" w:rsidRPr="0001798C" w:rsidRDefault="002E1919" w:rsidP="002E1919">
      <w:pPr>
        <w:rPr>
          <w:i/>
          <w:iCs/>
          <w:sz w:val="22"/>
          <w:szCs w:val="22"/>
        </w:rPr>
      </w:pPr>
    </w:p>
    <w:p w:rsidR="002E1919" w:rsidRDefault="002E1919" w:rsidP="002E1919">
      <w:pPr>
        <w:rPr>
          <w:i/>
          <w:color w:val="FF0000"/>
        </w:rPr>
      </w:pPr>
    </w:p>
    <w:p w:rsidR="002E1919" w:rsidRDefault="002E1919" w:rsidP="002E1919">
      <w:pPr>
        <w:rPr>
          <w:i/>
          <w:color w:val="FF0000"/>
        </w:rPr>
      </w:pPr>
    </w:p>
    <w:p w:rsidR="002E1919" w:rsidRDefault="002E1919" w:rsidP="002E1919">
      <w:pPr>
        <w:rPr>
          <w:i/>
          <w:color w:val="FF0000"/>
        </w:rPr>
      </w:pPr>
    </w:p>
    <w:p w:rsidR="002E1919" w:rsidRDefault="002E1919" w:rsidP="00CA5E22">
      <w:pPr>
        <w:rPr>
          <w:i/>
          <w:sz w:val="22"/>
          <w:lang w:val="pl-PL"/>
        </w:rPr>
      </w:pPr>
    </w:p>
    <w:sectPr w:rsidR="002E1919" w:rsidSect="00FA3C2F">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CA6" w:rsidRDefault="00EE0CA6" w:rsidP="00652D6D">
      <w:r>
        <w:separator/>
      </w:r>
    </w:p>
  </w:endnote>
  <w:endnote w:type="continuationSeparator" w:id="0">
    <w:p w:rsidR="00EE0CA6" w:rsidRDefault="00EE0CA6"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CIDFont+F1">
    <w:altName w:val="MS Gothic"/>
    <w:panose1 w:val="00000000000000000000"/>
    <w:charset w:val="00"/>
    <w:family w:val="roman"/>
    <w:notTrueType/>
    <w:pitch w:val="default"/>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434016"/>
      <w:docPartObj>
        <w:docPartGallery w:val="Page Numbers (Bottom of Page)"/>
        <w:docPartUnique/>
      </w:docPartObj>
    </w:sdtPr>
    <w:sdtEndPr>
      <w:rPr>
        <w:sz w:val="20"/>
      </w:rPr>
    </w:sdtEndPr>
    <w:sdtContent>
      <w:p w:rsidR="00EE0CA6" w:rsidRPr="003D1CD6" w:rsidRDefault="00EE0CA6">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00124EA5" w:rsidRPr="00124EA5">
          <w:rPr>
            <w:noProof/>
            <w:sz w:val="20"/>
            <w:lang w:val="pl-PL"/>
          </w:rPr>
          <w:t>12</w:t>
        </w:r>
        <w:r w:rsidRPr="003D1CD6">
          <w:rPr>
            <w:sz w:val="20"/>
          </w:rPr>
          <w:fldChar w:fldCharType="end"/>
        </w:r>
      </w:p>
    </w:sdtContent>
  </w:sdt>
  <w:p w:rsidR="00EE0CA6" w:rsidRDefault="00EE0CA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CA6" w:rsidRDefault="00EE0CA6" w:rsidP="00652D6D">
      <w:r>
        <w:separator/>
      </w:r>
    </w:p>
  </w:footnote>
  <w:footnote w:type="continuationSeparator" w:id="0">
    <w:p w:rsidR="00EE0CA6" w:rsidRDefault="00EE0CA6"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CA6" w:rsidRPr="0056339D" w:rsidRDefault="00EE0CA6" w:rsidP="00B8433B">
    <w:pPr>
      <w:pStyle w:val="Nagwek0"/>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Zp/75/TP/24</w:t>
    </w:r>
  </w:p>
  <w:p w:rsidR="00EE0CA6" w:rsidRPr="00556AEE" w:rsidRDefault="00EE0CA6">
    <w:pPr>
      <w:pStyle w:val="Nagwek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540"/>
        </w:tabs>
        <w:ind w:left="540" w:hanging="360"/>
      </w:pPr>
      <w:rPr>
        <w:rFonts w:ascii="Arial" w:hAnsi="Arial" w:cs="Arial" w:hint="default"/>
        <w:b/>
        <w:bCs/>
        <w:sz w:val="20"/>
        <w:szCs w:val="20"/>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4"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6" w15:restartNumberingAfterBreak="0">
    <w:nsid w:val="03120863"/>
    <w:multiLevelType w:val="hybridMultilevel"/>
    <w:tmpl w:val="010ED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8BB2CDB"/>
    <w:multiLevelType w:val="hybridMultilevel"/>
    <w:tmpl w:val="00DC6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B92396"/>
    <w:multiLevelType w:val="hybridMultilevel"/>
    <w:tmpl w:val="0B6EBABA"/>
    <w:numStyleLink w:val="Zaimportowanystyl25"/>
  </w:abstractNum>
  <w:abstractNum w:abstractNumId="10"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116AE2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70BEEC">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764CE7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EF6B428">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44C24C6">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B4638E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CCCE22">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02C56F2">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CE24B7D"/>
    <w:multiLevelType w:val="hybridMultilevel"/>
    <w:tmpl w:val="75107548"/>
    <w:styleLink w:val="Zaimportowanystyl3"/>
    <w:lvl w:ilvl="0" w:tplc="DBBA289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4D6F9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E63EC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F54CB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D24C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32E40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E1A75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863A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BE54C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0604001"/>
    <w:multiLevelType w:val="hybridMultilevel"/>
    <w:tmpl w:val="2E0E564C"/>
    <w:styleLink w:val="Zaimportowanystyl17"/>
    <w:lvl w:ilvl="0" w:tplc="FC9ECF5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DFE56D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12AB0A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CA140BA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2DE2B6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4616EE">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F3F0D24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DF2204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A4AC4C6">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6" w15:restartNumberingAfterBreak="0">
    <w:nsid w:val="23B63600"/>
    <w:multiLevelType w:val="hybridMultilevel"/>
    <w:tmpl w:val="B60099D8"/>
    <w:styleLink w:val="Zaimportowanystyl1"/>
    <w:lvl w:ilvl="0" w:tplc="8CCE5DE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58EFA7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27C7ED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AD2CFCD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2C6044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4685722">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4606DFE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FFCF60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1B0BE50">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621841"/>
    <w:multiLevelType w:val="hybridMultilevel"/>
    <w:tmpl w:val="7BE21FF8"/>
    <w:lvl w:ilvl="0" w:tplc="07523F56">
      <w:start w:val="2"/>
      <w:numFmt w:val="decimal"/>
      <w:lvlText w:val="%1."/>
      <w:lvlJc w:val="left"/>
      <w:pPr>
        <w:tabs>
          <w:tab w:val="num" w:pos="643"/>
        </w:tabs>
        <w:ind w:left="927"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976FF6"/>
    <w:multiLevelType w:val="hybridMultilevel"/>
    <w:tmpl w:val="E3804306"/>
    <w:lvl w:ilvl="0" w:tplc="806404F4">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B364A3"/>
    <w:multiLevelType w:val="hybridMultilevel"/>
    <w:tmpl w:val="F66647F8"/>
    <w:lvl w:ilvl="0" w:tplc="92CC096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5"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 w15:restartNumberingAfterBreak="0">
    <w:nsid w:val="40B34D95"/>
    <w:multiLevelType w:val="hybridMultilevel"/>
    <w:tmpl w:val="003658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453F324B"/>
    <w:multiLevelType w:val="hybridMultilevel"/>
    <w:tmpl w:val="3042B930"/>
    <w:lvl w:ilvl="0" w:tplc="1958B202">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0"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31"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1C54489"/>
    <w:multiLevelType w:val="hybridMultilevel"/>
    <w:tmpl w:val="75107548"/>
    <w:numStyleLink w:val="Zaimportowanystyl3"/>
  </w:abstractNum>
  <w:abstractNum w:abstractNumId="36" w15:restartNumberingAfterBreak="0">
    <w:nsid w:val="53CC71A5"/>
    <w:multiLevelType w:val="hybridMultilevel"/>
    <w:tmpl w:val="FBA0C8F0"/>
    <w:numStyleLink w:val="Zaimportowanystyl26"/>
  </w:abstractNum>
  <w:abstractNum w:abstractNumId="37"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588DAC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B03940">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DA64AD6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65CB70A">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934F78E">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91944B1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88E024E">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98E09F6">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52A6E0B"/>
    <w:multiLevelType w:val="hybridMultilevel"/>
    <w:tmpl w:val="D49ADA0E"/>
    <w:lvl w:ilvl="0" w:tplc="0415000F">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819761D"/>
    <w:multiLevelType w:val="hybridMultilevel"/>
    <w:tmpl w:val="264479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C585F0D"/>
    <w:multiLevelType w:val="hybridMultilevel"/>
    <w:tmpl w:val="87C03BB0"/>
    <w:styleLink w:val="Zaimportowanystyl2"/>
    <w:lvl w:ilvl="0" w:tplc="27D476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D9624E6">
      <w:start w:val="1"/>
      <w:numFmt w:val="decimal"/>
      <w:lvlText w:val="%2."/>
      <w:lvlJc w:val="left"/>
      <w:pPr>
        <w:tabs>
          <w:tab w:val="left" w:pos="360"/>
        </w:tabs>
        <w:ind w:left="1170" w:hanging="360"/>
      </w:pPr>
      <w:rPr>
        <w:rFonts w:hAnsi="Arial Unicode MS"/>
        <w:caps w:val="0"/>
        <w:smallCaps w:val="0"/>
        <w:strike w:val="0"/>
        <w:dstrike w:val="0"/>
        <w:color w:val="000000"/>
        <w:spacing w:val="0"/>
        <w:w w:val="100"/>
        <w:kern w:val="0"/>
        <w:position w:val="0"/>
        <w:highlight w:val="none"/>
        <w:vertAlign w:val="baseline"/>
      </w:rPr>
    </w:lvl>
    <w:lvl w:ilvl="2" w:tplc="0F70BA16">
      <w:start w:val="1"/>
      <w:numFmt w:val="lowerLetter"/>
      <w:lvlText w:val="%3)"/>
      <w:lvlJc w:val="left"/>
      <w:pPr>
        <w:tabs>
          <w:tab w:val="left" w:pos="360"/>
        </w:tabs>
        <w:ind w:left="1980" w:hanging="360"/>
      </w:pPr>
      <w:rPr>
        <w:rFonts w:hAnsi="Arial Unicode MS"/>
        <w:caps w:val="0"/>
        <w:smallCaps w:val="0"/>
        <w:strike w:val="0"/>
        <w:dstrike w:val="0"/>
        <w:color w:val="000000"/>
        <w:spacing w:val="0"/>
        <w:w w:val="100"/>
        <w:kern w:val="0"/>
        <w:position w:val="0"/>
        <w:highlight w:val="none"/>
        <w:vertAlign w:val="baseline"/>
      </w:rPr>
    </w:lvl>
    <w:lvl w:ilvl="3" w:tplc="4BE0230A">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rPr>
    </w:lvl>
    <w:lvl w:ilvl="4" w:tplc="AEFEC9BC">
      <w:start w:val="1"/>
      <w:numFmt w:val="lowerLetter"/>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rPr>
    </w:lvl>
    <w:lvl w:ilvl="5" w:tplc="B0C287BE">
      <w:start w:val="1"/>
      <w:numFmt w:val="lowerRoman"/>
      <w:lvlText w:val="%6."/>
      <w:lvlJc w:val="left"/>
      <w:pPr>
        <w:tabs>
          <w:tab w:val="left" w:pos="360"/>
        </w:tabs>
        <w:ind w:left="3960" w:hanging="300"/>
      </w:pPr>
      <w:rPr>
        <w:rFonts w:hAnsi="Arial Unicode MS"/>
        <w:caps w:val="0"/>
        <w:smallCaps w:val="0"/>
        <w:strike w:val="0"/>
        <w:dstrike w:val="0"/>
        <w:color w:val="000000"/>
        <w:spacing w:val="0"/>
        <w:w w:val="100"/>
        <w:kern w:val="0"/>
        <w:position w:val="0"/>
        <w:highlight w:val="none"/>
        <w:vertAlign w:val="baseline"/>
      </w:rPr>
    </w:lvl>
    <w:lvl w:ilvl="6" w:tplc="F294BDAA">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rPr>
    </w:lvl>
    <w:lvl w:ilvl="7" w:tplc="96ACA8F2">
      <w:start w:val="1"/>
      <w:numFmt w:val="lowerLetter"/>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rPr>
    </w:lvl>
    <w:lvl w:ilvl="8" w:tplc="CE588610">
      <w:start w:val="1"/>
      <w:numFmt w:val="lowerRoman"/>
      <w:lvlText w:val="%9."/>
      <w:lvlJc w:val="left"/>
      <w:pPr>
        <w:tabs>
          <w:tab w:val="left" w:pos="360"/>
        </w:tabs>
        <w:ind w:left="6120" w:hanging="30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44" w15:restartNumberingAfterBreak="0">
    <w:nsid w:val="645B3EB1"/>
    <w:multiLevelType w:val="hybridMultilevel"/>
    <w:tmpl w:val="87C03BB0"/>
    <w:numStyleLink w:val="Zaimportowanystyl2"/>
  </w:abstractNum>
  <w:abstractNum w:abstractNumId="45"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6" w15:restartNumberingAfterBreak="0">
    <w:nsid w:val="690364C5"/>
    <w:multiLevelType w:val="hybridMultilevel"/>
    <w:tmpl w:val="40BA8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132B83"/>
    <w:multiLevelType w:val="hybridMultilevel"/>
    <w:tmpl w:val="B60099D8"/>
    <w:numStyleLink w:val="Zaimportowanystyl1"/>
  </w:abstractNum>
  <w:abstractNum w:abstractNumId="48" w15:restartNumberingAfterBreak="0">
    <w:nsid w:val="6B254640"/>
    <w:multiLevelType w:val="hybridMultilevel"/>
    <w:tmpl w:val="6D54C9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E4C1C03"/>
    <w:multiLevelType w:val="hybridMultilevel"/>
    <w:tmpl w:val="9CC243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49844E8"/>
    <w:multiLevelType w:val="hybridMultilevel"/>
    <w:tmpl w:val="E184225E"/>
    <w:lvl w:ilvl="0" w:tplc="BA2CDB0C">
      <w:start w:val="1"/>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53" w15:restartNumberingAfterBreak="0">
    <w:nsid w:val="74C7554D"/>
    <w:multiLevelType w:val="hybridMultilevel"/>
    <w:tmpl w:val="2E0E564C"/>
    <w:numStyleLink w:val="Zaimportowanystyl17"/>
  </w:abstractNum>
  <w:abstractNum w:abstractNumId="54"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825678B"/>
    <w:multiLevelType w:val="hybridMultilevel"/>
    <w:tmpl w:val="DD64F0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C52D39"/>
    <w:multiLevelType w:val="hybridMultilevel"/>
    <w:tmpl w:val="2F44BDCA"/>
    <w:lvl w:ilvl="0" w:tplc="92CC0966">
      <w:start w:val="1"/>
      <w:numFmt w:val="decimal"/>
      <w:lvlText w:val="%1)"/>
      <w:lvlJc w:val="left"/>
      <w:pPr>
        <w:ind w:left="1146" w:hanging="360"/>
      </w:pPr>
      <w:rPr>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7E223807"/>
    <w:multiLevelType w:val="hybridMultilevel"/>
    <w:tmpl w:val="0B16AC36"/>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4"/>
  </w:num>
  <w:num w:numId="3">
    <w:abstractNumId w:val="29"/>
  </w:num>
  <w:num w:numId="4">
    <w:abstractNumId w:val="55"/>
  </w:num>
  <w:num w:numId="5">
    <w:abstractNumId w:val="32"/>
  </w:num>
  <w:num w:numId="6">
    <w:abstractNumId w:val="31"/>
  </w:num>
  <w:num w:numId="7">
    <w:abstractNumId w:val="34"/>
  </w:num>
  <w:num w:numId="8">
    <w:abstractNumId w:val="40"/>
  </w:num>
  <w:num w:numId="9">
    <w:abstractNumId w:val="12"/>
  </w:num>
  <w:num w:numId="10">
    <w:abstractNumId w:val="45"/>
  </w:num>
  <w:num w:numId="11">
    <w:abstractNumId w:val="15"/>
  </w:num>
  <w:num w:numId="12">
    <w:abstractNumId w:val="42"/>
  </w:num>
  <w:num w:numId="13">
    <w:abstractNumId w:val="38"/>
  </w:num>
  <w:num w:numId="14">
    <w:abstractNumId w:val="18"/>
  </w:num>
  <w:num w:numId="15">
    <w:abstractNumId w:val="54"/>
  </w:num>
  <w:num w:numId="16">
    <w:abstractNumId w:val="22"/>
  </w:num>
  <w:num w:numId="17">
    <w:abstractNumId w:val="27"/>
  </w:num>
  <w:num w:numId="18">
    <w:abstractNumId w:val="11"/>
  </w:num>
  <w:num w:numId="19">
    <w:abstractNumId w:val="51"/>
  </w:num>
  <w:num w:numId="20">
    <w:abstractNumId w:val="20"/>
  </w:num>
  <w:num w:numId="21">
    <w:abstractNumId w:val="50"/>
  </w:num>
  <w:num w:numId="22">
    <w:abstractNumId w:val="7"/>
  </w:num>
  <w:num w:numId="23">
    <w:abstractNumId w:val="17"/>
  </w:num>
  <w:num w:numId="24">
    <w:abstractNumId w:val="33"/>
  </w:num>
  <w:num w:numId="25">
    <w:abstractNumId w:val="30"/>
  </w:num>
  <w:num w:numId="26">
    <w:abstractNumId w:val="23"/>
  </w:num>
  <w:num w:numId="27">
    <w:abstractNumId w:val="25"/>
  </w:num>
  <w:num w:numId="28">
    <w:abstractNumId w:val="49"/>
  </w:num>
  <w:num w:numId="29">
    <w:abstractNumId w:val="48"/>
  </w:num>
  <w:num w:numId="30">
    <w:abstractNumId w:val="39"/>
  </w:num>
  <w:num w:numId="31">
    <w:abstractNumId w:val="28"/>
  </w:num>
  <w:num w:numId="32">
    <w:abstractNumId w:val="52"/>
  </w:num>
  <w:num w:numId="33">
    <w:abstractNumId w:val="41"/>
  </w:num>
  <w:num w:numId="34">
    <w:abstractNumId w:val="44"/>
  </w:num>
  <w:num w:numId="35">
    <w:abstractNumId w:val="16"/>
  </w:num>
  <w:num w:numId="36">
    <w:abstractNumId w:val="47"/>
    <w:lvlOverride w:ilvl="0">
      <w:lvl w:ilvl="0" w:tplc="0B8A0E8E">
        <w:start w:val="1"/>
        <w:numFmt w:val="decimal"/>
        <w:lvlText w:val="%1."/>
        <w:lvlJc w:val="left"/>
        <w:pPr>
          <w:ind w:left="426" w:hanging="426"/>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 w:numId="37">
    <w:abstractNumId w:val="13"/>
  </w:num>
  <w:num w:numId="38">
    <w:abstractNumId w:val="35"/>
  </w:num>
  <w:num w:numId="39">
    <w:abstractNumId w:val="14"/>
  </w:num>
  <w:num w:numId="40">
    <w:abstractNumId w:val="53"/>
  </w:num>
  <w:num w:numId="41">
    <w:abstractNumId w:val="37"/>
  </w:num>
  <w:num w:numId="42">
    <w:abstractNumId w:val="9"/>
  </w:num>
  <w:num w:numId="43">
    <w:abstractNumId w:val="10"/>
  </w:num>
  <w:num w:numId="44">
    <w:abstractNumId w:val="36"/>
  </w:num>
  <w:num w:numId="45">
    <w:abstractNumId w:val="19"/>
  </w:num>
  <w:num w:numId="46">
    <w:abstractNumId w:val="8"/>
  </w:num>
  <w:num w:numId="47">
    <w:abstractNumId w:val="6"/>
  </w:num>
  <w:num w:numId="48">
    <w:abstractNumId w:val="46"/>
  </w:num>
  <w:num w:numId="49">
    <w:abstractNumId w:val="56"/>
  </w:num>
  <w:num w:numId="50">
    <w:abstractNumId w:val="26"/>
  </w:num>
  <w:num w:numId="51">
    <w:abstractNumId w:val="21"/>
  </w:num>
  <w:num w:numId="52">
    <w:abstractNumId w:val="5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632833"/>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1EF"/>
    <w:rsid w:val="00001077"/>
    <w:rsid w:val="00001087"/>
    <w:rsid w:val="0000115B"/>
    <w:rsid w:val="00001554"/>
    <w:rsid w:val="000020BB"/>
    <w:rsid w:val="00002659"/>
    <w:rsid w:val="00002E7A"/>
    <w:rsid w:val="000034F6"/>
    <w:rsid w:val="00003C5A"/>
    <w:rsid w:val="00003E42"/>
    <w:rsid w:val="00003F9C"/>
    <w:rsid w:val="00004382"/>
    <w:rsid w:val="00004700"/>
    <w:rsid w:val="00004762"/>
    <w:rsid w:val="00005018"/>
    <w:rsid w:val="0000517F"/>
    <w:rsid w:val="00006531"/>
    <w:rsid w:val="00006910"/>
    <w:rsid w:val="00006A76"/>
    <w:rsid w:val="00006EFA"/>
    <w:rsid w:val="000078BE"/>
    <w:rsid w:val="00007AD1"/>
    <w:rsid w:val="0001086C"/>
    <w:rsid w:val="0001184D"/>
    <w:rsid w:val="000118A1"/>
    <w:rsid w:val="00011A46"/>
    <w:rsid w:val="00011C1F"/>
    <w:rsid w:val="00011CC1"/>
    <w:rsid w:val="00012DBB"/>
    <w:rsid w:val="00012E11"/>
    <w:rsid w:val="00012E2B"/>
    <w:rsid w:val="000131E7"/>
    <w:rsid w:val="000135D8"/>
    <w:rsid w:val="0001440A"/>
    <w:rsid w:val="0001473A"/>
    <w:rsid w:val="0001480A"/>
    <w:rsid w:val="00014EFD"/>
    <w:rsid w:val="00014FBE"/>
    <w:rsid w:val="0001517C"/>
    <w:rsid w:val="000153DA"/>
    <w:rsid w:val="0001590E"/>
    <w:rsid w:val="00015EA1"/>
    <w:rsid w:val="000160AF"/>
    <w:rsid w:val="00016474"/>
    <w:rsid w:val="000164B8"/>
    <w:rsid w:val="000169DB"/>
    <w:rsid w:val="00016DCA"/>
    <w:rsid w:val="00017CD1"/>
    <w:rsid w:val="00017E36"/>
    <w:rsid w:val="00020C28"/>
    <w:rsid w:val="00020C95"/>
    <w:rsid w:val="00020EBC"/>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39D"/>
    <w:rsid w:val="00025663"/>
    <w:rsid w:val="000258B2"/>
    <w:rsid w:val="000258E8"/>
    <w:rsid w:val="00025ABA"/>
    <w:rsid w:val="00025AF5"/>
    <w:rsid w:val="00025BE9"/>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B6B"/>
    <w:rsid w:val="00033C84"/>
    <w:rsid w:val="00034B64"/>
    <w:rsid w:val="00034ECF"/>
    <w:rsid w:val="00034ED3"/>
    <w:rsid w:val="00035806"/>
    <w:rsid w:val="00035856"/>
    <w:rsid w:val="00035C5A"/>
    <w:rsid w:val="00036185"/>
    <w:rsid w:val="00036828"/>
    <w:rsid w:val="00036849"/>
    <w:rsid w:val="00036871"/>
    <w:rsid w:val="00036C31"/>
    <w:rsid w:val="00036D43"/>
    <w:rsid w:val="000370E5"/>
    <w:rsid w:val="0003714A"/>
    <w:rsid w:val="000371A0"/>
    <w:rsid w:val="00037217"/>
    <w:rsid w:val="00037525"/>
    <w:rsid w:val="00037695"/>
    <w:rsid w:val="00037E7A"/>
    <w:rsid w:val="00040B72"/>
    <w:rsid w:val="00040E02"/>
    <w:rsid w:val="00040F37"/>
    <w:rsid w:val="00041292"/>
    <w:rsid w:val="00041937"/>
    <w:rsid w:val="00041BDB"/>
    <w:rsid w:val="00041DA4"/>
    <w:rsid w:val="00042957"/>
    <w:rsid w:val="00042B68"/>
    <w:rsid w:val="00042BE6"/>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982"/>
    <w:rsid w:val="00047A35"/>
    <w:rsid w:val="00047CD9"/>
    <w:rsid w:val="000505DF"/>
    <w:rsid w:val="00050829"/>
    <w:rsid w:val="00050A49"/>
    <w:rsid w:val="00050D1E"/>
    <w:rsid w:val="00051065"/>
    <w:rsid w:val="0005113D"/>
    <w:rsid w:val="00051D87"/>
    <w:rsid w:val="00051ED1"/>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7B0"/>
    <w:rsid w:val="00064B70"/>
    <w:rsid w:val="000650B0"/>
    <w:rsid w:val="00065619"/>
    <w:rsid w:val="000656AC"/>
    <w:rsid w:val="00065793"/>
    <w:rsid w:val="0006592B"/>
    <w:rsid w:val="0006594D"/>
    <w:rsid w:val="00065956"/>
    <w:rsid w:val="00066316"/>
    <w:rsid w:val="000664E6"/>
    <w:rsid w:val="00066B08"/>
    <w:rsid w:val="00066C38"/>
    <w:rsid w:val="00066DDE"/>
    <w:rsid w:val="00066E8A"/>
    <w:rsid w:val="00066F22"/>
    <w:rsid w:val="00067273"/>
    <w:rsid w:val="000673A8"/>
    <w:rsid w:val="000675F2"/>
    <w:rsid w:val="0006769F"/>
    <w:rsid w:val="000676B8"/>
    <w:rsid w:val="000705C8"/>
    <w:rsid w:val="00070E56"/>
    <w:rsid w:val="0007112A"/>
    <w:rsid w:val="00071334"/>
    <w:rsid w:val="0007171A"/>
    <w:rsid w:val="0007184A"/>
    <w:rsid w:val="00071B40"/>
    <w:rsid w:val="00072095"/>
    <w:rsid w:val="000723DA"/>
    <w:rsid w:val="00072A24"/>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4B73"/>
    <w:rsid w:val="00075002"/>
    <w:rsid w:val="0007532F"/>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E27"/>
    <w:rsid w:val="00082F5B"/>
    <w:rsid w:val="00082FEA"/>
    <w:rsid w:val="0008351A"/>
    <w:rsid w:val="00083712"/>
    <w:rsid w:val="000838DD"/>
    <w:rsid w:val="00083A12"/>
    <w:rsid w:val="00083F39"/>
    <w:rsid w:val="00084820"/>
    <w:rsid w:val="00084AA6"/>
    <w:rsid w:val="00084AFA"/>
    <w:rsid w:val="00084CF7"/>
    <w:rsid w:val="00085122"/>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0FC2"/>
    <w:rsid w:val="0009109F"/>
    <w:rsid w:val="000915FA"/>
    <w:rsid w:val="0009187E"/>
    <w:rsid w:val="000918B1"/>
    <w:rsid w:val="00091BB7"/>
    <w:rsid w:val="000921FE"/>
    <w:rsid w:val="00092345"/>
    <w:rsid w:val="00092373"/>
    <w:rsid w:val="00092757"/>
    <w:rsid w:val="00092B10"/>
    <w:rsid w:val="00092EAF"/>
    <w:rsid w:val="00092EC7"/>
    <w:rsid w:val="000931DF"/>
    <w:rsid w:val="00093417"/>
    <w:rsid w:val="000936B0"/>
    <w:rsid w:val="0009420E"/>
    <w:rsid w:val="000948B7"/>
    <w:rsid w:val="00094CCB"/>
    <w:rsid w:val="00094D9D"/>
    <w:rsid w:val="00095051"/>
    <w:rsid w:val="0009507A"/>
    <w:rsid w:val="00095D23"/>
    <w:rsid w:val="00096649"/>
    <w:rsid w:val="00097437"/>
    <w:rsid w:val="000975BE"/>
    <w:rsid w:val="000977A2"/>
    <w:rsid w:val="000A0046"/>
    <w:rsid w:val="000A01A6"/>
    <w:rsid w:val="000A091C"/>
    <w:rsid w:val="000A0BC2"/>
    <w:rsid w:val="000A1499"/>
    <w:rsid w:val="000A21B3"/>
    <w:rsid w:val="000A23E0"/>
    <w:rsid w:val="000A2DB5"/>
    <w:rsid w:val="000A2DDD"/>
    <w:rsid w:val="000A3BCB"/>
    <w:rsid w:val="000A4445"/>
    <w:rsid w:val="000A4916"/>
    <w:rsid w:val="000A4F14"/>
    <w:rsid w:val="000A4FD5"/>
    <w:rsid w:val="000A5E1E"/>
    <w:rsid w:val="000A60A2"/>
    <w:rsid w:val="000A71F7"/>
    <w:rsid w:val="000A76DA"/>
    <w:rsid w:val="000A78D2"/>
    <w:rsid w:val="000A7987"/>
    <w:rsid w:val="000A79E3"/>
    <w:rsid w:val="000B02CB"/>
    <w:rsid w:val="000B031B"/>
    <w:rsid w:val="000B0432"/>
    <w:rsid w:val="000B0808"/>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6A6"/>
    <w:rsid w:val="000B4D23"/>
    <w:rsid w:val="000B52B4"/>
    <w:rsid w:val="000B5448"/>
    <w:rsid w:val="000B60A4"/>
    <w:rsid w:val="000B6F95"/>
    <w:rsid w:val="000B7ABA"/>
    <w:rsid w:val="000C0080"/>
    <w:rsid w:val="000C01AD"/>
    <w:rsid w:val="000C01C8"/>
    <w:rsid w:val="000C050C"/>
    <w:rsid w:val="000C08B4"/>
    <w:rsid w:val="000C0DA0"/>
    <w:rsid w:val="000C0DE3"/>
    <w:rsid w:val="000C114A"/>
    <w:rsid w:val="000C144F"/>
    <w:rsid w:val="000C1F2A"/>
    <w:rsid w:val="000C28C0"/>
    <w:rsid w:val="000C2A18"/>
    <w:rsid w:val="000C2CCE"/>
    <w:rsid w:val="000C34BB"/>
    <w:rsid w:val="000C3B19"/>
    <w:rsid w:val="000C3D06"/>
    <w:rsid w:val="000C41B3"/>
    <w:rsid w:val="000C45C2"/>
    <w:rsid w:val="000C46AE"/>
    <w:rsid w:val="000C47C9"/>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ACB"/>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5BF2"/>
    <w:rsid w:val="000E6EEE"/>
    <w:rsid w:val="000E7366"/>
    <w:rsid w:val="000E7FF0"/>
    <w:rsid w:val="000F03DD"/>
    <w:rsid w:val="000F0862"/>
    <w:rsid w:val="000F0E7E"/>
    <w:rsid w:val="000F1356"/>
    <w:rsid w:val="000F1362"/>
    <w:rsid w:val="000F18D8"/>
    <w:rsid w:val="000F1B83"/>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1561"/>
    <w:rsid w:val="00101ED9"/>
    <w:rsid w:val="00102603"/>
    <w:rsid w:val="00102B7C"/>
    <w:rsid w:val="00102C63"/>
    <w:rsid w:val="001036C2"/>
    <w:rsid w:val="00103965"/>
    <w:rsid w:val="00103D61"/>
    <w:rsid w:val="00103D92"/>
    <w:rsid w:val="001040F7"/>
    <w:rsid w:val="001049AB"/>
    <w:rsid w:val="00104A13"/>
    <w:rsid w:val="00104A8B"/>
    <w:rsid w:val="00104DB3"/>
    <w:rsid w:val="00105D8E"/>
    <w:rsid w:val="00105F26"/>
    <w:rsid w:val="0010629F"/>
    <w:rsid w:val="001064EB"/>
    <w:rsid w:val="00106B09"/>
    <w:rsid w:val="001073CB"/>
    <w:rsid w:val="0010762D"/>
    <w:rsid w:val="0010765C"/>
    <w:rsid w:val="00107A66"/>
    <w:rsid w:val="00110458"/>
    <w:rsid w:val="001107CD"/>
    <w:rsid w:val="001113E8"/>
    <w:rsid w:val="001117FC"/>
    <w:rsid w:val="00111DEA"/>
    <w:rsid w:val="00113045"/>
    <w:rsid w:val="0011307E"/>
    <w:rsid w:val="001140E0"/>
    <w:rsid w:val="00114967"/>
    <w:rsid w:val="00114AF9"/>
    <w:rsid w:val="00116108"/>
    <w:rsid w:val="0011658B"/>
    <w:rsid w:val="00116DFF"/>
    <w:rsid w:val="00117367"/>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EA5"/>
    <w:rsid w:val="00124F08"/>
    <w:rsid w:val="00124F67"/>
    <w:rsid w:val="00124FF8"/>
    <w:rsid w:val="0012506C"/>
    <w:rsid w:val="001251DC"/>
    <w:rsid w:val="001253E5"/>
    <w:rsid w:val="001256A9"/>
    <w:rsid w:val="00125F43"/>
    <w:rsid w:val="00125FD1"/>
    <w:rsid w:val="00126388"/>
    <w:rsid w:val="00126643"/>
    <w:rsid w:val="00126BD6"/>
    <w:rsid w:val="00126C55"/>
    <w:rsid w:val="00127023"/>
    <w:rsid w:val="001304BB"/>
    <w:rsid w:val="001307EE"/>
    <w:rsid w:val="001309B9"/>
    <w:rsid w:val="001309E0"/>
    <w:rsid w:val="00131752"/>
    <w:rsid w:val="001319B4"/>
    <w:rsid w:val="00131B56"/>
    <w:rsid w:val="00131CBD"/>
    <w:rsid w:val="0013211E"/>
    <w:rsid w:val="0013221B"/>
    <w:rsid w:val="00132847"/>
    <w:rsid w:val="00132E13"/>
    <w:rsid w:val="0013311C"/>
    <w:rsid w:val="00133579"/>
    <w:rsid w:val="001336DC"/>
    <w:rsid w:val="0013392E"/>
    <w:rsid w:val="0013395A"/>
    <w:rsid w:val="00133B8A"/>
    <w:rsid w:val="00133D9D"/>
    <w:rsid w:val="00133DC4"/>
    <w:rsid w:val="0013405E"/>
    <w:rsid w:val="0013479D"/>
    <w:rsid w:val="00134A3D"/>
    <w:rsid w:val="00134AAB"/>
    <w:rsid w:val="00134AEA"/>
    <w:rsid w:val="00134E59"/>
    <w:rsid w:val="00135170"/>
    <w:rsid w:val="001356C0"/>
    <w:rsid w:val="0013577B"/>
    <w:rsid w:val="00135DE9"/>
    <w:rsid w:val="00136231"/>
    <w:rsid w:val="0013648D"/>
    <w:rsid w:val="001369AD"/>
    <w:rsid w:val="00136BAC"/>
    <w:rsid w:val="00137283"/>
    <w:rsid w:val="0013774D"/>
    <w:rsid w:val="00137B2D"/>
    <w:rsid w:val="00140143"/>
    <w:rsid w:val="0014032B"/>
    <w:rsid w:val="001405EE"/>
    <w:rsid w:val="00140F39"/>
    <w:rsid w:val="00140FDD"/>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373"/>
    <w:rsid w:val="0015145D"/>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AA4"/>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8D1"/>
    <w:rsid w:val="00167A8D"/>
    <w:rsid w:val="00167C63"/>
    <w:rsid w:val="0017064A"/>
    <w:rsid w:val="001707D3"/>
    <w:rsid w:val="00170925"/>
    <w:rsid w:val="0017096E"/>
    <w:rsid w:val="001709CF"/>
    <w:rsid w:val="00170F38"/>
    <w:rsid w:val="0017129F"/>
    <w:rsid w:val="00171543"/>
    <w:rsid w:val="00171712"/>
    <w:rsid w:val="00171718"/>
    <w:rsid w:val="001721F3"/>
    <w:rsid w:val="00172EED"/>
    <w:rsid w:val="00173C87"/>
    <w:rsid w:val="00173E1B"/>
    <w:rsid w:val="00174ACF"/>
    <w:rsid w:val="00175618"/>
    <w:rsid w:val="00175932"/>
    <w:rsid w:val="00175B8B"/>
    <w:rsid w:val="00175EAF"/>
    <w:rsid w:val="00176096"/>
    <w:rsid w:val="0017660D"/>
    <w:rsid w:val="0017706D"/>
    <w:rsid w:val="001772A2"/>
    <w:rsid w:val="001776A0"/>
    <w:rsid w:val="00177831"/>
    <w:rsid w:val="0017790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20B"/>
    <w:rsid w:val="001864B6"/>
    <w:rsid w:val="0018650B"/>
    <w:rsid w:val="001867EF"/>
    <w:rsid w:val="00186828"/>
    <w:rsid w:val="00186847"/>
    <w:rsid w:val="001872FA"/>
    <w:rsid w:val="00187C65"/>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6B6"/>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CF1"/>
    <w:rsid w:val="001A0F90"/>
    <w:rsid w:val="001A112C"/>
    <w:rsid w:val="001A114B"/>
    <w:rsid w:val="001A11E6"/>
    <w:rsid w:val="001A12C6"/>
    <w:rsid w:val="001A1DDF"/>
    <w:rsid w:val="001A239C"/>
    <w:rsid w:val="001A2468"/>
    <w:rsid w:val="001A2527"/>
    <w:rsid w:val="001A274F"/>
    <w:rsid w:val="001A33E7"/>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8C3"/>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285"/>
    <w:rsid w:val="001B6AE3"/>
    <w:rsid w:val="001B6B71"/>
    <w:rsid w:val="001B6D33"/>
    <w:rsid w:val="001B74E7"/>
    <w:rsid w:val="001B7637"/>
    <w:rsid w:val="001B7F47"/>
    <w:rsid w:val="001C02C7"/>
    <w:rsid w:val="001C02EA"/>
    <w:rsid w:val="001C0531"/>
    <w:rsid w:val="001C0827"/>
    <w:rsid w:val="001C0B1E"/>
    <w:rsid w:val="001C0D24"/>
    <w:rsid w:val="001C1BFD"/>
    <w:rsid w:val="001C1C1D"/>
    <w:rsid w:val="001C1FF4"/>
    <w:rsid w:val="001C2375"/>
    <w:rsid w:val="001C24C0"/>
    <w:rsid w:val="001C2748"/>
    <w:rsid w:val="001C2D10"/>
    <w:rsid w:val="001C2E7C"/>
    <w:rsid w:val="001C327B"/>
    <w:rsid w:val="001C3524"/>
    <w:rsid w:val="001C3574"/>
    <w:rsid w:val="001C3718"/>
    <w:rsid w:val="001C3722"/>
    <w:rsid w:val="001C37FA"/>
    <w:rsid w:val="001C4877"/>
    <w:rsid w:val="001C517C"/>
    <w:rsid w:val="001C550E"/>
    <w:rsid w:val="001C5649"/>
    <w:rsid w:val="001C5672"/>
    <w:rsid w:val="001C58EB"/>
    <w:rsid w:val="001C59CA"/>
    <w:rsid w:val="001C5BDA"/>
    <w:rsid w:val="001C6252"/>
    <w:rsid w:val="001C649C"/>
    <w:rsid w:val="001C6580"/>
    <w:rsid w:val="001C6B4F"/>
    <w:rsid w:val="001C6BBA"/>
    <w:rsid w:val="001C6FEC"/>
    <w:rsid w:val="001C71AE"/>
    <w:rsid w:val="001C75FB"/>
    <w:rsid w:val="001C79D7"/>
    <w:rsid w:val="001D0822"/>
    <w:rsid w:val="001D083F"/>
    <w:rsid w:val="001D0F23"/>
    <w:rsid w:val="001D111E"/>
    <w:rsid w:val="001D156D"/>
    <w:rsid w:val="001D18F6"/>
    <w:rsid w:val="001D196F"/>
    <w:rsid w:val="001D1DD0"/>
    <w:rsid w:val="001D2066"/>
    <w:rsid w:val="001D209C"/>
    <w:rsid w:val="001D21BD"/>
    <w:rsid w:val="001D2789"/>
    <w:rsid w:val="001D2B5E"/>
    <w:rsid w:val="001D33A1"/>
    <w:rsid w:val="001D350F"/>
    <w:rsid w:val="001D3CD5"/>
    <w:rsid w:val="001D41A0"/>
    <w:rsid w:val="001D451E"/>
    <w:rsid w:val="001D570F"/>
    <w:rsid w:val="001D58A2"/>
    <w:rsid w:val="001D58B6"/>
    <w:rsid w:val="001D5D17"/>
    <w:rsid w:val="001D5FA0"/>
    <w:rsid w:val="001D765E"/>
    <w:rsid w:val="001D7946"/>
    <w:rsid w:val="001D7AF1"/>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3DE9"/>
    <w:rsid w:val="001E4B03"/>
    <w:rsid w:val="001E4B42"/>
    <w:rsid w:val="001E5151"/>
    <w:rsid w:val="001E5419"/>
    <w:rsid w:val="001E5665"/>
    <w:rsid w:val="001E5850"/>
    <w:rsid w:val="001E6331"/>
    <w:rsid w:val="001E6496"/>
    <w:rsid w:val="001E6607"/>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4BB6"/>
    <w:rsid w:val="001F532E"/>
    <w:rsid w:val="001F538F"/>
    <w:rsid w:val="001F599F"/>
    <w:rsid w:val="001F5D9D"/>
    <w:rsid w:val="001F5DFA"/>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2E45"/>
    <w:rsid w:val="00203415"/>
    <w:rsid w:val="002037F2"/>
    <w:rsid w:val="002039F5"/>
    <w:rsid w:val="00203AF9"/>
    <w:rsid w:val="00203CBB"/>
    <w:rsid w:val="002043A2"/>
    <w:rsid w:val="002045A6"/>
    <w:rsid w:val="00204AF2"/>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1CD2"/>
    <w:rsid w:val="002121AB"/>
    <w:rsid w:val="002123B8"/>
    <w:rsid w:val="00212518"/>
    <w:rsid w:val="00212796"/>
    <w:rsid w:val="00212B1C"/>
    <w:rsid w:val="002131F9"/>
    <w:rsid w:val="00214048"/>
    <w:rsid w:val="00214B53"/>
    <w:rsid w:val="00214E70"/>
    <w:rsid w:val="00215470"/>
    <w:rsid w:val="00215543"/>
    <w:rsid w:val="00215CA0"/>
    <w:rsid w:val="00216203"/>
    <w:rsid w:val="00216460"/>
    <w:rsid w:val="002167C8"/>
    <w:rsid w:val="00216A60"/>
    <w:rsid w:val="00216C19"/>
    <w:rsid w:val="00217165"/>
    <w:rsid w:val="0021730F"/>
    <w:rsid w:val="00217590"/>
    <w:rsid w:val="002175C1"/>
    <w:rsid w:val="00217818"/>
    <w:rsid w:val="00217DF5"/>
    <w:rsid w:val="00217F60"/>
    <w:rsid w:val="0022052E"/>
    <w:rsid w:val="00220613"/>
    <w:rsid w:val="002206A8"/>
    <w:rsid w:val="00221176"/>
    <w:rsid w:val="002212E9"/>
    <w:rsid w:val="00221B29"/>
    <w:rsid w:val="00222250"/>
    <w:rsid w:val="002222A4"/>
    <w:rsid w:val="00222852"/>
    <w:rsid w:val="00222A22"/>
    <w:rsid w:val="00222B3A"/>
    <w:rsid w:val="00223869"/>
    <w:rsid w:val="00223A92"/>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68B8"/>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6BFF"/>
    <w:rsid w:val="00237356"/>
    <w:rsid w:val="0023738D"/>
    <w:rsid w:val="002373FB"/>
    <w:rsid w:val="002379D3"/>
    <w:rsid w:val="00237BCB"/>
    <w:rsid w:val="0024075C"/>
    <w:rsid w:val="00240B4B"/>
    <w:rsid w:val="002414B8"/>
    <w:rsid w:val="00241648"/>
    <w:rsid w:val="00241878"/>
    <w:rsid w:val="00241BCB"/>
    <w:rsid w:val="00241DF3"/>
    <w:rsid w:val="00242035"/>
    <w:rsid w:val="00242352"/>
    <w:rsid w:val="00242CC3"/>
    <w:rsid w:val="00243171"/>
    <w:rsid w:val="00243776"/>
    <w:rsid w:val="00243DF4"/>
    <w:rsid w:val="0024478F"/>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4BC"/>
    <w:rsid w:val="0025657A"/>
    <w:rsid w:val="002566C2"/>
    <w:rsid w:val="002567BD"/>
    <w:rsid w:val="00256945"/>
    <w:rsid w:val="0025706E"/>
    <w:rsid w:val="002570B2"/>
    <w:rsid w:val="0025734B"/>
    <w:rsid w:val="0025745A"/>
    <w:rsid w:val="00257AAC"/>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BB9"/>
    <w:rsid w:val="002650F3"/>
    <w:rsid w:val="002651B7"/>
    <w:rsid w:val="002653D9"/>
    <w:rsid w:val="00265A58"/>
    <w:rsid w:val="00265A6F"/>
    <w:rsid w:val="00266B69"/>
    <w:rsid w:val="00267559"/>
    <w:rsid w:val="00267739"/>
    <w:rsid w:val="00267C03"/>
    <w:rsid w:val="00270302"/>
    <w:rsid w:val="00270F50"/>
    <w:rsid w:val="002713F1"/>
    <w:rsid w:val="0027195B"/>
    <w:rsid w:val="00271A36"/>
    <w:rsid w:val="00271F5C"/>
    <w:rsid w:val="0027259E"/>
    <w:rsid w:val="002728F9"/>
    <w:rsid w:val="00272974"/>
    <w:rsid w:val="00272A7A"/>
    <w:rsid w:val="00272B2D"/>
    <w:rsid w:val="00273748"/>
    <w:rsid w:val="0027457E"/>
    <w:rsid w:val="00274595"/>
    <w:rsid w:val="00274C74"/>
    <w:rsid w:val="00275435"/>
    <w:rsid w:val="002756B5"/>
    <w:rsid w:val="00275B17"/>
    <w:rsid w:val="00275B4A"/>
    <w:rsid w:val="00275E8D"/>
    <w:rsid w:val="00275F60"/>
    <w:rsid w:val="00275FB1"/>
    <w:rsid w:val="00276398"/>
    <w:rsid w:val="00276431"/>
    <w:rsid w:val="002769AB"/>
    <w:rsid w:val="00276F7D"/>
    <w:rsid w:val="002771F3"/>
    <w:rsid w:val="00277694"/>
    <w:rsid w:val="00277C1B"/>
    <w:rsid w:val="00277F67"/>
    <w:rsid w:val="00277F95"/>
    <w:rsid w:val="00280198"/>
    <w:rsid w:val="002802B2"/>
    <w:rsid w:val="00280C1E"/>
    <w:rsid w:val="00281745"/>
    <w:rsid w:val="00281D04"/>
    <w:rsid w:val="00281EAD"/>
    <w:rsid w:val="00282217"/>
    <w:rsid w:val="00282806"/>
    <w:rsid w:val="00282F15"/>
    <w:rsid w:val="00283670"/>
    <w:rsid w:val="00283C7E"/>
    <w:rsid w:val="0028400C"/>
    <w:rsid w:val="002845BB"/>
    <w:rsid w:val="00284A24"/>
    <w:rsid w:val="0028506D"/>
    <w:rsid w:val="002851F9"/>
    <w:rsid w:val="002854EC"/>
    <w:rsid w:val="00285E2B"/>
    <w:rsid w:val="00286539"/>
    <w:rsid w:val="00286836"/>
    <w:rsid w:val="00286BF1"/>
    <w:rsid w:val="00287516"/>
    <w:rsid w:val="0028766D"/>
    <w:rsid w:val="002879B3"/>
    <w:rsid w:val="00287A2C"/>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B4D"/>
    <w:rsid w:val="00295DC2"/>
    <w:rsid w:val="002960CC"/>
    <w:rsid w:val="00296129"/>
    <w:rsid w:val="002963D1"/>
    <w:rsid w:val="00296500"/>
    <w:rsid w:val="00296A94"/>
    <w:rsid w:val="00296BAE"/>
    <w:rsid w:val="00296E10"/>
    <w:rsid w:val="002975A1"/>
    <w:rsid w:val="0029784A"/>
    <w:rsid w:val="00297C4F"/>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2C7"/>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4C0"/>
    <w:rsid w:val="002C3B75"/>
    <w:rsid w:val="002C3FEB"/>
    <w:rsid w:val="002C4037"/>
    <w:rsid w:val="002C4A85"/>
    <w:rsid w:val="002C4BC3"/>
    <w:rsid w:val="002C4C76"/>
    <w:rsid w:val="002C4CD0"/>
    <w:rsid w:val="002C57B8"/>
    <w:rsid w:val="002C5F7D"/>
    <w:rsid w:val="002C68F0"/>
    <w:rsid w:val="002C6A51"/>
    <w:rsid w:val="002C6C6A"/>
    <w:rsid w:val="002C6E6B"/>
    <w:rsid w:val="002C711C"/>
    <w:rsid w:val="002C7258"/>
    <w:rsid w:val="002C76E7"/>
    <w:rsid w:val="002C7A81"/>
    <w:rsid w:val="002D0208"/>
    <w:rsid w:val="002D0624"/>
    <w:rsid w:val="002D0690"/>
    <w:rsid w:val="002D113C"/>
    <w:rsid w:val="002D1167"/>
    <w:rsid w:val="002D14A5"/>
    <w:rsid w:val="002D1B2D"/>
    <w:rsid w:val="002D215F"/>
    <w:rsid w:val="002D23B8"/>
    <w:rsid w:val="002D2518"/>
    <w:rsid w:val="002D2599"/>
    <w:rsid w:val="002D30A9"/>
    <w:rsid w:val="002D3183"/>
    <w:rsid w:val="002D38C2"/>
    <w:rsid w:val="002D412B"/>
    <w:rsid w:val="002D4581"/>
    <w:rsid w:val="002D459B"/>
    <w:rsid w:val="002D494F"/>
    <w:rsid w:val="002D5327"/>
    <w:rsid w:val="002D53B6"/>
    <w:rsid w:val="002D5677"/>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919"/>
    <w:rsid w:val="002E1AB6"/>
    <w:rsid w:val="002E1C53"/>
    <w:rsid w:val="002E1FC1"/>
    <w:rsid w:val="002E241B"/>
    <w:rsid w:val="002E26C1"/>
    <w:rsid w:val="002E2747"/>
    <w:rsid w:val="002E2975"/>
    <w:rsid w:val="002E2BCB"/>
    <w:rsid w:val="002E3479"/>
    <w:rsid w:val="002E3BAA"/>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8E9"/>
    <w:rsid w:val="002E7F03"/>
    <w:rsid w:val="002F0353"/>
    <w:rsid w:val="002F03B9"/>
    <w:rsid w:val="002F0CBE"/>
    <w:rsid w:val="002F1368"/>
    <w:rsid w:val="002F1997"/>
    <w:rsid w:val="002F1C02"/>
    <w:rsid w:val="002F1CE8"/>
    <w:rsid w:val="002F1E30"/>
    <w:rsid w:val="002F1E4D"/>
    <w:rsid w:val="002F262B"/>
    <w:rsid w:val="002F2697"/>
    <w:rsid w:val="002F342F"/>
    <w:rsid w:val="002F3A6A"/>
    <w:rsid w:val="002F3B0C"/>
    <w:rsid w:val="002F426F"/>
    <w:rsid w:val="002F43FD"/>
    <w:rsid w:val="002F4848"/>
    <w:rsid w:val="002F49CF"/>
    <w:rsid w:val="002F4AAE"/>
    <w:rsid w:val="002F513D"/>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92B"/>
    <w:rsid w:val="00304AB2"/>
    <w:rsid w:val="00304B8B"/>
    <w:rsid w:val="00305220"/>
    <w:rsid w:val="0030539C"/>
    <w:rsid w:val="00305426"/>
    <w:rsid w:val="00305A2A"/>
    <w:rsid w:val="00305A66"/>
    <w:rsid w:val="00305BCA"/>
    <w:rsid w:val="00306203"/>
    <w:rsid w:val="00306B2D"/>
    <w:rsid w:val="00306D13"/>
    <w:rsid w:val="00306F06"/>
    <w:rsid w:val="003072B6"/>
    <w:rsid w:val="003074A9"/>
    <w:rsid w:val="00307C94"/>
    <w:rsid w:val="0031030C"/>
    <w:rsid w:val="003106A5"/>
    <w:rsid w:val="00310712"/>
    <w:rsid w:val="00312045"/>
    <w:rsid w:val="0031213D"/>
    <w:rsid w:val="0031307C"/>
    <w:rsid w:val="003146ED"/>
    <w:rsid w:val="00315295"/>
    <w:rsid w:val="00315332"/>
    <w:rsid w:val="0031548D"/>
    <w:rsid w:val="003158D3"/>
    <w:rsid w:val="003158F8"/>
    <w:rsid w:val="00315C0A"/>
    <w:rsid w:val="0031632D"/>
    <w:rsid w:val="00316587"/>
    <w:rsid w:val="00316A1D"/>
    <w:rsid w:val="00316BAF"/>
    <w:rsid w:val="00317668"/>
    <w:rsid w:val="0031774E"/>
    <w:rsid w:val="00317877"/>
    <w:rsid w:val="00320185"/>
    <w:rsid w:val="00320430"/>
    <w:rsid w:val="0032058E"/>
    <w:rsid w:val="00320982"/>
    <w:rsid w:val="00320D09"/>
    <w:rsid w:val="0032110F"/>
    <w:rsid w:val="0032164B"/>
    <w:rsid w:val="0032191C"/>
    <w:rsid w:val="00321AA9"/>
    <w:rsid w:val="00321C6C"/>
    <w:rsid w:val="00321D46"/>
    <w:rsid w:val="00322009"/>
    <w:rsid w:val="003223D3"/>
    <w:rsid w:val="0032289A"/>
    <w:rsid w:val="00322B8D"/>
    <w:rsid w:val="00322C9B"/>
    <w:rsid w:val="00323622"/>
    <w:rsid w:val="003236DB"/>
    <w:rsid w:val="00323934"/>
    <w:rsid w:val="00324257"/>
    <w:rsid w:val="00325B26"/>
    <w:rsid w:val="00325FD9"/>
    <w:rsid w:val="003261FC"/>
    <w:rsid w:val="0032652D"/>
    <w:rsid w:val="00326FA6"/>
    <w:rsid w:val="0032747C"/>
    <w:rsid w:val="0032751A"/>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46B"/>
    <w:rsid w:val="003417D4"/>
    <w:rsid w:val="00341DD1"/>
    <w:rsid w:val="00341FB6"/>
    <w:rsid w:val="003420D7"/>
    <w:rsid w:val="003422AE"/>
    <w:rsid w:val="00342733"/>
    <w:rsid w:val="00342B59"/>
    <w:rsid w:val="00342FDC"/>
    <w:rsid w:val="0034307C"/>
    <w:rsid w:val="00343312"/>
    <w:rsid w:val="00343427"/>
    <w:rsid w:val="00343974"/>
    <w:rsid w:val="003448ED"/>
    <w:rsid w:val="00344917"/>
    <w:rsid w:val="00344C33"/>
    <w:rsid w:val="00345022"/>
    <w:rsid w:val="003452F4"/>
    <w:rsid w:val="0034655A"/>
    <w:rsid w:val="0034656F"/>
    <w:rsid w:val="0034667E"/>
    <w:rsid w:val="00346E9F"/>
    <w:rsid w:val="00346F8A"/>
    <w:rsid w:val="0034745F"/>
    <w:rsid w:val="003474F0"/>
    <w:rsid w:val="003476AF"/>
    <w:rsid w:val="00347B1E"/>
    <w:rsid w:val="00350030"/>
    <w:rsid w:val="003503A3"/>
    <w:rsid w:val="003504CB"/>
    <w:rsid w:val="003505C1"/>
    <w:rsid w:val="00350739"/>
    <w:rsid w:val="00351048"/>
    <w:rsid w:val="003519B1"/>
    <w:rsid w:val="00352E83"/>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6E00"/>
    <w:rsid w:val="00357370"/>
    <w:rsid w:val="003603A4"/>
    <w:rsid w:val="003604D3"/>
    <w:rsid w:val="0036091C"/>
    <w:rsid w:val="00360C1F"/>
    <w:rsid w:val="00360FDF"/>
    <w:rsid w:val="00361D98"/>
    <w:rsid w:val="00362992"/>
    <w:rsid w:val="00362B52"/>
    <w:rsid w:val="00362CD2"/>
    <w:rsid w:val="00362D4F"/>
    <w:rsid w:val="00362F36"/>
    <w:rsid w:val="0036329F"/>
    <w:rsid w:val="003634CE"/>
    <w:rsid w:val="00363675"/>
    <w:rsid w:val="00363DAE"/>
    <w:rsid w:val="0036492E"/>
    <w:rsid w:val="003650C6"/>
    <w:rsid w:val="00365384"/>
    <w:rsid w:val="003657EB"/>
    <w:rsid w:val="00365C2C"/>
    <w:rsid w:val="0036617C"/>
    <w:rsid w:val="00366A98"/>
    <w:rsid w:val="00366C77"/>
    <w:rsid w:val="00366EAE"/>
    <w:rsid w:val="00366EB6"/>
    <w:rsid w:val="0036723D"/>
    <w:rsid w:val="003672AD"/>
    <w:rsid w:val="0036744F"/>
    <w:rsid w:val="00367D29"/>
    <w:rsid w:val="003700BE"/>
    <w:rsid w:val="00370315"/>
    <w:rsid w:val="00370EC5"/>
    <w:rsid w:val="00371AD6"/>
    <w:rsid w:val="00372302"/>
    <w:rsid w:val="00372ABB"/>
    <w:rsid w:val="00372BB2"/>
    <w:rsid w:val="00372BC0"/>
    <w:rsid w:val="00372D6E"/>
    <w:rsid w:val="00372FC9"/>
    <w:rsid w:val="00373591"/>
    <w:rsid w:val="00373617"/>
    <w:rsid w:val="00373B5A"/>
    <w:rsid w:val="00374012"/>
    <w:rsid w:val="00374716"/>
    <w:rsid w:val="00374902"/>
    <w:rsid w:val="003750E1"/>
    <w:rsid w:val="003753C1"/>
    <w:rsid w:val="003753ED"/>
    <w:rsid w:val="00375454"/>
    <w:rsid w:val="0037571A"/>
    <w:rsid w:val="003758B3"/>
    <w:rsid w:val="00376296"/>
    <w:rsid w:val="003767EF"/>
    <w:rsid w:val="00376819"/>
    <w:rsid w:val="00376849"/>
    <w:rsid w:val="00376A78"/>
    <w:rsid w:val="00376EE8"/>
    <w:rsid w:val="00377152"/>
    <w:rsid w:val="003776A6"/>
    <w:rsid w:val="003776AF"/>
    <w:rsid w:val="00377839"/>
    <w:rsid w:val="00377ED5"/>
    <w:rsid w:val="003801F4"/>
    <w:rsid w:val="00380296"/>
    <w:rsid w:val="00380421"/>
    <w:rsid w:val="00380535"/>
    <w:rsid w:val="00380861"/>
    <w:rsid w:val="00380AEB"/>
    <w:rsid w:val="00380D86"/>
    <w:rsid w:val="003813EF"/>
    <w:rsid w:val="003813FA"/>
    <w:rsid w:val="003817CC"/>
    <w:rsid w:val="00381D1B"/>
    <w:rsid w:val="00381F75"/>
    <w:rsid w:val="0038272B"/>
    <w:rsid w:val="0038274E"/>
    <w:rsid w:val="0038389A"/>
    <w:rsid w:val="00383ECE"/>
    <w:rsid w:val="00383FFD"/>
    <w:rsid w:val="00384044"/>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AA0"/>
    <w:rsid w:val="00394C49"/>
    <w:rsid w:val="003954A0"/>
    <w:rsid w:val="00395796"/>
    <w:rsid w:val="003957E3"/>
    <w:rsid w:val="003958A5"/>
    <w:rsid w:val="00395A0D"/>
    <w:rsid w:val="00395AFF"/>
    <w:rsid w:val="00396563"/>
    <w:rsid w:val="003969CD"/>
    <w:rsid w:val="00396A7F"/>
    <w:rsid w:val="0039728A"/>
    <w:rsid w:val="003972D4"/>
    <w:rsid w:val="00397761"/>
    <w:rsid w:val="003A00D1"/>
    <w:rsid w:val="003A04B2"/>
    <w:rsid w:val="003A0796"/>
    <w:rsid w:val="003A08CE"/>
    <w:rsid w:val="003A0C99"/>
    <w:rsid w:val="003A0E92"/>
    <w:rsid w:val="003A1B66"/>
    <w:rsid w:val="003A1EA9"/>
    <w:rsid w:val="003A2132"/>
    <w:rsid w:val="003A2625"/>
    <w:rsid w:val="003A363B"/>
    <w:rsid w:val="003A3DF5"/>
    <w:rsid w:val="003A40CE"/>
    <w:rsid w:val="003A40EB"/>
    <w:rsid w:val="003A41BA"/>
    <w:rsid w:val="003A4C24"/>
    <w:rsid w:val="003A50D2"/>
    <w:rsid w:val="003A53B9"/>
    <w:rsid w:val="003A54D6"/>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9C6"/>
    <w:rsid w:val="003B2B75"/>
    <w:rsid w:val="003B3E0B"/>
    <w:rsid w:val="003B4384"/>
    <w:rsid w:val="003B4D52"/>
    <w:rsid w:val="003B4F85"/>
    <w:rsid w:val="003B5151"/>
    <w:rsid w:val="003B52E4"/>
    <w:rsid w:val="003B5B30"/>
    <w:rsid w:val="003B5B6D"/>
    <w:rsid w:val="003B5E0F"/>
    <w:rsid w:val="003B616A"/>
    <w:rsid w:val="003B6368"/>
    <w:rsid w:val="003B6774"/>
    <w:rsid w:val="003B693A"/>
    <w:rsid w:val="003B6984"/>
    <w:rsid w:val="003B6B4F"/>
    <w:rsid w:val="003B715F"/>
    <w:rsid w:val="003B73DE"/>
    <w:rsid w:val="003B74AA"/>
    <w:rsid w:val="003B7600"/>
    <w:rsid w:val="003B7A14"/>
    <w:rsid w:val="003C0081"/>
    <w:rsid w:val="003C01B0"/>
    <w:rsid w:val="003C04DF"/>
    <w:rsid w:val="003C06F5"/>
    <w:rsid w:val="003C0988"/>
    <w:rsid w:val="003C09AA"/>
    <w:rsid w:val="003C0E23"/>
    <w:rsid w:val="003C11DF"/>
    <w:rsid w:val="003C13B2"/>
    <w:rsid w:val="003C1AAE"/>
    <w:rsid w:val="003C1CF4"/>
    <w:rsid w:val="003C2290"/>
    <w:rsid w:val="003C2493"/>
    <w:rsid w:val="003C2F08"/>
    <w:rsid w:val="003C2F9E"/>
    <w:rsid w:val="003C3004"/>
    <w:rsid w:val="003C3870"/>
    <w:rsid w:val="003C39DD"/>
    <w:rsid w:val="003C3AB2"/>
    <w:rsid w:val="003C3B4B"/>
    <w:rsid w:val="003C3B5E"/>
    <w:rsid w:val="003C3E1D"/>
    <w:rsid w:val="003C47AC"/>
    <w:rsid w:val="003C4B75"/>
    <w:rsid w:val="003C4BD5"/>
    <w:rsid w:val="003C4E83"/>
    <w:rsid w:val="003C549D"/>
    <w:rsid w:val="003C5E98"/>
    <w:rsid w:val="003C6784"/>
    <w:rsid w:val="003C6796"/>
    <w:rsid w:val="003C6A30"/>
    <w:rsid w:val="003C6D06"/>
    <w:rsid w:val="003C6D18"/>
    <w:rsid w:val="003C6F6E"/>
    <w:rsid w:val="003C740F"/>
    <w:rsid w:val="003C76A8"/>
    <w:rsid w:val="003C77B7"/>
    <w:rsid w:val="003C7ADC"/>
    <w:rsid w:val="003C7CDE"/>
    <w:rsid w:val="003D006D"/>
    <w:rsid w:val="003D0710"/>
    <w:rsid w:val="003D0718"/>
    <w:rsid w:val="003D0E20"/>
    <w:rsid w:val="003D1241"/>
    <w:rsid w:val="003D14E2"/>
    <w:rsid w:val="003D1CD6"/>
    <w:rsid w:val="003D1E11"/>
    <w:rsid w:val="003D1E6C"/>
    <w:rsid w:val="003D1EB0"/>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BC"/>
    <w:rsid w:val="003E1971"/>
    <w:rsid w:val="003E1D00"/>
    <w:rsid w:val="003E2B27"/>
    <w:rsid w:val="003E2F64"/>
    <w:rsid w:val="003E3241"/>
    <w:rsid w:val="003E325F"/>
    <w:rsid w:val="003E37A0"/>
    <w:rsid w:val="003E389F"/>
    <w:rsid w:val="003E38A4"/>
    <w:rsid w:val="003E39DB"/>
    <w:rsid w:val="003E3DC9"/>
    <w:rsid w:val="003E3DDE"/>
    <w:rsid w:val="003E3E0F"/>
    <w:rsid w:val="003E4137"/>
    <w:rsid w:val="003E4901"/>
    <w:rsid w:val="003E4E5A"/>
    <w:rsid w:val="003E5008"/>
    <w:rsid w:val="003E5D79"/>
    <w:rsid w:val="003E6623"/>
    <w:rsid w:val="003E6D46"/>
    <w:rsid w:val="003E71DD"/>
    <w:rsid w:val="003E7A7A"/>
    <w:rsid w:val="003F0455"/>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5F71"/>
    <w:rsid w:val="003F60E8"/>
    <w:rsid w:val="003F62DA"/>
    <w:rsid w:val="003F676F"/>
    <w:rsid w:val="003F6AFA"/>
    <w:rsid w:val="003F6D53"/>
    <w:rsid w:val="003F6E4A"/>
    <w:rsid w:val="003F7AC1"/>
    <w:rsid w:val="003F7C78"/>
    <w:rsid w:val="00400388"/>
    <w:rsid w:val="004003C3"/>
    <w:rsid w:val="004005E0"/>
    <w:rsid w:val="004009F9"/>
    <w:rsid w:val="00400B06"/>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34A"/>
    <w:rsid w:val="00407E22"/>
    <w:rsid w:val="00410276"/>
    <w:rsid w:val="0041032B"/>
    <w:rsid w:val="0041037E"/>
    <w:rsid w:val="004103CD"/>
    <w:rsid w:val="004106B5"/>
    <w:rsid w:val="004107E1"/>
    <w:rsid w:val="00410D94"/>
    <w:rsid w:val="004114F6"/>
    <w:rsid w:val="0041182A"/>
    <w:rsid w:val="00411AB4"/>
    <w:rsid w:val="00411DCE"/>
    <w:rsid w:val="00412550"/>
    <w:rsid w:val="0041263D"/>
    <w:rsid w:val="004126FA"/>
    <w:rsid w:val="00413762"/>
    <w:rsid w:val="00413919"/>
    <w:rsid w:val="004139F9"/>
    <w:rsid w:val="00413D96"/>
    <w:rsid w:val="004140D8"/>
    <w:rsid w:val="004141A3"/>
    <w:rsid w:val="00414486"/>
    <w:rsid w:val="0041476C"/>
    <w:rsid w:val="004150A0"/>
    <w:rsid w:val="00415356"/>
    <w:rsid w:val="004155A3"/>
    <w:rsid w:val="00415E34"/>
    <w:rsid w:val="004160F5"/>
    <w:rsid w:val="004161AA"/>
    <w:rsid w:val="0041630D"/>
    <w:rsid w:val="00416B0E"/>
    <w:rsid w:val="004173EC"/>
    <w:rsid w:val="00417465"/>
    <w:rsid w:val="00417567"/>
    <w:rsid w:val="004176DC"/>
    <w:rsid w:val="00417737"/>
    <w:rsid w:val="0041782F"/>
    <w:rsid w:val="00417DFC"/>
    <w:rsid w:val="004200FE"/>
    <w:rsid w:val="004203C2"/>
    <w:rsid w:val="004205DD"/>
    <w:rsid w:val="00420739"/>
    <w:rsid w:val="00420E2B"/>
    <w:rsid w:val="00420E5B"/>
    <w:rsid w:val="00421135"/>
    <w:rsid w:val="00421A80"/>
    <w:rsid w:val="00421EFB"/>
    <w:rsid w:val="0042209F"/>
    <w:rsid w:val="00422491"/>
    <w:rsid w:val="004225E5"/>
    <w:rsid w:val="00422633"/>
    <w:rsid w:val="004226C8"/>
    <w:rsid w:val="00422FAA"/>
    <w:rsid w:val="00423174"/>
    <w:rsid w:val="00423899"/>
    <w:rsid w:val="00423B0B"/>
    <w:rsid w:val="00423FB4"/>
    <w:rsid w:val="004240F5"/>
    <w:rsid w:val="00424100"/>
    <w:rsid w:val="0042476D"/>
    <w:rsid w:val="004250DA"/>
    <w:rsid w:val="004250ED"/>
    <w:rsid w:val="004251B5"/>
    <w:rsid w:val="00425529"/>
    <w:rsid w:val="00425E09"/>
    <w:rsid w:val="00425F97"/>
    <w:rsid w:val="00426652"/>
    <w:rsid w:val="00426868"/>
    <w:rsid w:val="00426DBD"/>
    <w:rsid w:val="00426F50"/>
    <w:rsid w:val="00426FF4"/>
    <w:rsid w:val="004274D3"/>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A9F"/>
    <w:rsid w:val="00441CFC"/>
    <w:rsid w:val="004424B4"/>
    <w:rsid w:val="00442F44"/>
    <w:rsid w:val="00443401"/>
    <w:rsid w:val="004434C8"/>
    <w:rsid w:val="00443AA2"/>
    <w:rsid w:val="00443BFB"/>
    <w:rsid w:val="00443DA3"/>
    <w:rsid w:val="0044450C"/>
    <w:rsid w:val="00444685"/>
    <w:rsid w:val="00444A0B"/>
    <w:rsid w:val="00444A98"/>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1E47"/>
    <w:rsid w:val="00451FDE"/>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4D0"/>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5F9"/>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A8A"/>
    <w:rsid w:val="00466CB5"/>
    <w:rsid w:val="00466D29"/>
    <w:rsid w:val="00466D49"/>
    <w:rsid w:val="00466DBC"/>
    <w:rsid w:val="00467629"/>
    <w:rsid w:val="00467AA5"/>
    <w:rsid w:val="00467CFD"/>
    <w:rsid w:val="004701D5"/>
    <w:rsid w:val="00470224"/>
    <w:rsid w:val="004702D9"/>
    <w:rsid w:val="00470BB5"/>
    <w:rsid w:val="00471098"/>
    <w:rsid w:val="00471164"/>
    <w:rsid w:val="00471165"/>
    <w:rsid w:val="0047196C"/>
    <w:rsid w:val="00471E4D"/>
    <w:rsid w:val="00472C39"/>
    <w:rsid w:val="00472F99"/>
    <w:rsid w:val="004737D1"/>
    <w:rsid w:val="004737D2"/>
    <w:rsid w:val="00473B15"/>
    <w:rsid w:val="00473DCB"/>
    <w:rsid w:val="00473E92"/>
    <w:rsid w:val="00474126"/>
    <w:rsid w:val="00474436"/>
    <w:rsid w:val="0047462E"/>
    <w:rsid w:val="00474653"/>
    <w:rsid w:val="00474677"/>
    <w:rsid w:val="00474C59"/>
    <w:rsid w:val="00475198"/>
    <w:rsid w:val="00475DEC"/>
    <w:rsid w:val="00475F88"/>
    <w:rsid w:val="00476253"/>
    <w:rsid w:val="00476687"/>
    <w:rsid w:val="0047688D"/>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4B54"/>
    <w:rsid w:val="004852F4"/>
    <w:rsid w:val="00485301"/>
    <w:rsid w:val="0048559A"/>
    <w:rsid w:val="004858CA"/>
    <w:rsid w:val="00486171"/>
    <w:rsid w:val="00486226"/>
    <w:rsid w:val="004864D0"/>
    <w:rsid w:val="00486B06"/>
    <w:rsid w:val="004870F2"/>
    <w:rsid w:val="0048787B"/>
    <w:rsid w:val="0048795A"/>
    <w:rsid w:val="00487B8F"/>
    <w:rsid w:val="00490994"/>
    <w:rsid w:val="004915C1"/>
    <w:rsid w:val="00491C78"/>
    <w:rsid w:val="0049264F"/>
    <w:rsid w:val="00492688"/>
    <w:rsid w:val="004929C0"/>
    <w:rsid w:val="00492BC0"/>
    <w:rsid w:val="00493226"/>
    <w:rsid w:val="00493275"/>
    <w:rsid w:val="004935FC"/>
    <w:rsid w:val="004938BB"/>
    <w:rsid w:val="004939FC"/>
    <w:rsid w:val="00494174"/>
    <w:rsid w:val="004943E8"/>
    <w:rsid w:val="00494731"/>
    <w:rsid w:val="00494A5D"/>
    <w:rsid w:val="00494AC3"/>
    <w:rsid w:val="00494C0C"/>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7B"/>
    <w:rsid w:val="004A37CF"/>
    <w:rsid w:val="004A3885"/>
    <w:rsid w:val="004A3E53"/>
    <w:rsid w:val="004A4205"/>
    <w:rsid w:val="004A4312"/>
    <w:rsid w:val="004A4545"/>
    <w:rsid w:val="004A4555"/>
    <w:rsid w:val="004A526E"/>
    <w:rsid w:val="004A585F"/>
    <w:rsid w:val="004A628D"/>
    <w:rsid w:val="004A697D"/>
    <w:rsid w:val="004A69B8"/>
    <w:rsid w:val="004A748E"/>
    <w:rsid w:val="004A7F39"/>
    <w:rsid w:val="004B0103"/>
    <w:rsid w:val="004B016B"/>
    <w:rsid w:val="004B067C"/>
    <w:rsid w:val="004B088A"/>
    <w:rsid w:val="004B0C5E"/>
    <w:rsid w:val="004B0D67"/>
    <w:rsid w:val="004B0DA0"/>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3CA"/>
    <w:rsid w:val="004B645B"/>
    <w:rsid w:val="004B65F6"/>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1BD"/>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A5A"/>
    <w:rsid w:val="004D3BD0"/>
    <w:rsid w:val="004D3DCA"/>
    <w:rsid w:val="004D48B0"/>
    <w:rsid w:val="004D4C67"/>
    <w:rsid w:val="004D4D62"/>
    <w:rsid w:val="004D56AD"/>
    <w:rsid w:val="004D58DD"/>
    <w:rsid w:val="004D5A33"/>
    <w:rsid w:val="004D5E29"/>
    <w:rsid w:val="004D5EE6"/>
    <w:rsid w:val="004D685A"/>
    <w:rsid w:val="004D6BB2"/>
    <w:rsid w:val="004D6C4F"/>
    <w:rsid w:val="004D7BF3"/>
    <w:rsid w:val="004D7F64"/>
    <w:rsid w:val="004E00E5"/>
    <w:rsid w:val="004E0205"/>
    <w:rsid w:val="004E0B12"/>
    <w:rsid w:val="004E1A0B"/>
    <w:rsid w:val="004E1DA6"/>
    <w:rsid w:val="004E1DF2"/>
    <w:rsid w:val="004E260B"/>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135"/>
    <w:rsid w:val="004E61AB"/>
    <w:rsid w:val="004E6733"/>
    <w:rsid w:val="004E6D69"/>
    <w:rsid w:val="004E6F47"/>
    <w:rsid w:val="004E7269"/>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46F"/>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D58"/>
    <w:rsid w:val="00506E52"/>
    <w:rsid w:val="0050746D"/>
    <w:rsid w:val="00507DB7"/>
    <w:rsid w:val="00510197"/>
    <w:rsid w:val="0051030D"/>
    <w:rsid w:val="0051061A"/>
    <w:rsid w:val="005106F7"/>
    <w:rsid w:val="00510DD8"/>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E04"/>
    <w:rsid w:val="00522E8F"/>
    <w:rsid w:val="00523F25"/>
    <w:rsid w:val="005240EB"/>
    <w:rsid w:val="00524638"/>
    <w:rsid w:val="0052473F"/>
    <w:rsid w:val="00525428"/>
    <w:rsid w:val="005255B1"/>
    <w:rsid w:val="00525990"/>
    <w:rsid w:val="00525C31"/>
    <w:rsid w:val="00525FB6"/>
    <w:rsid w:val="0052668B"/>
    <w:rsid w:val="005268D1"/>
    <w:rsid w:val="00526C76"/>
    <w:rsid w:val="00526D32"/>
    <w:rsid w:val="005276B9"/>
    <w:rsid w:val="00527D81"/>
    <w:rsid w:val="00527F7F"/>
    <w:rsid w:val="00530139"/>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BC2"/>
    <w:rsid w:val="00536DA5"/>
    <w:rsid w:val="00537B15"/>
    <w:rsid w:val="00537DCC"/>
    <w:rsid w:val="005402F1"/>
    <w:rsid w:val="00540792"/>
    <w:rsid w:val="005409F2"/>
    <w:rsid w:val="0054139D"/>
    <w:rsid w:val="00541F31"/>
    <w:rsid w:val="00541F45"/>
    <w:rsid w:val="005420CD"/>
    <w:rsid w:val="00542341"/>
    <w:rsid w:val="00542412"/>
    <w:rsid w:val="00542D7F"/>
    <w:rsid w:val="00542D84"/>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1C5"/>
    <w:rsid w:val="00550482"/>
    <w:rsid w:val="0055048E"/>
    <w:rsid w:val="005504D4"/>
    <w:rsid w:val="00550D8F"/>
    <w:rsid w:val="00550F5F"/>
    <w:rsid w:val="00550F63"/>
    <w:rsid w:val="005514E1"/>
    <w:rsid w:val="005518A8"/>
    <w:rsid w:val="00551DB1"/>
    <w:rsid w:val="0055229A"/>
    <w:rsid w:val="00552928"/>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5798D"/>
    <w:rsid w:val="00557F60"/>
    <w:rsid w:val="00560360"/>
    <w:rsid w:val="0056050C"/>
    <w:rsid w:val="005607FF"/>
    <w:rsid w:val="00560E8D"/>
    <w:rsid w:val="005615AD"/>
    <w:rsid w:val="00561C10"/>
    <w:rsid w:val="00561D0A"/>
    <w:rsid w:val="00561FFB"/>
    <w:rsid w:val="00563034"/>
    <w:rsid w:val="00563097"/>
    <w:rsid w:val="00563182"/>
    <w:rsid w:val="005631B4"/>
    <w:rsid w:val="0056325E"/>
    <w:rsid w:val="0056339D"/>
    <w:rsid w:val="0056384E"/>
    <w:rsid w:val="00563AFB"/>
    <w:rsid w:val="00563F4F"/>
    <w:rsid w:val="005642D5"/>
    <w:rsid w:val="0056448D"/>
    <w:rsid w:val="0056485C"/>
    <w:rsid w:val="005649CC"/>
    <w:rsid w:val="00564D5F"/>
    <w:rsid w:val="00565692"/>
    <w:rsid w:val="005659A1"/>
    <w:rsid w:val="00565DC9"/>
    <w:rsid w:val="00565EF8"/>
    <w:rsid w:val="00566087"/>
    <w:rsid w:val="00566AE5"/>
    <w:rsid w:val="005673A0"/>
    <w:rsid w:val="00567938"/>
    <w:rsid w:val="005701D2"/>
    <w:rsid w:val="005709F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0A2"/>
    <w:rsid w:val="005807D8"/>
    <w:rsid w:val="00580871"/>
    <w:rsid w:val="005809A9"/>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9DD"/>
    <w:rsid w:val="00587B5B"/>
    <w:rsid w:val="00587D29"/>
    <w:rsid w:val="00590278"/>
    <w:rsid w:val="00590299"/>
    <w:rsid w:val="00590656"/>
    <w:rsid w:val="005910F2"/>
    <w:rsid w:val="00591365"/>
    <w:rsid w:val="0059151A"/>
    <w:rsid w:val="00591735"/>
    <w:rsid w:val="005919D8"/>
    <w:rsid w:val="00591FC1"/>
    <w:rsid w:val="00592168"/>
    <w:rsid w:val="00592596"/>
    <w:rsid w:val="0059284F"/>
    <w:rsid w:val="00592CC1"/>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9729A"/>
    <w:rsid w:val="005978F4"/>
    <w:rsid w:val="005A0155"/>
    <w:rsid w:val="005A0690"/>
    <w:rsid w:val="005A0A19"/>
    <w:rsid w:val="005A15BF"/>
    <w:rsid w:val="005A168B"/>
    <w:rsid w:val="005A1B0C"/>
    <w:rsid w:val="005A1B7F"/>
    <w:rsid w:val="005A241E"/>
    <w:rsid w:val="005A24CE"/>
    <w:rsid w:val="005A27BD"/>
    <w:rsid w:val="005A296C"/>
    <w:rsid w:val="005A2B81"/>
    <w:rsid w:val="005A2E0A"/>
    <w:rsid w:val="005A31C6"/>
    <w:rsid w:val="005A3368"/>
    <w:rsid w:val="005A3376"/>
    <w:rsid w:val="005A3671"/>
    <w:rsid w:val="005A3877"/>
    <w:rsid w:val="005A3D23"/>
    <w:rsid w:val="005A4072"/>
    <w:rsid w:val="005A41F1"/>
    <w:rsid w:val="005A4221"/>
    <w:rsid w:val="005A439C"/>
    <w:rsid w:val="005A4EFB"/>
    <w:rsid w:val="005A550F"/>
    <w:rsid w:val="005A5573"/>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08"/>
    <w:rsid w:val="005C1752"/>
    <w:rsid w:val="005C1B68"/>
    <w:rsid w:val="005C1DF3"/>
    <w:rsid w:val="005C2184"/>
    <w:rsid w:val="005C2582"/>
    <w:rsid w:val="005C3445"/>
    <w:rsid w:val="005C3B73"/>
    <w:rsid w:val="005C3D0D"/>
    <w:rsid w:val="005C3D44"/>
    <w:rsid w:val="005C40E0"/>
    <w:rsid w:val="005C4547"/>
    <w:rsid w:val="005C4648"/>
    <w:rsid w:val="005C53BD"/>
    <w:rsid w:val="005C54C9"/>
    <w:rsid w:val="005C5C9D"/>
    <w:rsid w:val="005C5FC5"/>
    <w:rsid w:val="005C6683"/>
    <w:rsid w:val="005C6AE1"/>
    <w:rsid w:val="005C6B88"/>
    <w:rsid w:val="005C6E49"/>
    <w:rsid w:val="005C71C8"/>
    <w:rsid w:val="005C7409"/>
    <w:rsid w:val="005C7A2D"/>
    <w:rsid w:val="005D008D"/>
    <w:rsid w:val="005D02DF"/>
    <w:rsid w:val="005D085F"/>
    <w:rsid w:val="005D1490"/>
    <w:rsid w:val="005D18D1"/>
    <w:rsid w:val="005D1D3A"/>
    <w:rsid w:val="005D242A"/>
    <w:rsid w:val="005D2468"/>
    <w:rsid w:val="005D2E18"/>
    <w:rsid w:val="005D3059"/>
    <w:rsid w:val="005D318B"/>
    <w:rsid w:val="005D319E"/>
    <w:rsid w:val="005D34CC"/>
    <w:rsid w:val="005D3918"/>
    <w:rsid w:val="005D424D"/>
    <w:rsid w:val="005D43EA"/>
    <w:rsid w:val="005D4A13"/>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74"/>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88"/>
    <w:rsid w:val="00601EFD"/>
    <w:rsid w:val="00602635"/>
    <w:rsid w:val="00602B75"/>
    <w:rsid w:val="00602CC4"/>
    <w:rsid w:val="00603532"/>
    <w:rsid w:val="00603C20"/>
    <w:rsid w:val="00604262"/>
    <w:rsid w:val="00604934"/>
    <w:rsid w:val="00604AC4"/>
    <w:rsid w:val="00604DAB"/>
    <w:rsid w:val="006050DB"/>
    <w:rsid w:val="0060548A"/>
    <w:rsid w:val="006056E1"/>
    <w:rsid w:val="00605A7E"/>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21D"/>
    <w:rsid w:val="00611567"/>
    <w:rsid w:val="006120E6"/>
    <w:rsid w:val="00612303"/>
    <w:rsid w:val="006124AC"/>
    <w:rsid w:val="00612679"/>
    <w:rsid w:val="006129E4"/>
    <w:rsid w:val="00612F51"/>
    <w:rsid w:val="0061369D"/>
    <w:rsid w:val="006136E3"/>
    <w:rsid w:val="00613726"/>
    <w:rsid w:val="00613C37"/>
    <w:rsid w:val="00613CA9"/>
    <w:rsid w:val="00613DE9"/>
    <w:rsid w:val="00613E96"/>
    <w:rsid w:val="00614401"/>
    <w:rsid w:val="00614F53"/>
    <w:rsid w:val="006152C2"/>
    <w:rsid w:val="00615351"/>
    <w:rsid w:val="00616D8E"/>
    <w:rsid w:val="00616DD6"/>
    <w:rsid w:val="00617F71"/>
    <w:rsid w:val="00617F89"/>
    <w:rsid w:val="006200AF"/>
    <w:rsid w:val="00620264"/>
    <w:rsid w:val="0062033B"/>
    <w:rsid w:val="006208E4"/>
    <w:rsid w:val="0062090A"/>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84C"/>
    <w:rsid w:val="00627AC8"/>
    <w:rsid w:val="00627FDC"/>
    <w:rsid w:val="006300DC"/>
    <w:rsid w:val="006300E2"/>
    <w:rsid w:val="006305D6"/>
    <w:rsid w:val="006307E9"/>
    <w:rsid w:val="006309A0"/>
    <w:rsid w:val="00630EC4"/>
    <w:rsid w:val="00631561"/>
    <w:rsid w:val="006319D2"/>
    <w:rsid w:val="00631ECF"/>
    <w:rsid w:val="00631F1D"/>
    <w:rsid w:val="00632191"/>
    <w:rsid w:val="00633295"/>
    <w:rsid w:val="0063338C"/>
    <w:rsid w:val="006335C0"/>
    <w:rsid w:val="00633A12"/>
    <w:rsid w:val="00633A76"/>
    <w:rsid w:val="00633E89"/>
    <w:rsid w:val="00634B55"/>
    <w:rsid w:val="00634C05"/>
    <w:rsid w:val="006351E0"/>
    <w:rsid w:val="00635457"/>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272"/>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53C"/>
    <w:rsid w:val="00653C2E"/>
    <w:rsid w:val="00653C68"/>
    <w:rsid w:val="00654461"/>
    <w:rsid w:val="0065448C"/>
    <w:rsid w:val="006546DF"/>
    <w:rsid w:val="00654C67"/>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1"/>
    <w:rsid w:val="00664A98"/>
    <w:rsid w:val="00664B58"/>
    <w:rsid w:val="00664EAD"/>
    <w:rsid w:val="0066557B"/>
    <w:rsid w:val="006658C0"/>
    <w:rsid w:val="00665DD6"/>
    <w:rsid w:val="00665EA7"/>
    <w:rsid w:val="00667477"/>
    <w:rsid w:val="00667666"/>
    <w:rsid w:val="0066771C"/>
    <w:rsid w:val="006677ED"/>
    <w:rsid w:val="00667E82"/>
    <w:rsid w:val="00670A82"/>
    <w:rsid w:val="00671491"/>
    <w:rsid w:val="00671ED3"/>
    <w:rsid w:val="0067218E"/>
    <w:rsid w:val="006724DC"/>
    <w:rsid w:val="006725B3"/>
    <w:rsid w:val="00672A17"/>
    <w:rsid w:val="00672EFF"/>
    <w:rsid w:val="006730A3"/>
    <w:rsid w:val="006732A1"/>
    <w:rsid w:val="006735A4"/>
    <w:rsid w:val="00673A91"/>
    <w:rsid w:val="00673C95"/>
    <w:rsid w:val="00674158"/>
    <w:rsid w:val="00674212"/>
    <w:rsid w:val="006743CA"/>
    <w:rsid w:val="0067483C"/>
    <w:rsid w:val="006749AE"/>
    <w:rsid w:val="00676184"/>
    <w:rsid w:val="006762A1"/>
    <w:rsid w:val="00676331"/>
    <w:rsid w:val="00676889"/>
    <w:rsid w:val="00676D0A"/>
    <w:rsid w:val="00677020"/>
    <w:rsid w:val="006773CF"/>
    <w:rsid w:val="006775E4"/>
    <w:rsid w:val="00677A99"/>
    <w:rsid w:val="00680749"/>
    <w:rsid w:val="00680CE7"/>
    <w:rsid w:val="00680DCA"/>
    <w:rsid w:val="00680E01"/>
    <w:rsid w:val="006813AF"/>
    <w:rsid w:val="006814FC"/>
    <w:rsid w:val="0068183B"/>
    <w:rsid w:val="00681DCB"/>
    <w:rsid w:val="00682017"/>
    <w:rsid w:val="006828C3"/>
    <w:rsid w:val="00682C92"/>
    <w:rsid w:val="00682CAA"/>
    <w:rsid w:val="00682E02"/>
    <w:rsid w:val="00682F59"/>
    <w:rsid w:val="00682FAE"/>
    <w:rsid w:val="0068375D"/>
    <w:rsid w:val="00683BE9"/>
    <w:rsid w:val="00683C55"/>
    <w:rsid w:val="00683EA4"/>
    <w:rsid w:val="00683F64"/>
    <w:rsid w:val="006840E1"/>
    <w:rsid w:val="00684191"/>
    <w:rsid w:val="00684272"/>
    <w:rsid w:val="0068439D"/>
    <w:rsid w:val="006843F5"/>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026"/>
    <w:rsid w:val="00692BED"/>
    <w:rsid w:val="00692C1A"/>
    <w:rsid w:val="006932F0"/>
    <w:rsid w:val="00693420"/>
    <w:rsid w:val="0069350E"/>
    <w:rsid w:val="00693E07"/>
    <w:rsid w:val="006949C8"/>
    <w:rsid w:val="00694A5F"/>
    <w:rsid w:val="00694F5A"/>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9A5"/>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A4B"/>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49A"/>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AC7"/>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6E8"/>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0B7"/>
    <w:rsid w:val="006E3485"/>
    <w:rsid w:val="006E3F2F"/>
    <w:rsid w:val="006E4304"/>
    <w:rsid w:val="006E4537"/>
    <w:rsid w:val="006E483F"/>
    <w:rsid w:val="006E4976"/>
    <w:rsid w:val="006E4B06"/>
    <w:rsid w:val="006E4BA3"/>
    <w:rsid w:val="006E4BD5"/>
    <w:rsid w:val="006E51E4"/>
    <w:rsid w:val="006E55F7"/>
    <w:rsid w:val="006E58BB"/>
    <w:rsid w:val="006E5D34"/>
    <w:rsid w:val="006E616C"/>
    <w:rsid w:val="006E6741"/>
    <w:rsid w:val="006E697C"/>
    <w:rsid w:val="006E6C30"/>
    <w:rsid w:val="006E6D9D"/>
    <w:rsid w:val="006E74F5"/>
    <w:rsid w:val="006E7E3C"/>
    <w:rsid w:val="006F005B"/>
    <w:rsid w:val="006F018D"/>
    <w:rsid w:val="006F020A"/>
    <w:rsid w:val="006F04B0"/>
    <w:rsid w:val="006F04BB"/>
    <w:rsid w:val="006F06AF"/>
    <w:rsid w:val="006F0E21"/>
    <w:rsid w:val="006F1123"/>
    <w:rsid w:val="006F11D0"/>
    <w:rsid w:val="006F123B"/>
    <w:rsid w:val="006F1D04"/>
    <w:rsid w:val="006F29D0"/>
    <w:rsid w:val="006F2BF7"/>
    <w:rsid w:val="006F2ECF"/>
    <w:rsid w:val="006F31A9"/>
    <w:rsid w:val="006F337B"/>
    <w:rsid w:val="006F338B"/>
    <w:rsid w:val="006F341C"/>
    <w:rsid w:val="006F362F"/>
    <w:rsid w:val="006F365C"/>
    <w:rsid w:val="006F3951"/>
    <w:rsid w:val="006F3C02"/>
    <w:rsid w:val="006F3FB1"/>
    <w:rsid w:val="006F419A"/>
    <w:rsid w:val="006F4C73"/>
    <w:rsid w:val="006F5037"/>
    <w:rsid w:val="006F5287"/>
    <w:rsid w:val="006F52FB"/>
    <w:rsid w:val="006F543F"/>
    <w:rsid w:val="006F5493"/>
    <w:rsid w:val="006F557F"/>
    <w:rsid w:val="006F5699"/>
    <w:rsid w:val="006F5A99"/>
    <w:rsid w:val="006F5B77"/>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BEF"/>
    <w:rsid w:val="00703F13"/>
    <w:rsid w:val="00704121"/>
    <w:rsid w:val="00704415"/>
    <w:rsid w:val="00704451"/>
    <w:rsid w:val="00704549"/>
    <w:rsid w:val="00704A38"/>
    <w:rsid w:val="00705116"/>
    <w:rsid w:val="007054E3"/>
    <w:rsid w:val="0070591B"/>
    <w:rsid w:val="00706521"/>
    <w:rsid w:val="007069EE"/>
    <w:rsid w:val="00706A00"/>
    <w:rsid w:val="00706AB6"/>
    <w:rsid w:val="00706ABB"/>
    <w:rsid w:val="00706E27"/>
    <w:rsid w:val="00707F6D"/>
    <w:rsid w:val="00707FEB"/>
    <w:rsid w:val="007103D3"/>
    <w:rsid w:val="00710EAA"/>
    <w:rsid w:val="00710F66"/>
    <w:rsid w:val="00710F94"/>
    <w:rsid w:val="00711054"/>
    <w:rsid w:val="0071108F"/>
    <w:rsid w:val="007117D6"/>
    <w:rsid w:val="00711B89"/>
    <w:rsid w:val="00711CD4"/>
    <w:rsid w:val="00711D2D"/>
    <w:rsid w:val="00711DA8"/>
    <w:rsid w:val="00712063"/>
    <w:rsid w:val="00712207"/>
    <w:rsid w:val="00712227"/>
    <w:rsid w:val="007122E8"/>
    <w:rsid w:val="007124DF"/>
    <w:rsid w:val="0071255F"/>
    <w:rsid w:val="007125D4"/>
    <w:rsid w:val="007126AE"/>
    <w:rsid w:val="00712856"/>
    <w:rsid w:val="00712A6E"/>
    <w:rsid w:val="00712A91"/>
    <w:rsid w:val="00712BBE"/>
    <w:rsid w:val="00712F2D"/>
    <w:rsid w:val="00712F41"/>
    <w:rsid w:val="007130CF"/>
    <w:rsid w:val="00713215"/>
    <w:rsid w:val="00713384"/>
    <w:rsid w:val="007138C2"/>
    <w:rsid w:val="00713BA6"/>
    <w:rsid w:val="00714148"/>
    <w:rsid w:val="00714948"/>
    <w:rsid w:val="00714AEB"/>
    <w:rsid w:val="00714DC3"/>
    <w:rsid w:val="0071500B"/>
    <w:rsid w:val="0071514F"/>
    <w:rsid w:val="00715A8A"/>
    <w:rsid w:val="00715C35"/>
    <w:rsid w:val="00715F2B"/>
    <w:rsid w:val="00716455"/>
    <w:rsid w:val="007164A4"/>
    <w:rsid w:val="00716B25"/>
    <w:rsid w:val="00717403"/>
    <w:rsid w:val="00717621"/>
    <w:rsid w:val="007177C2"/>
    <w:rsid w:val="00717C99"/>
    <w:rsid w:val="00717E8D"/>
    <w:rsid w:val="00720045"/>
    <w:rsid w:val="0072009C"/>
    <w:rsid w:val="007200F6"/>
    <w:rsid w:val="007202E1"/>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26"/>
    <w:rsid w:val="007242DA"/>
    <w:rsid w:val="007242FD"/>
    <w:rsid w:val="00724B7F"/>
    <w:rsid w:val="00724E09"/>
    <w:rsid w:val="007250E4"/>
    <w:rsid w:val="007255F3"/>
    <w:rsid w:val="00725676"/>
    <w:rsid w:val="00725C34"/>
    <w:rsid w:val="00725E08"/>
    <w:rsid w:val="0072644B"/>
    <w:rsid w:val="0072697A"/>
    <w:rsid w:val="00726AE4"/>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1D3D"/>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5E0F"/>
    <w:rsid w:val="00736118"/>
    <w:rsid w:val="0073627F"/>
    <w:rsid w:val="00736A56"/>
    <w:rsid w:val="00736B40"/>
    <w:rsid w:val="0073723A"/>
    <w:rsid w:val="00737BD7"/>
    <w:rsid w:val="00737C42"/>
    <w:rsid w:val="00740344"/>
    <w:rsid w:val="00740371"/>
    <w:rsid w:val="007404CD"/>
    <w:rsid w:val="00740820"/>
    <w:rsid w:val="00740CB7"/>
    <w:rsid w:val="00740E16"/>
    <w:rsid w:val="00740F1C"/>
    <w:rsid w:val="007414BF"/>
    <w:rsid w:val="00741742"/>
    <w:rsid w:val="00741A43"/>
    <w:rsid w:val="007422BD"/>
    <w:rsid w:val="0074277D"/>
    <w:rsid w:val="00742A48"/>
    <w:rsid w:val="00742C9F"/>
    <w:rsid w:val="007432AF"/>
    <w:rsid w:val="00743383"/>
    <w:rsid w:val="007433CE"/>
    <w:rsid w:val="0074425F"/>
    <w:rsid w:val="0074429E"/>
    <w:rsid w:val="0074510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FFD"/>
    <w:rsid w:val="007520EA"/>
    <w:rsid w:val="0075249C"/>
    <w:rsid w:val="00752513"/>
    <w:rsid w:val="007525EA"/>
    <w:rsid w:val="00752BBC"/>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AEC"/>
    <w:rsid w:val="00757E89"/>
    <w:rsid w:val="00760DD0"/>
    <w:rsid w:val="00760DFA"/>
    <w:rsid w:val="0076115D"/>
    <w:rsid w:val="00761166"/>
    <w:rsid w:val="00761796"/>
    <w:rsid w:val="00761A63"/>
    <w:rsid w:val="007621CF"/>
    <w:rsid w:val="00762472"/>
    <w:rsid w:val="00762BBD"/>
    <w:rsid w:val="00762D05"/>
    <w:rsid w:val="007630A9"/>
    <w:rsid w:val="0076327E"/>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016"/>
    <w:rsid w:val="00774191"/>
    <w:rsid w:val="0077440C"/>
    <w:rsid w:val="00774428"/>
    <w:rsid w:val="00774F7D"/>
    <w:rsid w:val="00776073"/>
    <w:rsid w:val="00776684"/>
    <w:rsid w:val="00776BB8"/>
    <w:rsid w:val="00776EE6"/>
    <w:rsid w:val="00777219"/>
    <w:rsid w:val="007775FF"/>
    <w:rsid w:val="00777B25"/>
    <w:rsid w:val="00777B3D"/>
    <w:rsid w:val="00777C85"/>
    <w:rsid w:val="00777CDF"/>
    <w:rsid w:val="00777DE8"/>
    <w:rsid w:val="007803DC"/>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2C87"/>
    <w:rsid w:val="00793219"/>
    <w:rsid w:val="007939B9"/>
    <w:rsid w:val="00793DEE"/>
    <w:rsid w:val="00793EE9"/>
    <w:rsid w:val="007941BB"/>
    <w:rsid w:val="0079499C"/>
    <w:rsid w:val="00794EEE"/>
    <w:rsid w:val="0079524D"/>
    <w:rsid w:val="0079533A"/>
    <w:rsid w:val="00797FC2"/>
    <w:rsid w:val="007A0621"/>
    <w:rsid w:val="007A067D"/>
    <w:rsid w:val="007A07EA"/>
    <w:rsid w:val="007A08DD"/>
    <w:rsid w:val="007A1187"/>
    <w:rsid w:val="007A14F8"/>
    <w:rsid w:val="007A193E"/>
    <w:rsid w:val="007A1F06"/>
    <w:rsid w:val="007A23B5"/>
    <w:rsid w:val="007A2871"/>
    <w:rsid w:val="007A2CAA"/>
    <w:rsid w:val="007A3961"/>
    <w:rsid w:val="007A3A2F"/>
    <w:rsid w:val="007A45B4"/>
    <w:rsid w:val="007A4B8D"/>
    <w:rsid w:val="007A4BDA"/>
    <w:rsid w:val="007A4F8F"/>
    <w:rsid w:val="007A53EC"/>
    <w:rsid w:val="007A5624"/>
    <w:rsid w:val="007A59D7"/>
    <w:rsid w:val="007A61A6"/>
    <w:rsid w:val="007A63D6"/>
    <w:rsid w:val="007A650B"/>
    <w:rsid w:val="007A66CB"/>
    <w:rsid w:val="007A6B49"/>
    <w:rsid w:val="007A738D"/>
    <w:rsid w:val="007A74E5"/>
    <w:rsid w:val="007A76B2"/>
    <w:rsid w:val="007A7B7B"/>
    <w:rsid w:val="007A7F5E"/>
    <w:rsid w:val="007B01B1"/>
    <w:rsid w:val="007B020B"/>
    <w:rsid w:val="007B06C9"/>
    <w:rsid w:val="007B07EA"/>
    <w:rsid w:val="007B0852"/>
    <w:rsid w:val="007B0A28"/>
    <w:rsid w:val="007B0CEF"/>
    <w:rsid w:val="007B0E12"/>
    <w:rsid w:val="007B0F2C"/>
    <w:rsid w:val="007B11A6"/>
    <w:rsid w:val="007B138E"/>
    <w:rsid w:val="007B1507"/>
    <w:rsid w:val="007B156B"/>
    <w:rsid w:val="007B15AB"/>
    <w:rsid w:val="007B19F0"/>
    <w:rsid w:val="007B217F"/>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BAA"/>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B2F"/>
    <w:rsid w:val="007C6663"/>
    <w:rsid w:val="007C66B9"/>
    <w:rsid w:val="007C6E66"/>
    <w:rsid w:val="007C7E5B"/>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27"/>
    <w:rsid w:val="007D4EFF"/>
    <w:rsid w:val="007D562B"/>
    <w:rsid w:val="007D5716"/>
    <w:rsid w:val="007D598B"/>
    <w:rsid w:val="007D63BF"/>
    <w:rsid w:val="007D673E"/>
    <w:rsid w:val="007D6ADF"/>
    <w:rsid w:val="007D7124"/>
    <w:rsid w:val="007D76B6"/>
    <w:rsid w:val="007D77BC"/>
    <w:rsid w:val="007D7DE9"/>
    <w:rsid w:val="007E00AD"/>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821"/>
    <w:rsid w:val="007F152F"/>
    <w:rsid w:val="007F1664"/>
    <w:rsid w:val="007F17BB"/>
    <w:rsid w:val="007F1B7C"/>
    <w:rsid w:val="007F1BF7"/>
    <w:rsid w:val="007F2392"/>
    <w:rsid w:val="007F26CB"/>
    <w:rsid w:val="007F2FD3"/>
    <w:rsid w:val="007F307E"/>
    <w:rsid w:val="007F4160"/>
    <w:rsid w:val="007F45DE"/>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1A0D"/>
    <w:rsid w:val="008020EB"/>
    <w:rsid w:val="0080250F"/>
    <w:rsid w:val="00802BA6"/>
    <w:rsid w:val="00802FD2"/>
    <w:rsid w:val="00803684"/>
    <w:rsid w:val="00803950"/>
    <w:rsid w:val="008039D3"/>
    <w:rsid w:val="00803B0A"/>
    <w:rsid w:val="0080461B"/>
    <w:rsid w:val="00805519"/>
    <w:rsid w:val="0080568F"/>
    <w:rsid w:val="00805F22"/>
    <w:rsid w:val="00806196"/>
    <w:rsid w:val="0080642E"/>
    <w:rsid w:val="008066C5"/>
    <w:rsid w:val="00806F22"/>
    <w:rsid w:val="008074BD"/>
    <w:rsid w:val="0080783F"/>
    <w:rsid w:val="00807B0E"/>
    <w:rsid w:val="00807EE9"/>
    <w:rsid w:val="008100A4"/>
    <w:rsid w:val="0081013D"/>
    <w:rsid w:val="008101FC"/>
    <w:rsid w:val="00810852"/>
    <w:rsid w:val="00810D74"/>
    <w:rsid w:val="00810E24"/>
    <w:rsid w:val="00811312"/>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B6C"/>
    <w:rsid w:val="00817D09"/>
    <w:rsid w:val="00820208"/>
    <w:rsid w:val="00820339"/>
    <w:rsid w:val="00820785"/>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6D8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B07"/>
    <w:rsid w:val="00833FB1"/>
    <w:rsid w:val="00834820"/>
    <w:rsid w:val="0083488F"/>
    <w:rsid w:val="00834B52"/>
    <w:rsid w:val="00834B68"/>
    <w:rsid w:val="008356A6"/>
    <w:rsid w:val="00835AE0"/>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6CD"/>
    <w:rsid w:val="00846C02"/>
    <w:rsid w:val="008475FB"/>
    <w:rsid w:val="008476F0"/>
    <w:rsid w:val="00847A4A"/>
    <w:rsid w:val="00847B76"/>
    <w:rsid w:val="00847C9A"/>
    <w:rsid w:val="00847E44"/>
    <w:rsid w:val="0085041E"/>
    <w:rsid w:val="00850661"/>
    <w:rsid w:val="00850755"/>
    <w:rsid w:val="00850B18"/>
    <w:rsid w:val="00850E5C"/>
    <w:rsid w:val="00850E9A"/>
    <w:rsid w:val="00850EA6"/>
    <w:rsid w:val="008514A8"/>
    <w:rsid w:val="008519B7"/>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63"/>
    <w:rsid w:val="00862D88"/>
    <w:rsid w:val="00863055"/>
    <w:rsid w:val="00863295"/>
    <w:rsid w:val="008636F3"/>
    <w:rsid w:val="00863AA2"/>
    <w:rsid w:val="00863E84"/>
    <w:rsid w:val="00863F7D"/>
    <w:rsid w:val="008644C1"/>
    <w:rsid w:val="00864680"/>
    <w:rsid w:val="008646D7"/>
    <w:rsid w:val="00865BD0"/>
    <w:rsid w:val="0086638E"/>
    <w:rsid w:val="008665A2"/>
    <w:rsid w:val="0087028A"/>
    <w:rsid w:val="00870F2A"/>
    <w:rsid w:val="008717B9"/>
    <w:rsid w:val="00871A60"/>
    <w:rsid w:val="00871B9C"/>
    <w:rsid w:val="00871CCD"/>
    <w:rsid w:val="008720F7"/>
    <w:rsid w:val="0087258C"/>
    <w:rsid w:val="00872664"/>
    <w:rsid w:val="0087357B"/>
    <w:rsid w:val="00874106"/>
    <w:rsid w:val="00874438"/>
    <w:rsid w:val="0087467B"/>
    <w:rsid w:val="008747D1"/>
    <w:rsid w:val="008748BB"/>
    <w:rsid w:val="00875212"/>
    <w:rsid w:val="00875313"/>
    <w:rsid w:val="0087563E"/>
    <w:rsid w:val="0087575C"/>
    <w:rsid w:val="0087582B"/>
    <w:rsid w:val="00875A45"/>
    <w:rsid w:val="00875AE8"/>
    <w:rsid w:val="008767B2"/>
    <w:rsid w:val="00876CEB"/>
    <w:rsid w:val="00876D38"/>
    <w:rsid w:val="008772E4"/>
    <w:rsid w:val="008775F5"/>
    <w:rsid w:val="00877635"/>
    <w:rsid w:val="008777FC"/>
    <w:rsid w:val="008805EA"/>
    <w:rsid w:val="008808F4"/>
    <w:rsid w:val="00880927"/>
    <w:rsid w:val="00880BED"/>
    <w:rsid w:val="00880D29"/>
    <w:rsid w:val="00880E2E"/>
    <w:rsid w:val="00881313"/>
    <w:rsid w:val="008813BF"/>
    <w:rsid w:val="0088196D"/>
    <w:rsid w:val="00882ACD"/>
    <w:rsid w:val="00882ED1"/>
    <w:rsid w:val="00882FF0"/>
    <w:rsid w:val="008830B8"/>
    <w:rsid w:val="00883926"/>
    <w:rsid w:val="00883C4A"/>
    <w:rsid w:val="00884AA2"/>
    <w:rsid w:val="00885057"/>
    <w:rsid w:val="00885223"/>
    <w:rsid w:val="0088532B"/>
    <w:rsid w:val="00886A59"/>
    <w:rsid w:val="00887353"/>
    <w:rsid w:val="00887420"/>
    <w:rsid w:val="0088768A"/>
    <w:rsid w:val="00887777"/>
    <w:rsid w:val="0088799E"/>
    <w:rsid w:val="008906E2"/>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173"/>
    <w:rsid w:val="008948F2"/>
    <w:rsid w:val="0089498A"/>
    <w:rsid w:val="00894D71"/>
    <w:rsid w:val="00894DAD"/>
    <w:rsid w:val="00894F7D"/>
    <w:rsid w:val="00895C30"/>
    <w:rsid w:val="00895F43"/>
    <w:rsid w:val="00896184"/>
    <w:rsid w:val="008961A3"/>
    <w:rsid w:val="00896CBD"/>
    <w:rsid w:val="00897433"/>
    <w:rsid w:val="00897DAA"/>
    <w:rsid w:val="00897F81"/>
    <w:rsid w:val="008A0593"/>
    <w:rsid w:val="008A0626"/>
    <w:rsid w:val="008A0800"/>
    <w:rsid w:val="008A110F"/>
    <w:rsid w:val="008A124C"/>
    <w:rsid w:val="008A1276"/>
    <w:rsid w:val="008A140F"/>
    <w:rsid w:val="008A178F"/>
    <w:rsid w:val="008A17E8"/>
    <w:rsid w:val="008A17ED"/>
    <w:rsid w:val="008A1D44"/>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76E"/>
    <w:rsid w:val="008A695F"/>
    <w:rsid w:val="008A6C28"/>
    <w:rsid w:val="008A6F4B"/>
    <w:rsid w:val="008A7611"/>
    <w:rsid w:val="008A77E6"/>
    <w:rsid w:val="008B02B2"/>
    <w:rsid w:val="008B0670"/>
    <w:rsid w:val="008B0D7F"/>
    <w:rsid w:val="008B0DCE"/>
    <w:rsid w:val="008B10AC"/>
    <w:rsid w:val="008B178C"/>
    <w:rsid w:val="008B180A"/>
    <w:rsid w:val="008B1E2D"/>
    <w:rsid w:val="008B1E93"/>
    <w:rsid w:val="008B2417"/>
    <w:rsid w:val="008B255B"/>
    <w:rsid w:val="008B2A63"/>
    <w:rsid w:val="008B2C24"/>
    <w:rsid w:val="008B2D61"/>
    <w:rsid w:val="008B2D66"/>
    <w:rsid w:val="008B2FD6"/>
    <w:rsid w:val="008B339E"/>
    <w:rsid w:val="008B38CC"/>
    <w:rsid w:val="008B3D3D"/>
    <w:rsid w:val="008B40CD"/>
    <w:rsid w:val="008B43B7"/>
    <w:rsid w:val="008B481A"/>
    <w:rsid w:val="008B5200"/>
    <w:rsid w:val="008B5A00"/>
    <w:rsid w:val="008B5FBF"/>
    <w:rsid w:val="008B6620"/>
    <w:rsid w:val="008B67E2"/>
    <w:rsid w:val="008B6B3E"/>
    <w:rsid w:val="008B6DF1"/>
    <w:rsid w:val="008B7BD5"/>
    <w:rsid w:val="008C024A"/>
    <w:rsid w:val="008C054C"/>
    <w:rsid w:val="008C0CBE"/>
    <w:rsid w:val="008C0F36"/>
    <w:rsid w:val="008C0F46"/>
    <w:rsid w:val="008C13B0"/>
    <w:rsid w:val="008C15A5"/>
    <w:rsid w:val="008C1759"/>
    <w:rsid w:val="008C1DAB"/>
    <w:rsid w:val="008C201A"/>
    <w:rsid w:val="008C2076"/>
    <w:rsid w:val="008C22B8"/>
    <w:rsid w:val="008C2542"/>
    <w:rsid w:val="008C27AD"/>
    <w:rsid w:val="008C2D83"/>
    <w:rsid w:val="008C4D50"/>
    <w:rsid w:val="008C4EED"/>
    <w:rsid w:val="008C535C"/>
    <w:rsid w:val="008C60D7"/>
    <w:rsid w:val="008C6E9B"/>
    <w:rsid w:val="008C6F5D"/>
    <w:rsid w:val="008C6FAA"/>
    <w:rsid w:val="008C77B3"/>
    <w:rsid w:val="008C784F"/>
    <w:rsid w:val="008C7A00"/>
    <w:rsid w:val="008C7CC1"/>
    <w:rsid w:val="008C7F2B"/>
    <w:rsid w:val="008C7FB4"/>
    <w:rsid w:val="008D047E"/>
    <w:rsid w:val="008D05DD"/>
    <w:rsid w:val="008D0E9E"/>
    <w:rsid w:val="008D1662"/>
    <w:rsid w:val="008D2120"/>
    <w:rsid w:val="008D336E"/>
    <w:rsid w:val="008D3A63"/>
    <w:rsid w:val="008D3AFD"/>
    <w:rsid w:val="008D3B75"/>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DBC"/>
    <w:rsid w:val="008E0F5A"/>
    <w:rsid w:val="008E1142"/>
    <w:rsid w:val="008E1717"/>
    <w:rsid w:val="008E256F"/>
    <w:rsid w:val="008E2699"/>
    <w:rsid w:val="008E4067"/>
    <w:rsid w:val="008E4354"/>
    <w:rsid w:val="008E44E6"/>
    <w:rsid w:val="008E4ACD"/>
    <w:rsid w:val="008E4CD6"/>
    <w:rsid w:val="008E4E9B"/>
    <w:rsid w:val="008E50CA"/>
    <w:rsid w:val="008E57C6"/>
    <w:rsid w:val="008E5856"/>
    <w:rsid w:val="008E607D"/>
    <w:rsid w:val="008E60D2"/>
    <w:rsid w:val="008E6165"/>
    <w:rsid w:val="008E6350"/>
    <w:rsid w:val="008E67E4"/>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3EF4"/>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4832"/>
    <w:rsid w:val="00905089"/>
    <w:rsid w:val="00905350"/>
    <w:rsid w:val="00905415"/>
    <w:rsid w:val="00905659"/>
    <w:rsid w:val="009056F3"/>
    <w:rsid w:val="009056FB"/>
    <w:rsid w:val="00905AE1"/>
    <w:rsid w:val="0090605D"/>
    <w:rsid w:val="00906489"/>
    <w:rsid w:val="009064F6"/>
    <w:rsid w:val="00906932"/>
    <w:rsid w:val="009074B7"/>
    <w:rsid w:val="009075E3"/>
    <w:rsid w:val="00907D30"/>
    <w:rsid w:val="00907FAB"/>
    <w:rsid w:val="009101BC"/>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4EBB"/>
    <w:rsid w:val="0091518E"/>
    <w:rsid w:val="00915AE4"/>
    <w:rsid w:val="00915DFC"/>
    <w:rsid w:val="00915ED5"/>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593"/>
    <w:rsid w:val="00923B07"/>
    <w:rsid w:val="00923B79"/>
    <w:rsid w:val="00923D8C"/>
    <w:rsid w:val="00924024"/>
    <w:rsid w:val="009248A9"/>
    <w:rsid w:val="00924D9A"/>
    <w:rsid w:val="00925170"/>
    <w:rsid w:val="0092519C"/>
    <w:rsid w:val="00925565"/>
    <w:rsid w:val="0092567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8B2"/>
    <w:rsid w:val="00931CC2"/>
    <w:rsid w:val="009320AB"/>
    <w:rsid w:val="00932218"/>
    <w:rsid w:val="00932281"/>
    <w:rsid w:val="009327DF"/>
    <w:rsid w:val="00933034"/>
    <w:rsid w:val="00933163"/>
    <w:rsid w:val="009336EF"/>
    <w:rsid w:val="0093374D"/>
    <w:rsid w:val="00933AD7"/>
    <w:rsid w:val="00933EBE"/>
    <w:rsid w:val="00933F52"/>
    <w:rsid w:val="00934387"/>
    <w:rsid w:val="00934C08"/>
    <w:rsid w:val="00934F55"/>
    <w:rsid w:val="00935612"/>
    <w:rsid w:val="00935751"/>
    <w:rsid w:val="0093595B"/>
    <w:rsid w:val="00935F86"/>
    <w:rsid w:val="00936342"/>
    <w:rsid w:val="009367DE"/>
    <w:rsid w:val="00936EE8"/>
    <w:rsid w:val="009378D6"/>
    <w:rsid w:val="00937B02"/>
    <w:rsid w:val="00940046"/>
    <w:rsid w:val="00940377"/>
    <w:rsid w:val="009403A9"/>
    <w:rsid w:val="00941136"/>
    <w:rsid w:val="00941702"/>
    <w:rsid w:val="0094191A"/>
    <w:rsid w:val="009419AC"/>
    <w:rsid w:val="00941B4A"/>
    <w:rsid w:val="00941CC7"/>
    <w:rsid w:val="00941E6C"/>
    <w:rsid w:val="00941EE5"/>
    <w:rsid w:val="00941F27"/>
    <w:rsid w:val="00942487"/>
    <w:rsid w:val="009426EF"/>
    <w:rsid w:val="00942A77"/>
    <w:rsid w:val="00942ACB"/>
    <w:rsid w:val="00943005"/>
    <w:rsid w:val="00943838"/>
    <w:rsid w:val="00943B18"/>
    <w:rsid w:val="0094475B"/>
    <w:rsid w:val="00944D8B"/>
    <w:rsid w:val="00944F8A"/>
    <w:rsid w:val="0094580C"/>
    <w:rsid w:val="00945A03"/>
    <w:rsid w:val="009460CA"/>
    <w:rsid w:val="00946113"/>
    <w:rsid w:val="0094714D"/>
    <w:rsid w:val="0094757B"/>
    <w:rsid w:val="00947A33"/>
    <w:rsid w:val="00947AA0"/>
    <w:rsid w:val="00950C2A"/>
    <w:rsid w:val="00951430"/>
    <w:rsid w:val="00951528"/>
    <w:rsid w:val="00951753"/>
    <w:rsid w:val="00951DF4"/>
    <w:rsid w:val="009520C6"/>
    <w:rsid w:val="00952217"/>
    <w:rsid w:val="00952E0C"/>
    <w:rsid w:val="00952FAB"/>
    <w:rsid w:val="0095310F"/>
    <w:rsid w:val="009533F9"/>
    <w:rsid w:val="00953A56"/>
    <w:rsid w:val="00953B43"/>
    <w:rsid w:val="009540D5"/>
    <w:rsid w:val="00954333"/>
    <w:rsid w:val="009549AE"/>
    <w:rsid w:val="009549D2"/>
    <w:rsid w:val="00954A6A"/>
    <w:rsid w:val="00954A86"/>
    <w:rsid w:val="00954C01"/>
    <w:rsid w:val="009554CF"/>
    <w:rsid w:val="009557DF"/>
    <w:rsid w:val="00955E59"/>
    <w:rsid w:val="009568DB"/>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257"/>
    <w:rsid w:val="00966615"/>
    <w:rsid w:val="00966627"/>
    <w:rsid w:val="009672AA"/>
    <w:rsid w:val="009672B6"/>
    <w:rsid w:val="009674EA"/>
    <w:rsid w:val="00967814"/>
    <w:rsid w:val="009704D7"/>
    <w:rsid w:val="009706EE"/>
    <w:rsid w:val="00970A99"/>
    <w:rsid w:val="00970B4D"/>
    <w:rsid w:val="009710CB"/>
    <w:rsid w:val="00971486"/>
    <w:rsid w:val="00971E0F"/>
    <w:rsid w:val="00972113"/>
    <w:rsid w:val="00972512"/>
    <w:rsid w:val="00972848"/>
    <w:rsid w:val="009729D2"/>
    <w:rsid w:val="00972AC7"/>
    <w:rsid w:val="009731AF"/>
    <w:rsid w:val="009731EC"/>
    <w:rsid w:val="009732B6"/>
    <w:rsid w:val="009734A6"/>
    <w:rsid w:val="00973500"/>
    <w:rsid w:val="0097365D"/>
    <w:rsid w:val="00973E9D"/>
    <w:rsid w:val="0097425B"/>
    <w:rsid w:val="00974366"/>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B1"/>
    <w:rsid w:val="00983FF4"/>
    <w:rsid w:val="0098433F"/>
    <w:rsid w:val="00984D83"/>
    <w:rsid w:val="00985EE8"/>
    <w:rsid w:val="00985FB7"/>
    <w:rsid w:val="00986261"/>
    <w:rsid w:val="00986C31"/>
    <w:rsid w:val="00986C6C"/>
    <w:rsid w:val="00987758"/>
    <w:rsid w:val="00987CAA"/>
    <w:rsid w:val="00987E3C"/>
    <w:rsid w:val="00990238"/>
    <w:rsid w:val="00990827"/>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BC8"/>
    <w:rsid w:val="009A2C41"/>
    <w:rsid w:val="009A307A"/>
    <w:rsid w:val="009A328E"/>
    <w:rsid w:val="009A3296"/>
    <w:rsid w:val="009A32DA"/>
    <w:rsid w:val="009A3525"/>
    <w:rsid w:val="009A357A"/>
    <w:rsid w:val="009A3829"/>
    <w:rsid w:val="009A39FE"/>
    <w:rsid w:val="009A3DF2"/>
    <w:rsid w:val="009A3EDB"/>
    <w:rsid w:val="009A44C9"/>
    <w:rsid w:val="009A4EC9"/>
    <w:rsid w:val="009A5003"/>
    <w:rsid w:val="009A5233"/>
    <w:rsid w:val="009A53F8"/>
    <w:rsid w:val="009A5469"/>
    <w:rsid w:val="009A5A68"/>
    <w:rsid w:val="009A5FF5"/>
    <w:rsid w:val="009A6189"/>
    <w:rsid w:val="009A6377"/>
    <w:rsid w:val="009A689C"/>
    <w:rsid w:val="009A6A4B"/>
    <w:rsid w:val="009A6E86"/>
    <w:rsid w:val="009A7A74"/>
    <w:rsid w:val="009B0E79"/>
    <w:rsid w:val="009B0F1D"/>
    <w:rsid w:val="009B10EE"/>
    <w:rsid w:val="009B13DD"/>
    <w:rsid w:val="009B146E"/>
    <w:rsid w:val="009B1EB0"/>
    <w:rsid w:val="009B1F24"/>
    <w:rsid w:val="009B203C"/>
    <w:rsid w:val="009B223C"/>
    <w:rsid w:val="009B2306"/>
    <w:rsid w:val="009B2439"/>
    <w:rsid w:val="009B2E16"/>
    <w:rsid w:val="009B2EC9"/>
    <w:rsid w:val="009B3159"/>
    <w:rsid w:val="009B38CF"/>
    <w:rsid w:val="009B390F"/>
    <w:rsid w:val="009B3CC1"/>
    <w:rsid w:val="009B3D88"/>
    <w:rsid w:val="009B42B1"/>
    <w:rsid w:val="009B437C"/>
    <w:rsid w:val="009B47C0"/>
    <w:rsid w:val="009B50B4"/>
    <w:rsid w:val="009B5D90"/>
    <w:rsid w:val="009B632D"/>
    <w:rsid w:val="009B63FC"/>
    <w:rsid w:val="009B69DE"/>
    <w:rsid w:val="009B6E18"/>
    <w:rsid w:val="009B748F"/>
    <w:rsid w:val="009B7835"/>
    <w:rsid w:val="009B78A0"/>
    <w:rsid w:val="009B7C05"/>
    <w:rsid w:val="009B7EAD"/>
    <w:rsid w:val="009B7EC7"/>
    <w:rsid w:val="009C0050"/>
    <w:rsid w:val="009C0707"/>
    <w:rsid w:val="009C0BCA"/>
    <w:rsid w:val="009C0E4D"/>
    <w:rsid w:val="009C161D"/>
    <w:rsid w:val="009C1C86"/>
    <w:rsid w:val="009C2155"/>
    <w:rsid w:val="009C2395"/>
    <w:rsid w:val="009C24E0"/>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1D0"/>
    <w:rsid w:val="009D2439"/>
    <w:rsid w:val="009D24CA"/>
    <w:rsid w:val="009D2818"/>
    <w:rsid w:val="009D2A70"/>
    <w:rsid w:val="009D2A8A"/>
    <w:rsid w:val="009D2F67"/>
    <w:rsid w:val="009D3B88"/>
    <w:rsid w:val="009D3DEC"/>
    <w:rsid w:val="009D4386"/>
    <w:rsid w:val="009D43D4"/>
    <w:rsid w:val="009D4A59"/>
    <w:rsid w:val="009D4F45"/>
    <w:rsid w:val="009D51F1"/>
    <w:rsid w:val="009D52CB"/>
    <w:rsid w:val="009D5501"/>
    <w:rsid w:val="009D5D85"/>
    <w:rsid w:val="009D61C3"/>
    <w:rsid w:val="009D6A42"/>
    <w:rsid w:val="009D6BB1"/>
    <w:rsid w:val="009D6BDB"/>
    <w:rsid w:val="009D6F11"/>
    <w:rsid w:val="009D71FA"/>
    <w:rsid w:val="009D7A82"/>
    <w:rsid w:val="009D7F36"/>
    <w:rsid w:val="009E04F8"/>
    <w:rsid w:val="009E05AE"/>
    <w:rsid w:val="009E0795"/>
    <w:rsid w:val="009E1067"/>
    <w:rsid w:val="009E1513"/>
    <w:rsid w:val="009E18D4"/>
    <w:rsid w:val="009E18D5"/>
    <w:rsid w:val="009E1D68"/>
    <w:rsid w:val="009E2190"/>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4F"/>
    <w:rsid w:val="009F28FF"/>
    <w:rsid w:val="009F2D42"/>
    <w:rsid w:val="009F30E2"/>
    <w:rsid w:val="009F46C2"/>
    <w:rsid w:val="009F47F1"/>
    <w:rsid w:val="009F49D9"/>
    <w:rsid w:val="009F57F3"/>
    <w:rsid w:val="009F5971"/>
    <w:rsid w:val="009F5B16"/>
    <w:rsid w:val="009F5C9F"/>
    <w:rsid w:val="009F5DB9"/>
    <w:rsid w:val="009F6D17"/>
    <w:rsid w:val="00A0004D"/>
    <w:rsid w:val="00A00737"/>
    <w:rsid w:val="00A0082A"/>
    <w:rsid w:val="00A00F9A"/>
    <w:rsid w:val="00A01DCD"/>
    <w:rsid w:val="00A02382"/>
    <w:rsid w:val="00A02897"/>
    <w:rsid w:val="00A03109"/>
    <w:rsid w:val="00A032DC"/>
    <w:rsid w:val="00A039AD"/>
    <w:rsid w:val="00A03A00"/>
    <w:rsid w:val="00A03CAA"/>
    <w:rsid w:val="00A03FB7"/>
    <w:rsid w:val="00A0426E"/>
    <w:rsid w:val="00A0452F"/>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0F"/>
    <w:rsid w:val="00A1305C"/>
    <w:rsid w:val="00A13715"/>
    <w:rsid w:val="00A13953"/>
    <w:rsid w:val="00A13F6E"/>
    <w:rsid w:val="00A14E3F"/>
    <w:rsid w:val="00A15255"/>
    <w:rsid w:val="00A154ED"/>
    <w:rsid w:val="00A1591E"/>
    <w:rsid w:val="00A15C14"/>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4C8D"/>
    <w:rsid w:val="00A25013"/>
    <w:rsid w:val="00A250C5"/>
    <w:rsid w:val="00A250E4"/>
    <w:rsid w:val="00A25593"/>
    <w:rsid w:val="00A2561C"/>
    <w:rsid w:val="00A258E0"/>
    <w:rsid w:val="00A259FD"/>
    <w:rsid w:val="00A26A94"/>
    <w:rsid w:val="00A26AF2"/>
    <w:rsid w:val="00A2795D"/>
    <w:rsid w:val="00A27B4A"/>
    <w:rsid w:val="00A27ED5"/>
    <w:rsid w:val="00A27EF3"/>
    <w:rsid w:val="00A30295"/>
    <w:rsid w:val="00A30B00"/>
    <w:rsid w:val="00A3120E"/>
    <w:rsid w:val="00A31726"/>
    <w:rsid w:val="00A31F31"/>
    <w:rsid w:val="00A32686"/>
    <w:rsid w:val="00A32890"/>
    <w:rsid w:val="00A328E7"/>
    <w:rsid w:val="00A32E90"/>
    <w:rsid w:val="00A32F7E"/>
    <w:rsid w:val="00A3332E"/>
    <w:rsid w:val="00A356EA"/>
    <w:rsid w:val="00A35DAC"/>
    <w:rsid w:val="00A35DAF"/>
    <w:rsid w:val="00A37513"/>
    <w:rsid w:val="00A37C8A"/>
    <w:rsid w:val="00A37E45"/>
    <w:rsid w:val="00A40326"/>
    <w:rsid w:val="00A40C18"/>
    <w:rsid w:val="00A41768"/>
    <w:rsid w:val="00A420F3"/>
    <w:rsid w:val="00A42505"/>
    <w:rsid w:val="00A426A8"/>
    <w:rsid w:val="00A428BB"/>
    <w:rsid w:val="00A42908"/>
    <w:rsid w:val="00A42EEF"/>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5E11"/>
    <w:rsid w:val="00A4626B"/>
    <w:rsid w:val="00A462DA"/>
    <w:rsid w:val="00A467F5"/>
    <w:rsid w:val="00A468DC"/>
    <w:rsid w:val="00A4766C"/>
    <w:rsid w:val="00A477AB"/>
    <w:rsid w:val="00A477AC"/>
    <w:rsid w:val="00A5059F"/>
    <w:rsid w:val="00A50B16"/>
    <w:rsid w:val="00A50B9F"/>
    <w:rsid w:val="00A51027"/>
    <w:rsid w:val="00A51029"/>
    <w:rsid w:val="00A51606"/>
    <w:rsid w:val="00A51850"/>
    <w:rsid w:val="00A521C4"/>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5AC"/>
    <w:rsid w:val="00A5696A"/>
    <w:rsid w:val="00A56AB5"/>
    <w:rsid w:val="00A5747C"/>
    <w:rsid w:val="00A57539"/>
    <w:rsid w:val="00A57D7C"/>
    <w:rsid w:val="00A60077"/>
    <w:rsid w:val="00A6037D"/>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BC0"/>
    <w:rsid w:val="00A76240"/>
    <w:rsid w:val="00A76ADB"/>
    <w:rsid w:val="00A76B9C"/>
    <w:rsid w:val="00A7732A"/>
    <w:rsid w:val="00A80762"/>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EEA"/>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6E2"/>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F6A"/>
    <w:rsid w:val="00AA2097"/>
    <w:rsid w:val="00AA231A"/>
    <w:rsid w:val="00AA247F"/>
    <w:rsid w:val="00AA27B0"/>
    <w:rsid w:val="00AA2928"/>
    <w:rsid w:val="00AA2C55"/>
    <w:rsid w:val="00AA2F21"/>
    <w:rsid w:val="00AA30A5"/>
    <w:rsid w:val="00AA3406"/>
    <w:rsid w:val="00AA3BA0"/>
    <w:rsid w:val="00AA4B6A"/>
    <w:rsid w:val="00AA4CD4"/>
    <w:rsid w:val="00AA51BB"/>
    <w:rsid w:val="00AA529C"/>
    <w:rsid w:val="00AA5B85"/>
    <w:rsid w:val="00AA5C0C"/>
    <w:rsid w:val="00AA5CF6"/>
    <w:rsid w:val="00AA5F3E"/>
    <w:rsid w:val="00AA630C"/>
    <w:rsid w:val="00AA64FA"/>
    <w:rsid w:val="00AA663B"/>
    <w:rsid w:val="00AA67A8"/>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2EDD"/>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758"/>
    <w:rsid w:val="00AC6881"/>
    <w:rsid w:val="00AC68D0"/>
    <w:rsid w:val="00AC6959"/>
    <w:rsid w:val="00AC6D82"/>
    <w:rsid w:val="00AC6F4B"/>
    <w:rsid w:val="00AC7807"/>
    <w:rsid w:val="00AC78E6"/>
    <w:rsid w:val="00AC7A26"/>
    <w:rsid w:val="00AC7BFD"/>
    <w:rsid w:val="00AC7F08"/>
    <w:rsid w:val="00AD010F"/>
    <w:rsid w:val="00AD0568"/>
    <w:rsid w:val="00AD08AF"/>
    <w:rsid w:val="00AD0AEE"/>
    <w:rsid w:val="00AD0EFF"/>
    <w:rsid w:val="00AD152B"/>
    <w:rsid w:val="00AD15FF"/>
    <w:rsid w:val="00AD1828"/>
    <w:rsid w:val="00AD19C3"/>
    <w:rsid w:val="00AD2647"/>
    <w:rsid w:val="00AD2D8C"/>
    <w:rsid w:val="00AD315B"/>
    <w:rsid w:val="00AD320D"/>
    <w:rsid w:val="00AD3300"/>
    <w:rsid w:val="00AD34D4"/>
    <w:rsid w:val="00AD379A"/>
    <w:rsid w:val="00AD38C6"/>
    <w:rsid w:val="00AD3E89"/>
    <w:rsid w:val="00AD3FDD"/>
    <w:rsid w:val="00AD410C"/>
    <w:rsid w:val="00AD5C93"/>
    <w:rsid w:val="00AD5E12"/>
    <w:rsid w:val="00AD6609"/>
    <w:rsid w:val="00AD6D62"/>
    <w:rsid w:val="00AD73EB"/>
    <w:rsid w:val="00AD7D88"/>
    <w:rsid w:val="00AE0506"/>
    <w:rsid w:val="00AE05F3"/>
    <w:rsid w:val="00AE131D"/>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C5A"/>
    <w:rsid w:val="00AE5D07"/>
    <w:rsid w:val="00AE5F57"/>
    <w:rsid w:val="00AE65AF"/>
    <w:rsid w:val="00AE680B"/>
    <w:rsid w:val="00AE6C9F"/>
    <w:rsid w:val="00AF0032"/>
    <w:rsid w:val="00AF0088"/>
    <w:rsid w:val="00AF01EC"/>
    <w:rsid w:val="00AF030A"/>
    <w:rsid w:val="00AF0493"/>
    <w:rsid w:val="00AF0821"/>
    <w:rsid w:val="00AF09CA"/>
    <w:rsid w:val="00AF0F20"/>
    <w:rsid w:val="00AF13C3"/>
    <w:rsid w:val="00AF17AE"/>
    <w:rsid w:val="00AF1963"/>
    <w:rsid w:val="00AF19C5"/>
    <w:rsid w:val="00AF1F12"/>
    <w:rsid w:val="00AF1FB1"/>
    <w:rsid w:val="00AF24C7"/>
    <w:rsid w:val="00AF24D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9AB"/>
    <w:rsid w:val="00B03CD9"/>
    <w:rsid w:val="00B03D4F"/>
    <w:rsid w:val="00B04778"/>
    <w:rsid w:val="00B04BB7"/>
    <w:rsid w:val="00B04D03"/>
    <w:rsid w:val="00B04FA8"/>
    <w:rsid w:val="00B051F2"/>
    <w:rsid w:val="00B053DB"/>
    <w:rsid w:val="00B05531"/>
    <w:rsid w:val="00B056A0"/>
    <w:rsid w:val="00B057EE"/>
    <w:rsid w:val="00B05BD0"/>
    <w:rsid w:val="00B05CD1"/>
    <w:rsid w:val="00B062B9"/>
    <w:rsid w:val="00B0700F"/>
    <w:rsid w:val="00B0763F"/>
    <w:rsid w:val="00B077E1"/>
    <w:rsid w:val="00B07832"/>
    <w:rsid w:val="00B07C88"/>
    <w:rsid w:val="00B10F60"/>
    <w:rsid w:val="00B11198"/>
    <w:rsid w:val="00B11E39"/>
    <w:rsid w:val="00B12188"/>
    <w:rsid w:val="00B124DA"/>
    <w:rsid w:val="00B126FB"/>
    <w:rsid w:val="00B12DF4"/>
    <w:rsid w:val="00B133A4"/>
    <w:rsid w:val="00B157B6"/>
    <w:rsid w:val="00B15977"/>
    <w:rsid w:val="00B16511"/>
    <w:rsid w:val="00B16AD2"/>
    <w:rsid w:val="00B16EC9"/>
    <w:rsid w:val="00B16FC1"/>
    <w:rsid w:val="00B174CC"/>
    <w:rsid w:val="00B176EB"/>
    <w:rsid w:val="00B1789C"/>
    <w:rsid w:val="00B17A2E"/>
    <w:rsid w:val="00B17E3B"/>
    <w:rsid w:val="00B17E67"/>
    <w:rsid w:val="00B2003E"/>
    <w:rsid w:val="00B20086"/>
    <w:rsid w:val="00B2075B"/>
    <w:rsid w:val="00B209AC"/>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23C"/>
    <w:rsid w:val="00B25376"/>
    <w:rsid w:val="00B254FF"/>
    <w:rsid w:val="00B255F7"/>
    <w:rsid w:val="00B25F65"/>
    <w:rsid w:val="00B2629F"/>
    <w:rsid w:val="00B265B2"/>
    <w:rsid w:val="00B265F7"/>
    <w:rsid w:val="00B26906"/>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36CBE"/>
    <w:rsid w:val="00B40631"/>
    <w:rsid w:val="00B408E2"/>
    <w:rsid w:val="00B409B2"/>
    <w:rsid w:val="00B41DDC"/>
    <w:rsid w:val="00B41FB3"/>
    <w:rsid w:val="00B42196"/>
    <w:rsid w:val="00B424E9"/>
    <w:rsid w:val="00B42622"/>
    <w:rsid w:val="00B42655"/>
    <w:rsid w:val="00B43164"/>
    <w:rsid w:val="00B43386"/>
    <w:rsid w:val="00B44877"/>
    <w:rsid w:val="00B44E4B"/>
    <w:rsid w:val="00B45357"/>
    <w:rsid w:val="00B4537A"/>
    <w:rsid w:val="00B456FE"/>
    <w:rsid w:val="00B45828"/>
    <w:rsid w:val="00B45B53"/>
    <w:rsid w:val="00B466F5"/>
    <w:rsid w:val="00B46C78"/>
    <w:rsid w:val="00B46DB1"/>
    <w:rsid w:val="00B46E1C"/>
    <w:rsid w:val="00B47332"/>
    <w:rsid w:val="00B475B0"/>
    <w:rsid w:val="00B47662"/>
    <w:rsid w:val="00B47708"/>
    <w:rsid w:val="00B47D19"/>
    <w:rsid w:val="00B500CF"/>
    <w:rsid w:val="00B50329"/>
    <w:rsid w:val="00B50D4F"/>
    <w:rsid w:val="00B50DA5"/>
    <w:rsid w:val="00B50F3D"/>
    <w:rsid w:val="00B511EB"/>
    <w:rsid w:val="00B51263"/>
    <w:rsid w:val="00B5128A"/>
    <w:rsid w:val="00B5194A"/>
    <w:rsid w:val="00B51EAF"/>
    <w:rsid w:val="00B51F30"/>
    <w:rsid w:val="00B5250D"/>
    <w:rsid w:val="00B52709"/>
    <w:rsid w:val="00B52856"/>
    <w:rsid w:val="00B52F68"/>
    <w:rsid w:val="00B533B2"/>
    <w:rsid w:val="00B533BA"/>
    <w:rsid w:val="00B537A7"/>
    <w:rsid w:val="00B53976"/>
    <w:rsid w:val="00B53ADA"/>
    <w:rsid w:val="00B53BF2"/>
    <w:rsid w:val="00B53D46"/>
    <w:rsid w:val="00B53E50"/>
    <w:rsid w:val="00B5401D"/>
    <w:rsid w:val="00B5429D"/>
    <w:rsid w:val="00B54846"/>
    <w:rsid w:val="00B54DB7"/>
    <w:rsid w:val="00B54E16"/>
    <w:rsid w:val="00B54EB8"/>
    <w:rsid w:val="00B55281"/>
    <w:rsid w:val="00B5571B"/>
    <w:rsid w:val="00B563CC"/>
    <w:rsid w:val="00B5688E"/>
    <w:rsid w:val="00B56B8C"/>
    <w:rsid w:val="00B57509"/>
    <w:rsid w:val="00B57523"/>
    <w:rsid w:val="00B57531"/>
    <w:rsid w:val="00B57CCC"/>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4C0"/>
    <w:rsid w:val="00B63740"/>
    <w:rsid w:val="00B63781"/>
    <w:rsid w:val="00B63A80"/>
    <w:rsid w:val="00B63AB8"/>
    <w:rsid w:val="00B63DF9"/>
    <w:rsid w:val="00B63F1A"/>
    <w:rsid w:val="00B6404D"/>
    <w:rsid w:val="00B64499"/>
    <w:rsid w:val="00B64BC6"/>
    <w:rsid w:val="00B64C75"/>
    <w:rsid w:val="00B65CD9"/>
    <w:rsid w:val="00B65D3E"/>
    <w:rsid w:val="00B65F34"/>
    <w:rsid w:val="00B6639B"/>
    <w:rsid w:val="00B66410"/>
    <w:rsid w:val="00B6657F"/>
    <w:rsid w:val="00B669AD"/>
    <w:rsid w:val="00B66E6C"/>
    <w:rsid w:val="00B66EAE"/>
    <w:rsid w:val="00B71B2F"/>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687"/>
    <w:rsid w:val="00B83B24"/>
    <w:rsid w:val="00B83E6A"/>
    <w:rsid w:val="00B8433B"/>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6"/>
    <w:rsid w:val="00B87BAE"/>
    <w:rsid w:val="00B9010F"/>
    <w:rsid w:val="00B90345"/>
    <w:rsid w:val="00B9047D"/>
    <w:rsid w:val="00B904E5"/>
    <w:rsid w:val="00B90507"/>
    <w:rsid w:val="00B908C3"/>
    <w:rsid w:val="00B90A14"/>
    <w:rsid w:val="00B90B72"/>
    <w:rsid w:val="00B91268"/>
    <w:rsid w:val="00B913E4"/>
    <w:rsid w:val="00B91F85"/>
    <w:rsid w:val="00B925DD"/>
    <w:rsid w:val="00B92893"/>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404"/>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2F"/>
    <w:rsid w:val="00BA768D"/>
    <w:rsid w:val="00BA7876"/>
    <w:rsid w:val="00BA7C88"/>
    <w:rsid w:val="00BB0310"/>
    <w:rsid w:val="00BB04AC"/>
    <w:rsid w:val="00BB0646"/>
    <w:rsid w:val="00BB0CC0"/>
    <w:rsid w:val="00BB0D52"/>
    <w:rsid w:val="00BB10B2"/>
    <w:rsid w:val="00BB1F2B"/>
    <w:rsid w:val="00BB2051"/>
    <w:rsid w:val="00BB209C"/>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7C0"/>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6F74"/>
    <w:rsid w:val="00BC712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158"/>
    <w:rsid w:val="00BD1394"/>
    <w:rsid w:val="00BD14CD"/>
    <w:rsid w:val="00BD1649"/>
    <w:rsid w:val="00BD17AB"/>
    <w:rsid w:val="00BD1A09"/>
    <w:rsid w:val="00BD1E39"/>
    <w:rsid w:val="00BD2098"/>
    <w:rsid w:val="00BD21F7"/>
    <w:rsid w:val="00BD251A"/>
    <w:rsid w:val="00BD25B6"/>
    <w:rsid w:val="00BD26AE"/>
    <w:rsid w:val="00BD2972"/>
    <w:rsid w:val="00BD2A24"/>
    <w:rsid w:val="00BD2AF1"/>
    <w:rsid w:val="00BD2F29"/>
    <w:rsid w:val="00BD3524"/>
    <w:rsid w:val="00BD3EA0"/>
    <w:rsid w:val="00BD3F2D"/>
    <w:rsid w:val="00BD4149"/>
    <w:rsid w:val="00BD41D5"/>
    <w:rsid w:val="00BD4374"/>
    <w:rsid w:val="00BD496E"/>
    <w:rsid w:val="00BD4B4C"/>
    <w:rsid w:val="00BD4BAA"/>
    <w:rsid w:val="00BD5688"/>
    <w:rsid w:val="00BD5AE7"/>
    <w:rsid w:val="00BD6A95"/>
    <w:rsid w:val="00BD7568"/>
    <w:rsid w:val="00BD779D"/>
    <w:rsid w:val="00BE065D"/>
    <w:rsid w:val="00BE08C7"/>
    <w:rsid w:val="00BE090A"/>
    <w:rsid w:val="00BE0A1D"/>
    <w:rsid w:val="00BE1664"/>
    <w:rsid w:val="00BE16F1"/>
    <w:rsid w:val="00BE1980"/>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6CB9"/>
    <w:rsid w:val="00BE726C"/>
    <w:rsid w:val="00BE77CA"/>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5565"/>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369"/>
    <w:rsid w:val="00C13465"/>
    <w:rsid w:val="00C13F61"/>
    <w:rsid w:val="00C142B2"/>
    <w:rsid w:val="00C1490D"/>
    <w:rsid w:val="00C14D81"/>
    <w:rsid w:val="00C14DC6"/>
    <w:rsid w:val="00C14F60"/>
    <w:rsid w:val="00C151A8"/>
    <w:rsid w:val="00C155D2"/>
    <w:rsid w:val="00C1594F"/>
    <w:rsid w:val="00C16254"/>
    <w:rsid w:val="00C1637D"/>
    <w:rsid w:val="00C1673A"/>
    <w:rsid w:val="00C169EE"/>
    <w:rsid w:val="00C17162"/>
    <w:rsid w:val="00C17239"/>
    <w:rsid w:val="00C172FE"/>
    <w:rsid w:val="00C173FD"/>
    <w:rsid w:val="00C17DE7"/>
    <w:rsid w:val="00C20C3B"/>
    <w:rsid w:val="00C20D38"/>
    <w:rsid w:val="00C20F0B"/>
    <w:rsid w:val="00C20F2C"/>
    <w:rsid w:val="00C21130"/>
    <w:rsid w:val="00C21261"/>
    <w:rsid w:val="00C21318"/>
    <w:rsid w:val="00C214B4"/>
    <w:rsid w:val="00C21E56"/>
    <w:rsid w:val="00C21EDD"/>
    <w:rsid w:val="00C2248B"/>
    <w:rsid w:val="00C224BA"/>
    <w:rsid w:val="00C228F4"/>
    <w:rsid w:val="00C22D55"/>
    <w:rsid w:val="00C22ECB"/>
    <w:rsid w:val="00C237F2"/>
    <w:rsid w:val="00C23A4A"/>
    <w:rsid w:val="00C24385"/>
    <w:rsid w:val="00C24B1E"/>
    <w:rsid w:val="00C24EF6"/>
    <w:rsid w:val="00C25AA6"/>
    <w:rsid w:val="00C26217"/>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0839"/>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86B"/>
    <w:rsid w:val="00C44A21"/>
    <w:rsid w:val="00C44B8C"/>
    <w:rsid w:val="00C46DEA"/>
    <w:rsid w:val="00C46F00"/>
    <w:rsid w:val="00C46F24"/>
    <w:rsid w:val="00C4767E"/>
    <w:rsid w:val="00C47D67"/>
    <w:rsid w:val="00C502E8"/>
    <w:rsid w:val="00C5095C"/>
    <w:rsid w:val="00C50B8D"/>
    <w:rsid w:val="00C50C78"/>
    <w:rsid w:val="00C51279"/>
    <w:rsid w:val="00C5135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7F4"/>
    <w:rsid w:val="00C61915"/>
    <w:rsid w:val="00C619C0"/>
    <w:rsid w:val="00C61B79"/>
    <w:rsid w:val="00C62041"/>
    <w:rsid w:val="00C620C2"/>
    <w:rsid w:val="00C6270D"/>
    <w:rsid w:val="00C62CFF"/>
    <w:rsid w:val="00C62D55"/>
    <w:rsid w:val="00C62E18"/>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DD6"/>
    <w:rsid w:val="00C67F8A"/>
    <w:rsid w:val="00C67FD7"/>
    <w:rsid w:val="00C70304"/>
    <w:rsid w:val="00C70305"/>
    <w:rsid w:val="00C7075A"/>
    <w:rsid w:val="00C709B2"/>
    <w:rsid w:val="00C70F29"/>
    <w:rsid w:val="00C714FE"/>
    <w:rsid w:val="00C71591"/>
    <w:rsid w:val="00C71DF9"/>
    <w:rsid w:val="00C71EB3"/>
    <w:rsid w:val="00C71EEE"/>
    <w:rsid w:val="00C727E0"/>
    <w:rsid w:val="00C72A36"/>
    <w:rsid w:val="00C72E6B"/>
    <w:rsid w:val="00C73053"/>
    <w:rsid w:val="00C738FF"/>
    <w:rsid w:val="00C7394C"/>
    <w:rsid w:val="00C73BE3"/>
    <w:rsid w:val="00C75524"/>
    <w:rsid w:val="00C75B19"/>
    <w:rsid w:val="00C75D43"/>
    <w:rsid w:val="00C75D6F"/>
    <w:rsid w:val="00C75E3A"/>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171"/>
    <w:rsid w:val="00C824DF"/>
    <w:rsid w:val="00C827F0"/>
    <w:rsid w:val="00C82815"/>
    <w:rsid w:val="00C829C2"/>
    <w:rsid w:val="00C82D4B"/>
    <w:rsid w:val="00C82D7D"/>
    <w:rsid w:val="00C831D6"/>
    <w:rsid w:val="00C8340F"/>
    <w:rsid w:val="00C83608"/>
    <w:rsid w:val="00C8366C"/>
    <w:rsid w:val="00C83A78"/>
    <w:rsid w:val="00C83F53"/>
    <w:rsid w:val="00C844AC"/>
    <w:rsid w:val="00C84835"/>
    <w:rsid w:val="00C84D79"/>
    <w:rsid w:val="00C8516D"/>
    <w:rsid w:val="00C853A5"/>
    <w:rsid w:val="00C85F4E"/>
    <w:rsid w:val="00C85F5B"/>
    <w:rsid w:val="00C86483"/>
    <w:rsid w:val="00C8688E"/>
    <w:rsid w:val="00C86A54"/>
    <w:rsid w:val="00C86CA1"/>
    <w:rsid w:val="00C86D08"/>
    <w:rsid w:val="00C86D9A"/>
    <w:rsid w:val="00C8799B"/>
    <w:rsid w:val="00C87A75"/>
    <w:rsid w:val="00C87C85"/>
    <w:rsid w:val="00C87D0B"/>
    <w:rsid w:val="00C87FCB"/>
    <w:rsid w:val="00C90062"/>
    <w:rsid w:val="00C9021B"/>
    <w:rsid w:val="00C90624"/>
    <w:rsid w:val="00C908A0"/>
    <w:rsid w:val="00C90BB4"/>
    <w:rsid w:val="00C90DB4"/>
    <w:rsid w:val="00C9103D"/>
    <w:rsid w:val="00C910FD"/>
    <w:rsid w:val="00C923DA"/>
    <w:rsid w:val="00C92448"/>
    <w:rsid w:val="00C925CB"/>
    <w:rsid w:val="00C93046"/>
    <w:rsid w:val="00C93370"/>
    <w:rsid w:val="00C934D1"/>
    <w:rsid w:val="00C93CD3"/>
    <w:rsid w:val="00C93F38"/>
    <w:rsid w:val="00C94700"/>
    <w:rsid w:val="00C952A4"/>
    <w:rsid w:val="00C95AD4"/>
    <w:rsid w:val="00C96296"/>
    <w:rsid w:val="00C96432"/>
    <w:rsid w:val="00C964BE"/>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703"/>
    <w:rsid w:val="00CA2AA0"/>
    <w:rsid w:val="00CA2B50"/>
    <w:rsid w:val="00CA2DA4"/>
    <w:rsid w:val="00CA2EE4"/>
    <w:rsid w:val="00CA3773"/>
    <w:rsid w:val="00CA3CB0"/>
    <w:rsid w:val="00CA40A5"/>
    <w:rsid w:val="00CA423F"/>
    <w:rsid w:val="00CA4285"/>
    <w:rsid w:val="00CA5014"/>
    <w:rsid w:val="00CA50BD"/>
    <w:rsid w:val="00CA52E2"/>
    <w:rsid w:val="00CA57B3"/>
    <w:rsid w:val="00CA5E22"/>
    <w:rsid w:val="00CA67A0"/>
    <w:rsid w:val="00CA69D4"/>
    <w:rsid w:val="00CA6A27"/>
    <w:rsid w:val="00CA6AB8"/>
    <w:rsid w:val="00CA6EC5"/>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0C12"/>
    <w:rsid w:val="00CC100E"/>
    <w:rsid w:val="00CC19B2"/>
    <w:rsid w:val="00CC1B8D"/>
    <w:rsid w:val="00CC1CFA"/>
    <w:rsid w:val="00CC2944"/>
    <w:rsid w:val="00CC30DA"/>
    <w:rsid w:val="00CC329A"/>
    <w:rsid w:val="00CC346C"/>
    <w:rsid w:val="00CC3E68"/>
    <w:rsid w:val="00CC3F21"/>
    <w:rsid w:val="00CC3FCA"/>
    <w:rsid w:val="00CC417F"/>
    <w:rsid w:val="00CC4357"/>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EF8"/>
    <w:rsid w:val="00CD31FE"/>
    <w:rsid w:val="00CD3764"/>
    <w:rsid w:val="00CD379E"/>
    <w:rsid w:val="00CD3972"/>
    <w:rsid w:val="00CD39D4"/>
    <w:rsid w:val="00CD3C8D"/>
    <w:rsid w:val="00CD470D"/>
    <w:rsid w:val="00CD5253"/>
    <w:rsid w:val="00CD5880"/>
    <w:rsid w:val="00CD60AB"/>
    <w:rsid w:val="00CD65C0"/>
    <w:rsid w:val="00CD6D47"/>
    <w:rsid w:val="00CD6E1D"/>
    <w:rsid w:val="00CD6E3E"/>
    <w:rsid w:val="00CD6E6B"/>
    <w:rsid w:val="00CD78CD"/>
    <w:rsid w:val="00CD7DEC"/>
    <w:rsid w:val="00CE06DF"/>
    <w:rsid w:val="00CE08BB"/>
    <w:rsid w:val="00CE08EC"/>
    <w:rsid w:val="00CE0FFF"/>
    <w:rsid w:val="00CE109B"/>
    <w:rsid w:val="00CE180A"/>
    <w:rsid w:val="00CE194A"/>
    <w:rsid w:val="00CE1B7C"/>
    <w:rsid w:val="00CE21B4"/>
    <w:rsid w:val="00CE2502"/>
    <w:rsid w:val="00CE26F3"/>
    <w:rsid w:val="00CE2A4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12"/>
    <w:rsid w:val="00CF5C69"/>
    <w:rsid w:val="00CF5C6D"/>
    <w:rsid w:val="00CF5CBA"/>
    <w:rsid w:val="00CF5E57"/>
    <w:rsid w:val="00CF5FBF"/>
    <w:rsid w:val="00CF62D7"/>
    <w:rsid w:val="00CF6AE6"/>
    <w:rsid w:val="00CF6C66"/>
    <w:rsid w:val="00CF755E"/>
    <w:rsid w:val="00CF7A60"/>
    <w:rsid w:val="00CF7EAA"/>
    <w:rsid w:val="00D00082"/>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229"/>
    <w:rsid w:val="00D044C6"/>
    <w:rsid w:val="00D0556E"/>
    <w:rsid w:val="00D059E4"/>
    <w:rsid w:val="00D05E1F"/>
    <w:rsid w:val="00D06028"/>
    <w:rsid w:val="00D0640F"/>
    <w:rsid w:val="00D0646F"/>
    <w:rsid w:val="00D06717"/>
    <w:rsid w:val="00D06785"/>
    <w:rsid w:val="00D06B5E"/>
    <w:rsid w:val="00D07944"/>
    <w:rsid w:val="00D079B6"/>
    <w:rsid w:val="00D1028D"/>
    <w:rsid w:val="00D11EB1"/>
    <w:rsid w:val="00D120DB"/>
    <w:rsid w:val="00D125E1"/>
    <w:rsid w:val="00D12647"/>
    <w:rsid w:val="00D1269D"/>
    <w:rsid w:val="00D1288B"/>
    <w:rsid w:val="00D130A9"/>
    <w:rsid w:val="00D139D1"/>
    <w:rsid w:val="00D1448F"/>
    <w:rsid w:val="00D147E2"/>
    <w:rsid w:val="00D14911"/>
    <w:rsid w:val="00D15548"/>
    <w:rsid w:val="00D1622E"/>
    <w:rsid w:val="00D162C0"/>
    <w:rsid w:val="00D16BFB"/>
    <w:rsid w:val="00D16C13"/>
    <w:rsid w:val="00D17201"/>
    <w:rsid w:val="00D17447"/>
    <w:rsid w:val="00D17600"/>
    <w:rsid w:val="00D17B98"/>
    <w:rsid w:val="00D17CB7"/>
    <w:rsid w:val="00D204CE"/>
    <w:rsid w:val="00D206A1"/>
    <w:rsid w:val="00D20C58"/>
    <w:rsid w:val="00D21B87"/>
    <w:rsid w:val="00D21C9E"/>
    <w:rsid w:val="00D21EA4"/>
    <w:rsid w:val="00D2208A"/>
    <w:rsid w:val="00D222C2"/>
    <w:rsid w:val="00D225E1"/>
    <w:rsid w:val="00D228AE"/>
    <w:rsid w:val="00D228F8"/>
    <w:rsid w:val="00D22BC5"/>
    <w:rsid w:val="00D22DF7"/>
    <w:rsid w:val="00D238B1"/>
    <w:rsid w:val="00D23DA9"/>
    <w:rsid w:val="00D2411D"/>
    <w:rsid w:val="00D24B7E"/>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51"/>
    <w:rsid w:val="00D32D8D"/>
    <w:rsid w:val="00D3342C"/>
    <w:rsid w:val="00D33452"/>
    <w:rsid w:val="00D33A6B"/>
    <w:rsid w:val="00D33FE1"/>
    <w:rsid w:val="00D33FEB"/>
    <w:rsid w:val="00D344DC"/>
    <w:rsid w:val="00D3489C"/>
    <w:rsid w:val="00D349BD"/>
    <w:rsid w:val="00D350FD"/>
    <w:rsid w:val="00D35C4B"/>
    <w:rsid w:val="00D35EE7"/>
    <w:rsid w:val="00D36172"/>
    <w:rsid w:val="00D36486"/>
    <w:rsid w:val="00D370B2"/>
    <w:rsid w:val="00D371A1"/>
    <w:rsid w:val="00D376C0"/>
    <w:rsid w:val="00D37A9A"/>
    <w:rsid w:val="00D37AE1"/>
    <w:rsid w:val="00D405BF"/>
    <w:rsid w:val="00D408FF"/>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44"/>
    <w:rsid w:val="00D44BE4"/>
    <w:rsid w:val="00D45355"/>
    <w:rsid w:val="00D453A9"/>
    <w:rsid w:val="00D455CB"/>
    <w:rsid w:val="00D4598F"/>
    <w:rsid w:val="00D45C3D"/>
    <w:rsid w:val="00D45E6C"/>
    <w:rsid w:val="00D46466"/>
    <w:rsid w:val="00D468A5"/>
    <w:rsid w:val="00D46919"/>
    <w:rsid w:val="00D46C14"/>
    <w:rsid w:val="00D4729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4E3"/>
    <w:rsid w:val="00D52A4C"/>
    <w:rsid w:val="00D52B23"/>
    <w:rsid w:val="00D53ABA"/>
    <w:rsid w:val="00D53F59"/>
    <w:rsid w:val="00D53F61"/>
    <w:rsid w:val="00D540D9"/>
    <w:rsid w:val="00D54481"/>
    <w:rsid w:val="00D547FB"/>
    <w:rsid w:val="00D5532A"/>
    <w:rsid w:val="00D553F9"/>
    <w:rsid w:val="00D562E5"/>
    <w:rsid w:val="00D5646A"/>
    <w:rsid w:val="00D57298"/>
    <w:rsid w:val="00D60146"/>
    <w:rsid w:val="00D608E3"/>
    <w:rsid w:val="00D60955"/>
    <w:rsid w:val="00D609A0"/>
    <w:rsid w:val="00D60CE1"/>
    <w:rsid w:val="00D60CFC"/>
    <w:rsid w:val="00D61147"/>
    <w:rsid w:val="00D61345"/>
    <w:rsid w:val="00D6161A"/>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5CDC"/>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2E"/>
    <w:rsid w:val="00D73169"/>
    <w:rsid w:val="00D731C9"/>
    <w:rsid w:val="00D733C7"/>
    <w:rsid w:val="00D736A8"/>
    <w:rsid w:val="00D7388D"/>
    <w:rsid w:val="00D73989"/>
    <w:rsid w:val="00D73DED"/>
    <w:rsid w:val="00D73E0A"/>
    <w:rsid w:val="00D7429F"/>
    <w:rsid w:val="00D74525"/>
    <w:rsid w:val="00D74858"/>
    <w:rsid w:val="00D75037"/>
    <w:rsid w:val="00D75FF7"/>
    <w:rsid w:val="00D77A72"/>
    <w:rsid w:val="00D806EA"/>
    <w:rsid w:val="00D808D6"/>
    <w:rsid w:val="00D80973"/>
    <w:rsid w:val="00D80E9D"/>
    <w:rsid w:val="00D813A6"/>
    <w:rsid w:val="00D815F0"/>
    <w:rsid w:val="00D8164C"/>
    <w:rsid w:val="00D81A20"/>
    <w:rsid w:val="00D81B5C"/>
    <w:rsid w:val="00D82350"/>
    <w:rsid w:val="00D829D7"/>
    <w:rsid w:val="00D82DD4"/>
    <w:rsid w:val="00D83001"/>
    <w:rsid w:val="00D8314C"/>
    <w:rsid w:val="00D83526"/>
    <w:rsid w:val="00D83573"/>
    <w:rsid w:val="00D83898"/>
    <w:rsid w:val="00D8407E"/>
    <w:rsid w:val="00D84380"/>
    <w:rsid w:val="00D848B5"/>
    <w:rsid w:val="00D848FC"/>
    <w:rsid w:val="00D84C89"/>
    <w:rsid w:val="00D84DBB"/>
    <w:rsid w:val="00D84E3C"/>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0D9"/>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BF1"/>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518"/>
    <w:rsid w:val="00DA3DFD"/>
    <w:rsid w:val="00DA3EF2"/>
    <w:rsid w:val="00DA42B5"/>
    <w:rsid w:val="00DA42FC"/>
    <w:rsid w:val="00DA4406"/>
    <w:rsid w:val="00DA50D1"/>
    <w:rsid w:val="00DA53FE"/>
    <w:rsid w:val="00DA5944"/>
    <w:rsid w:val="00DA5B63"/>
    <w:rsid w:val="00DA5F0C"/>
    <w:rsid w:val="00DA61DF"/>
    <w:rsid w:val="00DA6320"/>
    <w:rsid w:val="00DA6665"/>
    <w:rsid w:val="00DA6781"/>
    <w:rsid w:val="00DA67E6"/>
    <w:rsid w:val="00DA687A"/>
    <w:rsid w:val="00DA6C62"/>
    <w:rsid w:val="00DA71B2"/>
    <w:rsid w:val="00DA731F"/>
    <w:rsid w:val="00DA7614"/>
    <w:rsid w:val="00DA7F82"/>
    <w:rsid w:val="00DB041D"/>
    <w:rsid w:val="00DB0A2D"/>
    <w:rsid w:val="00DB0ABF"/>
    <w:rsid w:val="00DB0B72"/>
    <w:rsid w:val="00DB17FF"/>
    <w:rsid w:val="00DB1BC2"/>
    <w:rsid w:val="00DB2676"/>
    <w:rsid w:val="00DB2A60"/>
    <w:rsid w:val="00DB3ADE"/>
    <w:rsid w:val="00DB3BE1"/>
    <w:rsid w:val="00DB3E46"/>
    <w:rsid w:val="00DB4B47"/>
    <w:rsid w:val="00DB4E14"/>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148D"/>
    <w:rsid w:val="00DC14A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6EF0"/>
    <w:rsid w:val="00DC7A92"/>
    <w:rsid w:val="00DD0277"/>
    <w:rsid w:val="00DD045D"/>
    <w:rsid w:val="00DD072C"/>
    <w:rsid w:val="00DD0B7C"/>
    <w:rsid w:val="00DD0C27"/>
    <w:rsid w:val="00DD1DE3"/>
    <w:rsid w:val="00DD20D0"/>
    <w:rsid w:val="00DD2A89"/>
    <w:rsid w:val="00DD2DE6"/>
    <w:rsid w:val="00DD30CF"/>
    <w:rsid w:val="00DD324D"/>
    <w:rsid w:val="00DD3438"/>
    <w:rsid w:val="00DD35DC"/>
    <w:rsid w:val="00DD3D5B"/>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675"/>
    <w:rsid w:val="00DE2FD6"/>
    <w:rsid w:val="00DE30A9"/>
    <w:rsid w:val="00DE4C65"/>
    <w:rsid w:val="00DE4CF3"/>
    <w:rsid w:val="00DE4ED1"/>
    <w:rsid w:val="00DE50F3"/>
    <w:rsid w:val="00DE57BD"/>
    <w:rsid w:val="00DE5880"/>
    <w:rsid w:val="00DE5A15"/>
    <w:rsid w:val="00DE5A60"/>
    <w:rsid w:val="00DE5D7C"/>
    <w:rsid w:val="00DE5DD5"/>
    <w:rsid w:val="00DE5E83"/>
    <w:rsid w:val="00DE6300"/>
    <w:rsid w:val="00DE6707"/>
    <w:rsid w:val="00DE680D"/>
    <w:rsid w:val="00DE68AB"/>
    <w:rsid w:val="00DE7133"/>
    <w:rsid w:val="00DE75C1"/>
    <w:rsid w:val="00DE77B9"/>
    <w:rsid w:val="00DE7A90"/>
    <w:rsid w:val="00DE7DAE"/>
    <w:rsid w:val="00DE7E44"/>
    <w:rsid w:val="00DE7FF4"/>
    <w:rsid w:val="00DF0085"/>
    <w:rsid w:val="00DF01B8"/>
    <w:rsid w:val="00DF02A3"/>
    <w:rsid w:val="00DF030E"/>
    <w:rsid w:val="00DF06EB"/>
    <w:rsid w:val="00DF08E2"/>
    <w:rsid w:val="00DF13B2"/>
    <w:rsid w:val="00DF1C83"/>
    <w:rsid w:val="00DF21DB"/>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1A6"/>
    <w:rsid w:val="00DF77BF"/>
    <w:rsid w:val="00DF7908"/>
    <w:rsid w:val="00DF7940"/>
    <w:rsid w:val="00DF79D6"/>
    <w:rsid w:val="00DF7BD2"/>
    <w:rsid w:val="00E002BE"/>
    <w:rsid w:val="00E005ED"/>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8E"/>
    <w:rsid w:val="00E05823"/>
    <w:rsid w:val="00E0583A"/>
    <w:rsid w:val="00E05906"/>
    <w:rsid w:val="00E06A01"/>
    <w:rsid w:val="00E06A99"/>
    <w:rsid w:val="00E06E26"/>
    <w:rsid w:val="00E0703C"/>
    <w:rsid w:val="00E07C69"/>
    <w:rsid w:val="00E1063C"/>
    <w:rsid w:val="00E10661"/>
    <w:rsid w:val="00E10935"/>
    <w:rsid w:val="00E11370"/>
    <w:rsid w:val="00E11885"/>
    <w:rsid w:val="00E11CAF"/>
    <w:rsid w:val="00E1271F"/>
    <w:rsid w:val="00E1285A"/>
    <w:rsid w:val="00E12AA0"/>
    <w:rsid w:val="00E12CDB"/>
    <w:rsid w:val="00E130E0"/>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29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D8F"/>
    <w:rsid w:val="00E27EDF"/>
    <w:rsid w:val="00E30347"/>
    <w:rsid w:val="00E30BB8"/>
    <w:rsid w:val="00E30C44"/>
    <w:rsid w:val="00E31091"/>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0A94"/>
    <w:rsid w:val="00E4130B"/>
    <w:rsid w:val="00E416F0"/>
    <w:rsid w:val="00E41895"/>
    <w:rsid w:val="00E423D4"/>
    <w:rsid w:val="00E42675"/>
    <w:rsid w:val="00E427F3"/>
    <w:rsid w:val="00E428CC"/>
    <w:rsid w:val="00E429AC"/>
    <w:rsid w:val="00E429B1"/>
    <w:rsid w:val="00E42FFE"/>
    <w:rsid w:val="00E4300C"/>
    <w:rsid w:val="00E43B18"/>
    <w:rsid w:val="00E43F28"/>
    <w:rsid w:val="00E43F70"/>
    <w:rsid w:val="00E43FA1"/>
    <w:rsid w:val="00E443F2"/>
    <w:rsid w:val="00E444A0"/>
    <w:rsid w:val="00E4470E"/>
    <w:rsid w:val="00E447BE"/>
    <w:rsid w:val="00E44951"/>
    <w:rsid w:val="00E44C64"/>
    <w:rsid w:val="00E450E7"/>
    <w:rsid w:val="00E45166"/>
    <w:rsid w:val="00E45865"/>
    <w:rsid w:val="00E463B5"/>
    <w:rsid w:val="00E4659A"/>
    <w:rsid w:val="00E4761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3F"/>
    <w:rsid w:val="00E55DF0"/>
    <w:rsid w:val="00E55F61"/>
    <w:rsid w:val="00E560E3"/>
    <w:rsid w:val="00E56118"/>
    <w:rsid w:val="00E56267"/>
    <w:rsid w:val="00E5639F"/>
    <w:rsid w:val="00E564FE"/>
    <w:rsid w:val="00E566E5"/>
    <w:rsid w:val="00E56891"/>
    <w:rsid w:val="00E56CDF"/>
    <w:rsid w:val="00E5750D"/>
    <w:rsid w:val="00E575E3"/>
    <w:rsid w:val="00E576F3"/>
    <w:rsid w:val="00E57D51"/>
    <w:rsid w:val="00E60CF1"/>
    <w:rsid w:val="00E6113F"/>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03A"/>
    <w:rsid w:val="00E70081"/>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35E"/>
    <w:rsid w:val="00E7451D"/>
    <w:rsid w:val="00E7458F"/>
    <w:rsid w:val="00E74605"/>
    <w:rsid w:val="00E7476D"/>
    <w:rsid w:val="00E7516F"/>
    <w:rsid w:val="00E75298"/>
    <w:rsid w:val="00E755CD"/>
    <w:rsid w:val="00E762BC"/>
    <w:rsid w:val="00E765A2"/>
    <w:rsid w:val="00E769CC"/>
    <w:rsid w:val="00E769E6"/>
    <w:rsid w:val="00E772D5"/>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1DBD"/>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16A9"/>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A83"/>
    <w:rsid w:val="00EB2C0E"/>
    <w:rsid w:val="00EB2E90"/>
    <w:rsid w:val="00EB2F33"/>
    <w:rsid w:val="00EB2FFC"/>
    <w:rsid w:val="00EB3862"/>
    <w:rsid w:val="00EB3FDC"/>
    <w:rsid w:val="00EB47E6"/>
    <w:rsid w:val="00EB4FC1"/>
    <w:rsid w:val="00EB53BE"/>
    <w:rsid w:val="00EB5900"/>
    <w:rsid w:val="00EB5E4C"/>
    <w:rsid w:val="00EB5EFF"/>
    <w:rsid w:val="00EB6031"/>
    <w:rsid w:val="00EB6A08"/>
    <w:rsid w:val="00EB6BEA"/>
    <w:rsid w:val="00EB77BE"/>
    <w:rsid w:val="00EB7901"/>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9C0"/>
    <w:rsid w:val="00EC3B91"/>
    <w:rsid w:val="00EC3EA6"/>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CA6"/>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4ECC"/>
    <w:rsid w:val="00EE4F34"/>
    <w:rsid w:val="00EE503E"/>
    <w:rsid w:val="00EE5206"/>
    <w:rsid w:val="00EE5FDF"/>
    <w:rsid w:val="00EE61A4"/>
    <w:rsid w:val="00EE74E1"/>
    <w:rsid w:val="00EE7783"/>
    <w:rsid w:val="00EE780A"/>
    <w:rsid w:val="00EE7D55"/>
    <w:rsid w:val="00EE7F03"/>
    <w:rsid w:val="00EF0198"/>
    <w:rsid w:val="00EF1B3E"/>
    <w:rsid w:val="00EF1EC7"/>
    <w:rsid w:val="00EF2041"/>
    <w:rsid w:val="00EF2266"/>
    <w:rsid w:val="00EF2CA2"/>
    <w:rsid w:val="00EF2D46"/>
    <w:rsid w:val="00EF3203"/>
    <w:rsid w:val="00EF3B49"/>
    <w:rsid w:val="00EF3D2E"/>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353"/>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288"/>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32A"/>
    <w:rsid w:val="00F13A0A"/>
    <w:rsid w:val="00F13AB0"/>
    <w:rsid w:val="00F13B02"/>
    <w:rsid w:val="00F140A2"/>
    <w:rsid w:val="00F14367"/>
    <w:rsid w:val="00F14F7D"/>
    <w:rsid w:val="00F15299"/>
    <w:rsid w:val="00F15DAB"/>
    <w:rsid w:val="00F15FDA"/>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C9A"/>
    <w:rsid w:val="00F20FE2"/>
    <w:rsid w:val="00F21248"/>
    <w:rsid w:val="00F21495"/>
    <w:rsid w:val="00F21548"/>
    <w:rsid w:val="00F21614"/>
    <w:rsid w:val="00F217CA"/>
    <w:rsid w:val="00F22154"/>
    <w:rsid w:val="00F22FB0"/>
    <w:rsid w:val="00F23594"/>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85B"/>
    <w:rsid w:val="00F31BF0"/>
    <w:rsid w:val="00F32177"/>
    <w:rsid w:val="00F32200"/>
    <w:rsid w:val="00F32545"/>
    <w:rsid w:val="00F328AF"/>
    <w:rsid w:val="00F3300C"/>
    <w:rsid w:val="00F33251"/>
    <w:rsid w:val="00F339D6"/>
    <w:rsid w:val="00F33A55"/>
    <w:rsid w:val="00F33C98"/>
    <w:rsid w:val="00F3490F"/>
    <w:rsid w:val="00F34B40"/>
    <w:rsid w:val="00F34D58"/>
    <w:rsid w:val="00F354D7"/>
    <w:rsid w:val="00F357ED"/>
    <w:rsid w:val="00F35D40"/>
    <w:rsid w:val="00F36B79"/>
    <w:rsid w:val="00F36CC2"/>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267"/>
    <w:rsid w:val="00F4768D"/>
    <w:rsid w:val="00F47D10"/>
    <w:rsid w:val="00F47E80"/>
    <w:rsid w:val="00F500C7"/>
    <w:rsid w:val="00F50F44"/>
    <w:rsid w:val="00F52496"/>
    <w:rsid w:val="00F524E6"/>
    <w:rsid w:val="00F5299E"/>
    <w:rsid w:val="00F52C4E"/>
    <w:rsid w:val="00F52C61"/>
    <w:rsid w:val="00F53144"/>
    <w:rsid w:val="00F538FC"/>
    <w:rsid w:val="00F541DE"/>
    <w:rsid w:val="00F5464A"/>
    <w:rsid w:val="00F54781"/>
    <w:rsid w:val="00F54845"/>
    <w:rsid w:val="00F54D88"/>
    <w:rsid w:val="00F551CB"/>
    <w:rsid w:val="00F55284"/>
    <w:rsid w:val="00F552E8"/>
    <w:rsid w:val="00F554D3"/>
    <w:rsid w:val="00F555BA"/>
    <w:rsid w:val="00F55672"/>
    <w:rsid w:val="00F55727"/>
    <w:rsid w:val="00F56795"/>
    <w:rsid w:val="00F56807"/>
    <w:rsid w:val="00F56F3B"/>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36D"/>
    <w:rsid w:val="00F648BA"/>
    <w:rsid w:val="00F649ED"/>
    <w:rsid w:val="00F64D65"/>
    <w:rsid w:val="00F64EBD"/>
    <w:rsid w:val="00F65D22"/>
    <w:rsid w:val="00F65E39"/>
    <w:rsid w:val="00F65F17"/>
    <w:rsid w:val="00F66110"/>
    <w:rsid w:val="00F66329"/>
    <w:rsid w:val="00F66A01"/>
    <w:rsid w:val="00F66E17"/>
    <w:rsid w:val="00F6701F"/>
    <w:rsid w:val="00F67280"/>
    <w:rsid w:val="00F6771B"/>
    <w:rsid w:val="00F679D6"/>
    <w:rsid w:val="00F67E39"/>
    <w:rsid w:val="00F70A4A"/>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A20"/>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586"/>
    <w:rsid w:val="00F86801"/>
    <w:rsid w:val="00F87B6C"/>
    <w:rsid w:val="00F87E96"/>
    <w:rsid w:val="00F87FDC"/>
    <w:rsid w:val="00F902C8"/>
    <w:rsid w:val="00F9076E"/>
    <w:rsid w:val="00F90C8C"/>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9756B"/>
    <w:rsid w:val="00FA0D07"/>
    <w:rsid w:val="00FA0D15"/>
    <w:rsid w:val="00FA0D87"/>
    <w:rsid w:val="00FA0F1D"/>
    <w:rsid w:val="00FA1004"/>
    <w:rsid w:val="00FA1134"/>
    <w:rsid w:val="00FA1278"/>
    <w:rsid w:val="00FA16B2"/>
    <w:rsid w:val="00FA1CEB"/>
    <w:rsid w:val="00FA343F"/>
    <w:rsid w:val="00FA38E9"/>
    <w:rsid w:val="00FA3C26"/>
    <w:rsid w:val="00FA3C2F"/>
    <w:rsid w:val="00FA3D51"/>
    <w:rsid w:val="00FA3F2E"/>
    <w:rsid w:val="00FA3FA7"/>
    <w:rsid w:val="00FA4204"/>
    <w:rsid w:val="00FA4431"/>
    <w:rsid w:val="00FA4707"/>
    <w:rsid w:val="00FA4921"/>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C4C"/>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006"/>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426"/>
    <w:rsid w:val="00FC383C"/>
    <w:rsid w:val="00FC3B13"/>
    <w:rsid w:val="00FC423B"/>
    <w:rsid w:val="00FC455F"/>
    <w:rsid w:val="00FC4651"/>
    <w:rsid w:val="00FC4717"/>
    <w:rsid w:val="00FC495A"/>
    <w:rsid w:val="00FC4D1A"/>
    <w:rsid w:val="00FC4E9C"/>
    <w:rsid w:val="00FC56AF"/>
    <w:rsid w:val="00FC5830"/>
    <w:rsid w:val="00FC5A43"/>
    <w:rsid w:val="00FC667C"/>
    <w:rsid w:val="00FC6789"/>
    <w:rsid w:val="00FC6C7A"/>
    <w:rsid w:val="00FC6D4B"/>
    <w:rsid w:val="00FC7060"/>
    <w:rsid w:val="00FC75B9"/>
    <w:rsid w:val="00FC75D1"/>
    <w:rsid w:val="00FC7663"/>
    <w:rsid w:val="00FC78C4"/>
    <w:rsid w:val="00FD0A35"/>
    <w:rsid w:val="00FD0D80"/>
    <w:rsid w:val="00FD1245"/>
    <w:rsid w:val="00FD2375"/>
    <w:rsid w:val="00FD2473"/>
    <w:rsid w:val="00FD266F"/>
    <w:rsid w:val="00FD26CD"/>
    <w:rsid w:val="00FD28F8"/>
    <w:rsid w:val="00FD29E3"/>
    <w:rsid w:val="00FD2B5B"/>
    <w:rsid w:val="00FD303C"/>
    <w:rsid w:val="00FD33D9"/>
    <w:rsid w:val="00FD36CD"/>
    <w:rsid w:val="00FD3856"/>
    <w:rsid w:val="00FD3B2A"/>
    <w:rsid w:val="00FD4405"/>
    <w:rsid w:val="00FD4913"/>
    <w:rsid w:val="00FD4E5B"/>
    <w:rsid w:val="00FD5873"/>
    <w:rsid w:val="00FD598F"/>
    <w:rsid w:val="00FD5BCE"/>
    <w:rsid w:val="00FD609A"/>
    <w:rsid w:val="00FD6557"/>
    <w:rsid w:val="00FD6569"/>
    <w:rsid w:val="00FD6817"/>
    <w:rsid w:val="00FD6CEC"/>
    <w:rsid w:val="00FD6D21"/>
    <w:rsid w:val="00FD71D0"/>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3E2"/>
    <w:rsid w:val="00FE3E71"/>
    <w:rsid w:val="00FE4A29"/>
    <w:rsid w:val="00FE4C14"/>
    <w:rsid w:val="00FE4DF1"/>
    <w:rsid w:val="00FE5580"/>
    <w:rsid w:val="00FE57C6"/>
    <w:rsid w:val="00FE5A24"/>
    <w:rsid w:val="00FE5D32"/>
    <w:rsid w:val="00FE6195"/>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75B"/>
    <w:rsid w:val="00FF6328"/>
    <w:rsid w:val="00FF66E6"/>
    <w:rsid w:val="00FF7686"/>
    <w:rsid w:val="00FF798C"/>
    <w:rsid w:val="00FF7E0A"/>
    <w:rsid w:val="00FF7F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2833"/>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54D6"/>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Nagwek3Znak1">
    <w:name w:val="Nagłówek 3 Znak1"/>
    <w:aliases w:val="Nagłówek 1.2 Znak1,numer strony + Tahoma pogrubione Znak1"/>
    <w:basedOn w:val="Domylnaczcionkaakapitu"/>
    <w:uiPriority w:val="99"/>
    <w:semiHidden/>
    <w:rsid w:val="00542D84"/>
    <w:rPr>
      <w:rFonts w:asciiTheme="majorHAnsi" w:eastAsiaTheme="majorEastAsia" w:hAnsiTheme="majorHAnsi" w:cs="Mangal"/>
      <w:color w:val="243F60" w:themeColor="accent1" w:themeShade="7F"/>
      <w:kern w:val="2"/>
      <w:sz w:val="24"/>
      <w:szCs w:val="21"/>
      <w:lang w:eastAsia="hi-IN" w:bidi="hi-IN"/>
    </w:rPr>
  </w:style>
  <w:style w:type="paragraph" w:styleId="Tekstkomentarza">
    <w:name w:val="annotation text"/>
    <w:basedOn w:val="Normalny"/>
    <w:link w:val="TekstkomentarzaZnak"/>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semiHidden/>
    <w:rsid w:val="00542D84"/>
  </w:style>
  <w:style w:type="paragraph" w:styleId="Tekstprzypisukocowego">
    <w:name w:val="endnote text"/>
    <w:basedOn w:val="Normalny"/>
    <w:link w:val="TekstprzypisukocowegoZnak"/>
    <w:uiPriority w:val="99"/>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542D84"/>
  </w:style>
  <w:style w:type="paragraph" w:styleId="Lista2">
    <w:name w:val="List 2"/>
    <w:basedOn w:val="Normalny"/>
    <w:uiPriority w:val="99"/>
    <w:unhideWhenUsed/>
    <w:rsid w:val="00542D84"/>
    <w:pPr>
      <w:overflowPunct/>
      <w:autoSpaceDE/>
      <w:autoSpaceDN/>
      <w:adjustRightInd/>
      <w:ind w:left="566" w:hanging="283"/>
      <w:contextualSpacing/>
      <w:textAlignment w:val="auto"/>
    </w:pPr>
    <w:rPr>
      <w:rFonts w:eastAsia="Arial Unicode MS" w:cs="Mangal"/>
      <w:kern w:val="2"/>
      <w:szCs w:val="21"/>
      <w:lang w:val="pl-PL" w:eastAsia="hi-IN" w:bidi="hi-IN"/>
    </w:rPr>
  </w:style>
  <w:style w:type="paragraph" w:styleId="Zwykytekst">
    <w:name w:val="Plain Text"/>
    <w:basedOn w:val="Normalny"/>
    <w:link w:val="ZwykytekstZnak"/>
    <w:semiHidden/>
    <w:unhideWhenUsed/>
    <w:rsid w:val="00542D84"/>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semiHidden/>
    <w:rsid w:val="00542D84"/>
    <w:rPr>
      <w:rFonts w:ascii="Courier New" w:hAnsi="Courier New" w:cs="Courier New"/>
    </w:rPr>
  </w:style>
  <w:style w:type="paragraph" w:styleId="Tematkomentarza">
    <w:name w:val="annotation subject"/>
    <w:basedOn w:val="Tekstkomentarza"/>
    <w:next w:val="Tekstkomentarza"/>
    <w:link w:val="TematkomentarzaZnak"/>
    <w:uiPriority w:val="99"/>
    <w:semiHidden/>
    <w:unhideWhenUsed/>
    <w:rsid w:val="00542D84"/>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542D84"/>
    <w:rPr>
      <w:rFonts w:eastAsia="Arial Unicode MS" w:cs="Mangal"/>
      <w:b/>
      <w:bCs/>
      <w:kern w:val="2"/>
      <w:szCs w:val="18"/>
      <w:lang w:eastAsia="hi-IN" w:bidi="hi-IN"/>
    </w:rPr>
  </w:style>
  <w:style w:type="character" w:customStyle="1" w:styleId="NormalBoldChar">
    <w:name w:val="NormalBold Char"/>
    <w:link w:val="NormalBold"/>
    <w:locked/>
    <w:rsid w:val="00542D84"/>
    <w:rPr>
      <w:b/>
      <w:sz w:val="24"/>
      <w:szCs w:val="22"/>
      <w:lang w:eastAsia="en-GB"/>
    </w:rPr>
  </w:style>
  <w:style w:type="paragraph" w:customStyle="1" w:styleId="NormalBold">
    <w:name w:val="NormalBold"/>
    <w:basedOn w:val="Normalny"/>
    <w:link w:val="NormalBoldChar"/>
    <w:rsid w:val="00542D84"/>
    <w:pPr>
      <w:suppressAutoHyphens w:val="0"/>
      <w:overflowPunct/>
      <w:autoSpaceDE/>
      <w:autoSpaceDN/>
      <w:adjustRightInd/>
      <w:textAlignment w:val="auto"/>
    </w:pPr>
    <w:rPr>
      <w:b/>
      <w:kern w:val="0"/>
      <w:szCs w:val="22"/>
      <w:lang w:val="pl-PL" w:eastAsia="en-GB"/>
    </w:rPr>
  </w:style>
  <w:style w:type="paragraph" w:customStyle="1" w:styleId="Text1">
    <w:name w:val="Text 1"/>
    <w:basedOn w:val="Normalny"/>
    <w:rsid w:val="00542D84"/>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542D84"/>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542D84"/>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542D84"/>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542D84"/>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542D84"/>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542D84"/>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542D84"/>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542D84"/>
    <w:rPr>
      <w:b/>
      <w:sz w:val="22"/>
      <w:szCs w:val="22"/>
    </w:rPr>
  </w:style>
  <w:style w:type="paragraph" w:customStyle="1" w:styleId="Normalny12">
    <w:name w:val="Normalny +12"/>
    <w:basedOn w:val="Normalny"/>
    <w:link w:val="Normalny12Znak"/>
    <w:rsid w:val="00542D84"/>
    <w:pPr>
      <w:widowControl/>
      <w:suppressAutoHyphens w:val="0"/>
      <w:overflowPunct/>
      <w:autoSpaceDE/>
      <w:autoSpaceDN/>
      <w:adjustRightInd/>
      <w:textAlignment w:val="auto"/>
    </w:pPr>
    <w:rPr>
      <w:b/>
      <w:kern w:val="0"/>
      <w:sz w:val="22"/>
      <w:szCs w:val="22"/>
      <w:lang w:val="pl-PL"/>
    </w:rPr>
  </w:style>
  <w:style w:type="character" w:styleId="Odwoanieprzypisudolnego">
    <w:name w:val="footnote reference"/>
    <w:uiPriority w:val="99"/>
    <w:semiHidden/>
    <w:unhideWhenUsed/>
    <w:rsid w:val="00542D84"/>
    <w:rPr>
      <w:vertAlign w:val="superscript"/>
    </w:rPr>
  </w:style>
  <w:style w:type="character" w:customStyle="1" w:styleId="DeltaViewInsertion">
    <w:name w:val="DeltaView Insertion"/>
    <w:rsid w:val="00542D84"/>
    <w:rPr>
      <w:b/>
      <w:bCs w:val="0"/>
      <w:i/>
      <w:iCs w:val="0"/>
      <w:spacing w:val="0"/>
    </w:rPr>
  </w:style>
  <w:style w:type="character" w:customStyle="1" w:styleId="h1">
    <w:name w:val="h1"/>
    <w:basedOn w:val="Domylnaczcionkaakapitu"/>
    <w:rsid w:val="00542D84"/>
  </w:style>
  <w:style w:type="character" w:customStyle="1" w:styleId="Nierozpoznanawzmianka1">
    <w:name w:val="Nierozpoznana wzmianka1"/>
    <w:basedOn w:val="Domylnaczcionkaakapitu"/>
    <w:uiPriority w:val="99"/>
    <w:semiHidden/>
    <w:rsid w:val="00542D84"/>
    <w:rPr>
      <w:color w:val="808080"/>
      <w:shd w:val="clear" w:color="auto" w:fill="E6E6E6"/>
    </w:rPr>
  </w:style>
  <w:style w:type="character" w:customStyle="1" w:styleId="ZwykytekstZnak1">
    <w:name w:val="Zwykły tekst Znak1"/>
    <w:basedOn w:val="Domylnaczcionkaakapitu"/>
    <w:uiPriority w:val="99"/>
    <w:semiHidden/>
    <w:rsid w:val="00542D84"/>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542D84"/>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542D84"/>
  </w:style>
  <w:style w:type="character" w:customStyle="1" w:styleId="conversation-mail">
    <w:name w:val="conversation-mail"/>
    <w:basedOn w:val="Domylnaczcionkaakapitu"/>
    <w:rsid w:val="00542D84"/>
  </w:style>
  <w:style w:type="character" w:customStyle="1" w:styleId="conversation-time">
    <w:name w:val="conversation-time"/>
    <w:basedOn w:val="Domylnaczcionkaakapitu"/>
    <w:rsid w:val="00542D84"/>
  </w:style>
  <w:style w:type="numbering" w:customStyle="1" w:styleId="Bezlisty2">
    <w:name w:val="Bez listy2"/>
    <w:next w:val="Bezlisty"/>
    <w:uiPriority w:val="99"/>
    <w:semiHidden/>
    <w:unhideWhenUsed/>
    <w:rsid w:val="00D82350"/>
  </w:style>
  <w:style w:type="numbering" w:customStyle="1" w:styleId="Bezlisty3">
    <w:name w:val="Bez listy3"/>
    <w:next w:val="Bezlisty"/>
    <w:uiPriority w:val="99"/>
    <w:semiHidden/>
    <w:unhideWhenUsed/>
    <w:rsid w:val="007B11A6"/>
  </w:style>
  <w:style w:type="numbering" w:customStyle="1" w:styleId="Bezlisty4">
    <w:name w:val="Bez listy4"/>
    <w:next w:val="Bezlisty"/>
    <w:uiPriority w:val="99"/>
    <w:semiHidden/>
    <w:unhideWhenUsed/>
    <w:rsid w:val="00126C55"/>
  </w:style>
  <w:style w:type="character" w:customStyle="1" w:styleId="NormalnyWebZnak">
    <w:name w:val="Normalny (Web) Znak"/>
    <w:link w:val="NormalnyWeb"/>
    <w:uiPriority w:val="99"/>
    <w:rsid w:val="0034656F"/>
    <w:rPr>
      <w:kern w:val="1"/>
      <w:sz w:val="24"/>
      <w:lang w:val="en-US"/>
    </w:rPr>
  </w:style>
  <w:style w:type="paragraph" w:customStyle="1" w:styleId="Akapitzlist5">
    <w:name w:val="Akapit z listą5"/>
    <w:basedOn w:val="Normalny"/>
    <w:rsid w:val="0038274E"/>
    <w:pPr>
      <w:overflowPunct/>
      <w:autoSpaceDE/>
      <w:autoSpaceDN/>
      <w:adjustRightInd/>
      <w:spacing w:line="100" w:lineRule="atLeast"/>
      <w:ind w:left="708"/>
      <w:textAlignment w:val="auto"/>
    </w:pPr>
    <w:rPr>
      <w:kern w:val="2"/>
      <w:szCs w:val="24"/>
      <w:lang w:val="pl-PL" w:eastAsia="ar-SA"/>
    </w:rPr>
  </w:style>
  <w:style w:type="character" w:customStyle="1" w:styleId="Numerstrony1">
    <w:name w:val="Numer strony1"/>
    <w:rsid w:val="00760DFA"/>
  </w:style>
  <w:style w:type="numbering" w:customStyle="1" w:styleId="Zaimportowanystyl2">
    <w:name w:val="Zaimportowany styl 2"/>
    <w:rsid w:val="00806F22"/>
    <w:pPr>
      <w:numPr>
        <w:numId w:val="33"/>
      </w:numPr>
    </w:pPr>
  </w:style>
  <w:style w:type="numbering" w:customStyle="1" w:styleId="Zaimportowanystyl1">
    <w:name w:val="Zaimportowany styl 1"/>
    <w:rsid w:val="00DE7DAE"/>
    <w:pPr>
      <w:numPr>
        <w:numId w:val="35"/>
      </w:numPr>
    </w:pPr>
  </w:style>
  <w:style w:type="numbering" w:customStyle="1" w:styleId="Zaimportowanystyl3">
    <w:name w:val="Zaimportowany styl 3"/>
    <w:rsid w:val="00DE7DAE"/>
    <w:pPr>
      <w:numPr>
        <w:numId w:val="37"/>
      </w:numPr>
    </w:pPr>
  </w:style>
  <w:style w:type="numbering" w:customStyle="1" w:styleId="Zaimportowanystyl17">
    <w:name w:val="Zaimportowany styl 17"/>
    <w:rsid w:val="00DE7DAE"/>
    <w:pPr>
      <w:numPr>
        <w:numId w:val="39"/>
      </w:numPr>
    </w:pPr>
  </w:style>
  <w:style w:type="numbering" w:customStyle="1" w:styleId="Zaimportowanystyl25">
    <w:name w:val="Zaimportowany styl 25"/>
    <w:rsid w:val="00DE7DAE"/>
    <w:pPr>
      <w:numPr>
        <w:numId w:val="41"/>
      </w:numPr>
    </w:pPr>
  </w:style>
  <w:style w:type="numbering" w:customStyle="1" w:styleId="Zaimportowanystyl26">
    <w:name w:val="Zaimportowany styl 26"/>
    <w:rsid w:val="00DE7DAE"/>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35220893">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5635784">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7537888">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796146945">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65F0A-B3CC-46F1-B07E-9351CC313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4511</TotalTime>
  <Pages>12</Pages>
  <Words>2597</Words>
  <Characters>15584</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Izabela Zydor</cp:lastModifiedBy>
  <cp:revision>499</cp:revision>
  <cp:lastPrinted>2024-11-07T07:31:00Z</cp:lastPrinted>
  <dcterms:created xsi:type="dcterms:W3CDTF">2023-01-10T13:35:00Z</dcterms:created>
  <dcterms:modified xsi:type="dcterms:W3CDTF">2024-11-13T07:37:00Z</dcterms:modified>
</cp:coreProperties>
</file>